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818" w:rsidRDefault="00C43636" w:rsidP="00F74818">
      <w:pPr>
        <w:ind w:left="-1260"/>
        <w:outlineLvl w:val="0"/>
      </w:pPr>
      <w:r>
        <w:rPr>
          <w:noProof/>
          <w:color w:val="1F497D"/>
          <w:lang w:val="en-IE" w:eastAsia="en-IE"/>
        </w:rPr>
        <w:drawing>
          <wp:inline distT="0" distB="0" distL="0" distR="0">
            <wp:extent cx="914400" cy="914400"/>
            <wp:effectExtent l="0" t="0" r="0" b="0"/>
            <wp:docPr id="2" name="Picture 2" descr="cid:image005.jpg@01DB1A34.BA2E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jpg@01DB1A34.BA2E753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9D4252" w:rsidRPr="00E766A5" w:rsidRDefault="003E407F" w:rsidP="00F74818">
      <w:pPr>
        <w:ind w:left="-1260"/>
        <w:jc w:val="right"/>
        <w:outlineLvl w:val="0"/>
        <w:rPr>
          <w:rFonts w:ascii="Arial" w:hAnsi="Arial" w:cs="Arial"/>
          <w:b/>
        </w:rPr>
      </w:pPr>
      <w:r>
        <w:rPr>
          <w:rFonts w:ascii="Arial" w:hAnsi="Arial" w:cs="Arial"/>
          <w:b/>
          <w:noProof/>
          <w:lang w:val="en-US" w:eastAsia="en-US"/>
        </w:rPr>
        <w:t>Cardiac Physiologist, Staff Grade</w:t>
      </w:r>
    </w:p>
    <w:p w:rsidR="009D4252" w:rsidRPr="000425AC" w:rsidRDefault="00BC7625" w:rsidP="00EC2E99">
      <w:pPr>
        <w:spacing w:after="120"/>
        <w:ind w:left="-1259"/>
        <w:jc w:val="right"/>
        <w:outlineLvl w:val="0"/>
        <w:rPr>
          <w:rFonts w:ascii="Arial" w:hAnsi="Arial" w:cs="Arial"/>
          <w:b/>
        </w:rPr>
      </w:pPr>
      <w:r>
        <w:rPr>
          <w:rFonts w:ascii="Arial" w:hAnsi="Arial" w:cs="Arial"/>
          <w:b/>
        </w:rPr>
        <w:t>Job Specification, Terms &amp;</w:t>
      </w:r>
      <w:r w:rsidR="009D4252" w:rsidRPr="000425AC">
        <w:rPr>
          <w:rFonts w:ascii="Arial" w:hAnsi="Arial" w:cs="Arial"/>
          <w:b/>
        </w:rPr>
        <w:t xml:space="preserve">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EC2E99" w:rsidRPr="000425AC">
        <w:tc>
          <w:tcPr>
            <w:tcW w:w="2364" w:type="dxa"/>
          </w:tcPr>
          <w:p w:rsidR="00EC2E99" w:rsidRPr="000425AC" w:rsidRDefault="00EC2E99" w:rsidP="006E7703">
            <w:pPr>
              <w:jc w:val="both"/>
              <w:rPr>
                <w:rFonts w:ascii="Arial" w:hAnsi="Arial" w:cs="Arial"/>
                <w:b/>
                <w:bCs/>
              </w:rPr>
            </w:pPr>
            <w:r w:rsidRPr="000425AC">
              <w:rPr>
                <w:rFonts w:ascii="Arial" w:hAnsi="Arial" w:cs="Arial"/>
                <w:b/>
                <w:bCs/>
              </w:rPr>
              <w:t>Job Title and Grade</w:t>
            </w:r>
          </w:p>
        </w:tc>
        <w:tc>
          <w:tcPr>
            <w:tcW w:w="8256" w:type="dxa"/>
          </w:tcPr>
          <w:p w:rsidR="00EC2E99" w:rsidRDefault="003E407F" w:rsidP="00AE02DF">
            <w:pPr>
              <w:tabs>
                <w:tab w:val="left" w:pos="283"/>
              </w:tabs>
              <w:jc w:val="both"/>
              <w:rPr>
                <w:rFonts w:ascii="Arial" w:hAnsi="Arial" w:cs="Arial"/>
                <w:b/>
                <w:iCs/>
              </w:rPr>
            </w:pPr>
            <w:r>
              <w:rPr>
                <w:rFonts w:ascii="Arial" w:hAnsi="Arial" w:cs="Arial"/>
                <w:b/>
                <w:iCs/>
              </w:rPr>
              <w:t>Cardiac Physiologist, Staff Grade</w:t>
            </w:r>
          </w:p>
          <w:p w:rsidR="00EC2E99" w:rsidRPr="00007899" w:rsidRDefault="00EC2E99" w:rsidP="00AE02DF">
            <w:pPr>
              <w:tabs>
                <w:tab w:val="left" w:pos="283"/>
              </w:tabs>
              <w:jc w:val="both"/>
              <w:rPr>
                <w:rFonts w:ascii="Arial" w:hAnsi="Arial" w:cs="Arial"/>
                <w:i/>
                <w:iCs/>
              </w:rPr>
            </w:pPr>
            <w:r w:rsidRPr="00007899">
              <w:rPr>
                <w:rFonts w:ascii="Arial" w:hAnsi="Arial" w:cs="Arial"/>
                <w:i/>
                <w:iCs/>
              </w:rPr>
              <w:t>(Grade Code: 3867)</w:t>
            </w:r>
          </w:p>
          <w:p w:rsidR="00EC2E99" w:rsidRPr="00E766A5" w:rsidRDefault="00EC2E99" w:rsidP="00AE02DF">
            <w:pPr>
              <w:tabs>
                <w:tab w:val="left" w:pos="283"/>
              </w:tabs>
              <w:ind w:left="720"/>
              <w:jc w:val="both"/>
              <w:rPr>
                <w:rFonts w:ascii="Arial" w:hAnsi="Arial" w:cs="Arial"/>
              </w:rPr>
            </w:pPr>
          </w:p>
        </w:tc>
      </w:tr>
      <w:tr w:rsidR="009D4252" w:rsidRPr="000425AC">
        <w:tc>
          <w:tcPr>
            <w:tcW w:w="2364" w:type="dxa"/>
          </w:tcPr>
          <w:p w:rsidR="009D4252" w:rsidRPr="000425AC" w:rsidRDefault="009D4252" w:rsidP="006E7703">
            <w:pPr>
              <w:jc w:val="both"/>
              <w:rPr>
                <w:rFonts w:ascii="Arial" w:hAnsi="Arial" w:cs="Arial"/>
                <w:b/>
                <w:bCs/>
              </w:rPr>
            </w:pPr>
            <w:r w:rsidRPr="000425AC">
              <w:rPr>
                <w:rFonts w:ascii="Arial" w:hAnsi="Arial" w:cs="Arial"/>
                <w:b/>
                <w:bCs/>
              </w:rPr>
              <w:t>Campaign Reference</w:t>
            </w:r>
          </w:p>
        </w:tc>
        <w:tc>
          <w:tcPr>
            <w:tcW w:w="8256" w:type="dxa"/>
          </w:tcPr>
          <w:p w:rsidR="009D4252" w:rsidRPr="000425AC" w:rsidRDefault="00C43636" w:rsidP="006E7703">
            <w:pPr>
              <w:jc w:val="both"/>
              <w:rPr>
                <w:rFonts w:ascii="Arial" w:hAnsi="Arial" w:cs="Arial"/>
                <w:bCs/>
              </w:rPr>
            </w:pPr>
            <w:r>
              <w:rPr>
                <w:rFonts w:ascii="Arial" w:hAnsi="Arial" w:cs="Arial"/>
                <w:iCs/>
              </w:rPr>
              <w:t>SLIGO 0509</w:t>
            </w:r>
          </w:p>
          <w:p w:rsidR="0025059E" w:rsidRPr="000425AC" w:rsidRDefault="0025059E" w:rsidP="006E7703">
            <w:pPr>
              <w:jc w:val="both"/>
              <w:rPr>
                <w:rFonts w:ascii="Arial" w:hAnsi="Arial" w:cs="Arial"/>
                <w:iCs/>
              </w:rPr>
            </w:pPr>
          </w:p>
        </w:tc>
      </w:tr>
      <w:tr w:rsidR="00AE02DF" w:rsidRPr="000425AC">
        <w:tc>
          <w:tcPr>
            <w:tcW w:w="2364" w:type="dxa"/>
          </w:tcPr>
          <w:p w:rsidR="00AE02DF" w:rsidRPr="000425AC" w:rsidRDefault="00AE02DF" w:rsidP="006E7703">
            <w:pPr>
              <w:jc w:val="both"/>
              <w:rPr>
                <w:rFonts w:ascii="Arial" w:hAnsi="Arial" w:cs="Arial"/>
                <w:b/>
                <w:bCs/>
              </w:rPr>
            </w:pPr>
            <w:r w:rsidRPr="000425AC">
              <w:rPr>
                <w:rFonts w:ascii="Arial" w:hAnsi="Arial" w:cs="Arial"/>
                <w:b/>
                <w:bCs/>
              </w:rPr>
              <w:t>Closing Date</w:t>
            </w:r>
          </w:p>
          <w:p w:rsidR="00AE02DF" w:rsidRPr="000425AC" w:rsidRDefault="00AE02DF" w:rsidP="006E7703">
            <w:pPr>
              <w:jc w:val="both"/>
              <w:rPr>
                <w:rFonts w:ascii="Arial" w:hAnsi="Arial" w:cs="Arial"/>
                <w:b/>
                <w:bCs/>
              </w:rPr>
            </w:pPr>
          </w:p>
        </w:tc>
        <w:tc>
          <w:tcPr>
            <w:tcW w:w="8256" w:type="dxa"/>
          </w:tcPr>
          <w:p w:rsidR="00AE02DF" w:rsidRPr="00E52982" w:rsidRDefault="00C43636" w:rsidP="000515D3">
            <w:pPr>
              <w:jc w:val="both"/>
              <w:rPr>
                <w:rFonts w:ascii="Arial" w:hAnsi="Arial" w:cs="Arial"/>
                <w:iCs/>
              </w:rPr>
            </w:pPr>
            <w:r>
              <w:rPr>
                <w:rFonts w:ascii="Arial" w:hAnsi="Arial" w:cs="Arial"/>
                <w:iCs/>
              </w:rPr>
              <w:t xml:space="preserve">12 Noon on </w:t>
            </w:r>
            <w:r w:rsidR="000515D3">
              <w:rPr>
                <w:rFonts w:ascii="Arial" w:hAnsi="Arial" w:cs="Arial"/>
                <w:iCs/>
              </w:rPr>
              <w:t>26</w:t>
            </w:r>
            <w:r w:rsidR="000515D3" w:rsidRPr="000515D3">
              <w:rPr>
                <w:rFonts w:ascii="Arial" w:hAnsi="Arial" w:cs="Arial"/>
                <w:iCs/>
                <w:vertAlign w:val="superscript"/>
              </w:rPr>
              <w:t>th</w:t>
            </w:r>
            <w:r w:rsidR="000515D3">
              <w:rPr>
                <w:rFonts w:ascii="Arial" w:hAnsi="Arial" w:cs="Arial"/>
                <w:iCs/>
              </w:rPr>
              <w:t xml:space="preserve"> </w:t>
            </w:r>
            <w:r>
              <w:rPr>
                <w:rFonts w:ascii="Arial" w:hAnsi="Arial" w:cs="Arial"/>
                <w:iCs/>
              </w:rPr>
              <w:t>December 2024</w:t>
            </w:r>
          </w:p>
        </w:tc>
      </w:tr>
      <w:tr w:rsidR="00AE02DF" w:rsidRPr="000425AC">
        <w:tc>
          <w:tcPr>
            <w:tcW w:w="2364" w:type="dxa"/>
          </w:tcPr>
          <w:p w:rsidR="00AE02DF" w:rsidRPr="000425AC" w:rsidRDefault="00AE02DF" w:rsidP="006E7703">
            <w:pPr>
              <w:jc w:val="both"/>
              <w:rPr>
                <w:rFonts w:ascii="Arial" w:hAnsi="Arial" w:cs="Arial"/>
                <w:b/>
                <w:bCs/>
              </w:rPr>
            </w:pPr>
            <w:r w:rsidRPr="000425AC">
              <w:rPr>
                <w:rFonts w:ascii="Arial" w:hAnsi="Arial" w:cs="Arial"/>
                <w:b/>
                <w:bCs/>
              </w:rPr>
              <w:t>Proposed Interview Date (s)</w:t>
            </w:r>
          </w:p>
        </w:tc>
        <w:tc>
          <w:tcPr>
            <w:tcW w:w="8256" w:type="dxa"/>
          </w:tcPr>
          <w:p w:rsidR="00AE02DF" w:rsidRPr="00E52982" w:rsidRDefault="00C43636" w:rsidP="00AE02DF">
            <w:pPr>
              <w:jc w:val="both"/>
              <w:rPr>
                <w:rFonts w:ascii="Arial" w:hAnsi="Arial" w:cs="Arial"/>
                <w:iCs/>
              </w:rPr>
            </w:pPr>
            <w:r>
              <w:rPr>
                <w:rFonts w:ascii="Arial" w:hAnsi="Arial" w:cs="Arial"/>
                <w:iCs/>
              </w:rPr>
              <w:t>As soon as possible after closing date</w:t>
            </w:r>
          </w:p>
        </w:tc>
      </w:tr>
      <w:tr w:rsidR="009D4252" w:rsidRPr="000425AC">
        <w:tc>
          <w:tcPr>
            <w:tcW w:w="2364" w:type="dxa"/>
          </w:tcPr>
          <w:p w:rsidR="009D4252" w:rsidRPr="000425AC" w:rsidRDefault="009D4252" w:rsidP="006E7703">
            <w:pPr>
              <w:rPr>
                <w:rFonts w:ascii="Arial" w:hAnsi="Arial" w:cs="Arial"/>
                <w:b/>
                <w:bCs/>
              </w:rPr>
            </w:pPr>
            <w:r w:rsidRPr="000425AC">
              <w:rPr>
                <w:rFonts w:ascii="Arial" w:hAnsi="Arial" w:cs="Arial"/>
                <w:b/>
                <w:bCs/>
              </w:rPr>
              <w:t>Taking up Appointment</w:t>
            </w:r>
          </w:p>
        </w:tc>
        <w:tc>
          <w:tcPr>
            <w:tcW w:w="8256" w:type="dxa"/>
          </w:tcPr>
          <w:p w:rsidR="009D4252" w:rsidRPr="000425AC" w:rsidRDefault="00851262" w:rsidP="006E7703">
            <w:pPr>
              <w:jc w:val="both"/>
              <w:rPr>
                <w:rFonts w:ascii="Arial" w:hAnsi="Arial" w:cs="Arial"/>
                <w:iCs/>
              </w:rPr>
            </w:pPr>
            <w:r w:rsidRPr="000425AC">
              <w:rPr>
                <w:rFonts w:ascii="Arial" w:hAnsi="Arial" w:cs="Arial"/>
                <w:iCs/>
              </w:rPr>
              <w:t>A</w:t>
            </w:r>
            <w:r w:rsidR="006039A0" w:rsidRPr="000425AC">
              <w:rPr>
                <w:rFonts w:ascii="Arial" w:hAnsi="Arial" w:cs="Arial"/>
                <w:iCs/>
              </w:rPr>
              <w:t xml:space="preserve"> start date will be indicated at job offer stage</w:t>
            </w:r>
          </w:p>
        </w:tc>
      </w:tr>
      <w:tr w:rsidR="009D4252" w:rsidRPr="00414A61">
        <w:tc>
          <w:tcPr>
            <w:tcW w:w="2364" w:type="dxa"/>
          </w:tcPr>
          <w:p w:rsidR="009D4252" w:rsidRPr="000425AC" w:rsidRDefault="009D4252" w:rsidP="006E7703">
            <w:pPr>
              <w:jc w:val="both"/>
              <w:rPr>
                <w:rFonts w:ascii="Arial" w:hAnsi="Arial" w:cs="Arial"/>
                <w:b/>
                <w:bCs/>
              </w:rPr>
            </w:pPr>
            <w:r w:rsidRPr="000425AC">
              <w:rPr>
                <w:rFonts w:ascii="Arial" w:hAnsi="Arial" w:cs="Arial"/>
                <w:b/>
                <w:bCs/>
              </w:rPr>
              <w:t>Location of Post</w:t>
            </w:r>
          </w:p>
        </w:tc>
        <w:tc>
          <w:tcPr>
            <w:tcW w:w="8256" w:type="dxa"/>
          </w:tcPr>
          <w:p w:rsidR="00EC2E99" w:rsidRPr="00C43636" w:rsidRDefault="00AE02DF" w:rsidP="00C43636">
            <w:pPr>
              <w:jc w:val="both"/>
              <w:rPr>
                <w:rFonts w:ascii="Arial" w:hAnsi="Arial" w:cs="Arial"/>
                <w:b/>
                <w:bCs/>
                <w:iCs/>
                <w:lang w:val="en-IE" w:eastAsia="en-IE"/>
              </w:rPr>
            </w:pPr>
            <w:r w:rsidRPr="003F2112">
              <w:rPr>
                <w:rFonts w:ascii="Arial" w:hAnsi="Arial" w:cs="Arial"/>
                <w:b/>
                <w:bCs/>
                <w:iCs/>
                <w:lang w:val="en-IE" w:eastAsia="en-IE"/>
              </w:rPr>
              <w:t xml:space="preserve">Sligo </w:t>
            </w:r>
            <w:r w:rsidR="00C72626" w:rsidRPr="003F2112">
              <w:rPr>
                <w:rFonts w:ascii="Arial" w:hAnsi="Arial" w:cs="Arial"/>
                <w:b/>
                <w:bCs/>
                <w:iCs/>
                <w:lang w:val="en-IE" w:eastAsia="en-IE"/>
              </w:rPr>
              <w:t>University Hospital</w:t>
            </w:r>
            <w:r w:rsidR="00843CE5" w:rsidRPr="003F2112">
              <w:rPr>
                <w:rFonts w:ascii="Arial" w:hAnsi="Arial" w:cs="Arial"/>
                <w:b/>
                <w:bCs/>
                <w:iCs/>
                <w:lang w:val="en-IE" w:eastAsia="en-IE"/>
              </w:rPr>
              <w:t xml:space="preserve">, </w:t>
            </w:r>
            <w:r w:rsidR="00C43636" w:rsidRPr="00C43636">
              <w:rPr>
                <w:rFonts w:ascii="Calibri" w:hAnsi="Calibri" w:cs="Arial"/>
                <w:b/>
                <w:iCs/>
                <w:sz w:val="22"/>
                <w:szCs w:val="22"/>
              </w:rPr>
              <w:t>Health Service Executive (HSE) West</w:t>
            </w:r>
            <w:r w:rsidR="00C43636" w:rsidRPr="00C43636">
              <w:rPr>
                <w:rFonts w:ascii="Arial" w:hAnsi="Arial" w:cs="Arial"/>
                <w:b/>
                <w:iCs/>
              </w:rPr>
              <w:t xml:space="preserve"> </w:t>
            </w:r>
          </w:p>
          <w:p w:rsidR="00C43636" w:rsidRPr="003F2112" w:rsidRDefault="00C43636" w:rsidP="006E7703">
            <w:pPr>
              <w:rPr>
                <w:rFonts w:ascii="Arial" w:hAnsi="Arial" w:cs="Arial"/>
                <w:iCs/>
              </w:rPr>
            </w:pPr>
          </w:p>
          <w:p w:rsidR="00232F18" w:rsidRPr="003F2112" w:rsidRDefault="00EC2E99" w:rsidP="00EC2E99">
            <w:pPr>
              <w:jc w:val="both"/>
              <w:rPr>
                <w:rFonts w:ascii="Arial" w:hAnsi="Arial" w:cs="Arial"/>
                <w:iCs/>
              </w:rPr>
            </w:pPr>
            <w:r w:rsidRPr="003F2112">
              <w:rPr>
                <w:rFonts w:ascii="Arial" w:hAnsi="Arial" w:cs="Arial"/>
                <w:iCs/>
              </w:rPr>
              <w:t xml:space="preserve">There is </w:t>
            </w:r>
            <w:r w:rsidR="00794A1A">
              <w:rPr>
                <w:rFonts w:ascii="Arial" w:hAnsi="Arial" w:cs="Arial"/>
                <w:iCs/>
              </w:rPr>
              <w:t>a permanent</w:t>
            </w:r>
            <w:r w:rsidRPr="003F2112">
              <w:rPr>
                <w:rFonts w:ascii="Arial" w:hAnsi="Arial" w:cs="Arial"/>
                <w:iCs/>
              </w:rPr>
              <w:t xml:space="preserve"> whole-time vacancy available in Cardiac Investigations</w:t>
            </w:r>
            <w:r w:rsidR="00AE02DF" w:rsidRPr="003F2112">
              <w:rPr>
                <w:rFonts w:ascii="Arial" w:hAnsi="Arial" w:cs="Arial"/>
                <w:iCs/>
              </w:rPr>
              <w:t xml:space="preserve"> Department</w:t>
            </w:r>
            <w:r w:rsidR="003F2112">
              <w:rPr>
                <w:rFonts w:ascii="Arial" w:hAnsi="Arial" w:cs="Arial"/>
                <w:iCs/>
              </w:rPr>
              <w:t>,</w:t>
            </w:r>
            <w:r w:rsidR="00AE02DF" w:rsidRPr="003F2112">
              <w:rPr>
                <w:rFonts w:ascii="Arial" w:hAnsi="Arial" w:cs="Arial"/>
                <w:iCs/>
              </w:rPr>
              <w:t xml:space="preserve"> Sligo University Hospital</w:t>
            </w:r>
            <w:r w:rsidR="007C4873" w:rsidRPr="003F2112">
              <w:rPr>
                <w:rFonts w:ascii="Arial" w:hAnsi="Arial" w:cs="Arial"/>
              </w:rPr>
              <w:t>.</w:t>
            </w:r>
            <w:r w:rsidRPr="003F2112">
              <w:rPr>
                <w:rFonts w:ascii="Arial" w:hAnsi="Arial" w:cs="Arial"/>
              </w:rPr>
              <w:t xml:space="preserve">  </w:t>
            </w:r>
            <w:r w:rsidR="00232F18" w:rsidRPr="003F2112">
              <w:rPr>
                <w:rFonts w:ascii="Arial" w:hAnsi="Arial" w:cs="Arial"/>
                <w:iCs/>
              </w:rPr>
              <w:t>The successful candidate may be required to work in any service area within the vicinity as the need arises.</w:t>
            </w:r>
          </w:p>
          <w:p w:rsidR="00EC2E99" w:rsidRPr="003F2112" w:rsidRDefault="00EC2E99" w:rsidP="000C7D3D">
            <w:pPr>
              <w:jc w:val="both"/>
              <w:rPr>
                <w:rFonts w:ascii="Arial" w:hAnsi="Arial" w:cs="Arial"/>
                <w:iCs/>
              </w:rPr>
            </w:pPr>
          </w:p>
          <w:p w:rsidR="007C24FC" w:rsidRPr="003F2112" w:rsidRDefault="00AE02DF" w:rsidP="00AE02DF">
            <w:pPr>
              <w:jc w:val="both"/>
              <w:rPr>
                <w:rFonts w:ascii="Arial" w:hAnsi="Arial" w:cs="Arial"/>
                <w:iCs/>
              </w:rPr>
            </w:pPr>
            <w:r w:rsidRPr="003F2112">
              <w:rPr>
                <w:rFonts w:ascii="Arial" w:hAnsi="Arial" w:cs="Arial"/>
              </w:rPr>
              <w:t xml:space="preserve">A panel may be created </w:t>
            </w:r>
            <w:r w:rsidR="003E407F">
              <w:rPr>
                <w:rFonts w:ascii="Arial" w:hAnsi="Arial" w:cs="Arial"/>
              </w:rPr>
              <w:t>as a result of</w:t>
            </w:r>
            <w:r w:rsidRPr="003F2112">
              <w:rPr>
                <w:rFonts w:ascii="Arial" w:hAnsi="Arial" w:cs="Arial"/>
              </w:rPr>
              <w:t xml:space="preserve"> this campaign for </w:t>
            </w:r>
            <w:r w:rsidR="003F2112" w:rsidRPr="003F2112">
              <w:rPr>
                <w:rFonts w:ascii="Arial" w:hAnsi="Arial" w:cs="Arial"/>
                <w:b/>
              </w:rPr>
              <w:t xml:space="preserve">Sligo University Hospital </w:t>
            </w:r>
            <w:r w:rsidRPr="003F2112">
              <w:rPr>
                <w:rFonts w:ascii="Arial" w:hAnsi="Arial" w:cs="Arial"/>
              </w:rPr>
              <w:t>from which c</w:t>
            </w:r>
            <w:r w:rsidR="007E1B55">
              <w:rPr>
                <w:rFonts w:ascii="Arial" w:hAnsi="Arial" w:cs="Arial"/>
              </w:rPr>
              <w:t xml:space="preserve">urrent and future </w:t>
            </w:r>
            <w:r w:rsidRPr="003F2112">
              <w:rPr>
                <w:rFonts w:ascii="Arial" w:hAnsi="Arial" w:cs="Arial"/>
              </w:rPr>
              <w:t>specified purpose vacancies of full time or part time duration may be filled</w:t>
            </w:r>
            <w:r w:rsidR="000C7D3D" w:rsidRPr="003F2112">
              <w:rPr>
                <w:rFonts w:ascii="Arial" w:hAnsi="Arial" w:cs="Arial"/>
                <w:iCs/>
              </w:rPr>
              <w:t>.</w:t>
            </w:r>
          </w:p>
          <w:p w:rsidR="00EC2E99" w:rsidRPr="003F2112" w:rsidRDefault="00EC2E99" w:rsidP="000C7D3D">
            <w:pPr>
              <w:jc w:val="both"/>
              <w:rPr>
                <w:rFonts w:ascii="Arial" w:hAnsi="Arial" w:cs="Arial"/>
                <w:iCs/>
              </w:rPr>
            </w:pPr>
          </w:p>
        </w:tc>
      </w:tr>
      <w:tr w:rsidR="00223C4B" w:rsidRPr="000425AC">
        <w:tc>
          <w:tcPr>
            <w:tcW w:w="2364" w:type="dxa"/>
          </w:tcPr>
          <w:p w:rsidR="00223C4B" w:rsidRPr="000425AC" w:rsidRDefault="00223C4B" w:rsidP="006E7703">
            <w:pPr>
              <w:jc w:val="both"/>
              <w:rPr>
                <w:rFonts w:ascii="Arial" w:hAnsi="Arial" w:cs="Arial"/>
                <w:b/>
                <w:bCs/>
              </w:rPr>
            </w:pPr>
            <w:r>
              <w:rPr>
                <w:rFonts w:ascii="Arial" w:hAnsi="Arial" w:cs="Arial"/>
                <w:b/>
                <w:bCs/>
              </w:rPr>
              <w:t>Informal Enquiries</w:t>
            </w:r>
          </w:p>
        </w:tc>
        <w:tc>
          <w:tcPr>
            <w:tcW w:w="8256" w:type="dxa"/>
          </w:tcPr>
          <w:p w:rsidR="00223C4B" w:rsidRPr="003F2112" w:rsidRDefault="00794A1A" w:rsidP="006E7703">
            <w:pPr>
              <w:jc w:val="both"/>
              <w:rPr>
                <w:rFonts w:ascii="Arial" w:hAnsi="Arial" w:cs="Arial"/>
                <w:bCs/>
                <w:iCs/>
                <w:lang w:val="en-IE" w:eastAsia="en-IE"/>
              </w:rPr>
            </w:pPr>
            <w:r>
              <w:rPr>
                <w:rFonts w:ascii="Arial" w:hAnsi="Arial" w:cs="Arial"/>
                <w:bCs/>
                <w:iCs/>
                <w:lang w:val="en-IE" w:eastAsia="en-IE"/>
              </w:rPr>
              <w:t>Orlagh Harrington, Chief II</w:t>
            </w:r>
            <w:r w:rsidR="00414A61" w:rsidRPr="003F2112">
              <w:rPr>
                <w:rFonts w:ascii="Arial" w:hAnsi="Arial" w:cs="Arial"/>
                <w:bCs/>
                <w:iCs/>
                <w:lang w:val="en-IE" w:eastAsia="en-IE"/>
              </w:rPr>
              <w:t xml:space="preserve"> Cardiac Physiologist, Sligo University Hospital    </w:t>
            </w:r>
          </w:p>
          <w:p w:rsidR="00223C4B" w:rsidRPr="003F2112" w:rsidRDefault="00EC2E99" w:rsidP="006E7703">
            <w:pPr>
              <w:jc w:val="both"/>
              <w:rPr>
                <w:rFonts w:ascii="Arial" w:hAnsi="Arial" w:cs="Arial"/>
                <w:b/>
                <w:bCs/>
                <w:iCs/>
                <w:lang w:val="en-IE" w:eastAsia="en-IE"/>
              </w:rPr>
            </w:pPr>
            <w:r w:rsidRPr="003F2112">
              <w:rPr>
                <w:rFonts w:ascii="Arial" w:hAnsi="Arial" w:cs="Arial"/>
                <w:b/>
                <w:bCs/>
                <w:iCs/>
                <w:lang w:val="en-IE" w:eastAsia="en-IE"/>
              </w:rPr>
              <w:t>Phone:</w:t>
            </w:r>
            <w:r w:rsidR="00414A61" w:rsidRPr="003F2112">
              <w:rPr>
                <w:rFonts w:ascii="Arial" w:hAnsi="Arial" w:cs="Arial"/>
                <w:b/>
                <w:bCs/>
                <w:iCs/>
                <w:lang w:val="en-IE" w:eastAsia="en-IE"/>
              </w:rPr>
              <w:t xml:space="preserve"> </w:t>
            </w:r>
            <w:r w:rsidR="00414A61" w:rsidRPr="003F2112">
              <w:rPr>
                <w:rFonts w:ascii="Arial" w:hAnsi="Arial" w:cs="Arial"/>
                <w:bCs/>
                <w:iCs/>
                <w:lang w:val="en-IE" w:eastAsia="en-IE"/>
              </w:rPr>
              <w:t>071-9174610 Ext</w:t>
            </w:r>
            <w:r w:rsidR="003F2112">
              <w:rPr>
                <w:rFonts w:ascii="Arial" w:hAnsi="Arial" w:cs="Arial"/>
                <w:bCs/>
                <w:iCs/>
                <w:lang w:val="en-IE" w:eastAsia="en-IE"/>
              </w:rPr>
              <w:t>.</w:t>
            </w:r>
            <w:r w:rsidR="00414A61" w:rsidRPr="003F2112">
              <w:rPr>
                <w:rFonts w:ascii="Arial" w:hAnsi="Arial" w:cs="Arial"/>
                <w:bCs/>
                <w:iCs/>
                <w:lang w:val="en-IE" w:eastAsia="en-IE"/>
              </w:rPr>
              <w:t xml:space="preserve"> </w:t>
            </w:r>
            <w:r w:rsidR="00794A1A">
              <w:rPr>
                <w:rFonts w:ascii="Arial" w:hAnsi="Arial" w:cs="Arial"/>
                <w:bCs/>
                <w:iCs/>
                <w:lang w:val="en-IE" w:eastAsia="en-IE"/>
              </w:rPr>
              <w:t>72801</w:t>
            </w:r>
          </w:p>
          <w:p w:rsidR="00223C4B" w:rsidRPr="003F2112" w:rsidRDefault="00223C4B" w:rsidP="006E7703">
            <w:pPr>
              <w:jc w:val="both"/>
              <w:rPr>
                <w:rFonts w:ascii="Arial" w:hAnsi="Arial" w:cs="Arial"/>
                <w:b/>
                <w:bCs/>
                <w:iCs/>
                <w:lang w:val="en-IE" w:eastAsia="en-IE"/>
              </w:rPr>
            </w:pPr>
            <w:r w:rsidRPr="003F2112">
              <w:rPr>
                <w:rFonts w:ascii="Arial" w:hAnsi="Arial" w:cs="Arial"/>
                <w:b/>
                <w:bCs/>
                <w:iCs/>
                <w:lang w:val="en-IE" w:eastAsia="en-IE"/>
              </w:rPr>
              <w:t>Email</w:t>
            </w:r>
            <w:r w:rsidR="00EC2E99" w:rsidRPr="003F2112">
              <w:rPr>
                <w:rFonts w:ascii="Arial" w:hAnsi="Arial" w:cs="Arial"/>
                <w:b/>
                <w:bCs/>
                <w:iCs/>
                <w:lang w:val="en-IE" w:eastAsia="en-IE"/>
              </w:rPr>
              <w:t>:</w:t>
            </w:r>
            <w:r w:rsidR="00414A61" w:rsidRPr="003F2112">
              <w:rPr>
                <w:rFonts w:ascii="Arial" w:hAnsi="Arial" w:cs="Arial"/>
                <w:b/>
                <w:bCs/>
                <w:iCs/>
                <w:lang w:val="en-IE" w:eastAsia="en-IE"/>
              </w:rPr>
              <w:t xml:space="preserve"> </w:t>
            </w:r>
            <w:r w:rsidR="00794A1A">
              <w:rPr>
                <w:rFonts w:ascii="Arial" w:hAnsi="Arial" w:cs="Arial"/>
                <w:bCs/>
                <w:iCs/>
                <w:lang w:val="en-IE" w:eastAsia="en-IE"/>
              </w:rPr>
              <w:t>Orlagh.Harrington@hse.ie</w:t>
            </w:r>
          </w:p>
          <w:p w:rsidR="00EC2E99" w:rsidRPr="003F2112" w:rsidRDefault="00EC2E99" w:rsidP="006E7703">
            <w:pPr>
              <w:jc w:val="both"/>
              <w:rPr>
                <w:rFonts w:ascii="Arial" w:hAnsi="Arial" w:cs="Arial"/>
                <w:bCs/>
                <w:iCs/>
                <w:lang w:val="en-IE" w:eastAsia="en-IE"/>
              </w:rPr>
            </w:pPr>
          </w:p>
        </w:tc>
      </w:tr>
      <w:tr w:rsidR="00C30E9E" w:rsidRPr="000425AC">
        <w:tc>
          <w:tcPr>
            <w:tcW w:w="2364" w:type="dxa"/>
          </w:tcPr>
          <w:p w:rsidR="00C30E9E" w:rsidRPr="000425AC" w:rsidRDefault="00C30E9E" w:rsidP="006E7703">
            <w:pPr>
              <w:jc w:val="both"/>
              <w:rPr>
                <w:rFonts w:ascii="Arial" w:hAnsi="Arial" w:cs="Arial"/>
                <w:b/>
                <w:bCs/>
              </w:rPr>
            </w:pPr>
            <w:r w:rsidRPr="000425AC">
              <w:rPr>
                <w:rFonts w:ascii="Arial" w:hAnsi="Arial" w:cs="Arial"/>
                <w:b/>
                <w:bCs/>
              </w:rPr>
              <w:t>Details of Service</w:t>
            </w:r>
          </w:p>
          <w:p w:rsidR="00C30E9E" w:rsidRPr="000425AC" w:rsidRDefault="00C30E9E" w:rsidP="006E7703">
            <w:pPr>
              <w:jc w:val="both"/>
              <w:rPr>
                <w:rFonts w:ascii="Arial" w:hAnsi="Arial" w:cs="Arial"/>
                <w:b/>
                <w:bCs/>
                <w:color w:val="FF0000"/>
              </w:rPr>
            </w:pPr>
          </w:p>
        </w:tc>
        <w:tc>
          <w:tcPr>
            <w:tcW w:w="8256" w:type="dxa"/>
          </w:tcPr>
          <w:p w:rsidR="00C43636" w:rsidRPr="00441639" w:rsidRDefault="00C43636" w:rsidP="00C43636">
            <w:pPr>
              <w:jc w:val="both"/>
              <w:rPr>
                <w:rFonts w:ascii="Arial" w:eastAsia="Calibri" w:hAnsi="Arial" w:cs="Arial"/>
                <w:lang w:val="en-IE" w:eastAsia="en-IE"/>
              </w:rPr>
            </w:pPr>
            <w:r w:rsidRPr="00441639">
              <w:rPr>
                <w:rFonts w:ascii="Arial" w:eastAsia="Calibri" w:hAnsi="Arial" w:cs="Arial"/>
                <w:lang w:val="en-IE" w:eastAsia="en-IE"/>
              </w:rPr>
              <w:t>The West and North West region provides acute and specialist hospital  and community services to the West and North West of Ireland – counties Galway, Mayo, Roscommon, Sligo, Leitrim, Donegal and adjoining counties.</w:t>
            </w:r>
          </w:p>
          <w:p w:rsidR="00C43636" w:rsidRPr="00441639" w:rsidRDefault="00C43636" w:rsidP="00C43636">
            <w:pPr>
              <w:jc w:val="both"/>
              <w:rPr>
                <w:rFonts w:ascii="Arial" w:eastAsia="Calibri" w:hAnsi="Arial" w:cs="Arial"/>
                <w:lang w:val="en-IE" w:eastAsia="en-IE"/>
              </w:rPr>
            </w:pPr>
          </w:p>
          <w:p w:rsidR="00C43636" w:rsidRPr="00441639" w:rsidRDefault="00C43636" w:rsidP="00C43636">
            <w:pPr>
              <w:shd w:val="clear" w:color="auto" w:fill="FFFFFF"/>
              <w:spacing w:after="270"/>
              <w:jc w:val="both"/>
              <w:rPr>
                <w:rFonts w:ascii="Arial" w:hAnsi="Arial" w:cs="Arial"/>
                <w:lang w:eastAsia="en-IE"/>
              </w:rPr>
            </w:pPr>
            <w:r w:rsidRPr="00441639">
              <w:rPr>
                <w:rFonts w:ascii="Arial" w:hAnsi="Arial" w:cs="Arial"/>
                <w:lang w:eastAsia="en-IE"/>
              </w:rPr>
              <w:t>The region comprises of 7 hospitals across 8 sites:</w:t>
            </w:r>
          </w:p>
          <w:p w:rsidR="00C43636" w:rsidRPr="00441639" w:rsidRDefault="00A72D65" w:rsidP="00C43636">
            <w:pPr>
              <w:numPr>
                <w:ilvl w:val="0"/>
                <w:numId w:val="44"/>
              </w:numPr>
              <w:shd w:val="clear" w:color="auto" w:fill="FFFFFF"/>
              <w:spacing w:after="160" w:line="300" w:lineRule="atLeast"/>
              <w:ind w:left="714" w:hanging="357"/>
              <w:jc w:val="both"/>
              <w:rPr>
                <w:rFonts w:ascii="Arial" w:hAnsi="Arial" w:cs="Arial"/>
                <w:lang w:eastAsia="en-IE"/>
              </w:rPr>
            </w:pPr>
            <w:hyperlink r:id="rId10" w:history="1">
              <w:r w:rsidR="00C43636" w:rsidRPr="00441639">
                <w:rPr>
                  <w:rFonts w:ascii="Arial" w:hAnsi="Arial" w:cs="Arial"/>
                  <w:lang w:eastAsia="en-IE"/>
                </w:rPr>
                <w:t>Letterkenny University Hospital (LUH)</w:t>
              </w:r>
            </w:hyperlink>
          </w:p>
          <w:p w:rsidR="00C43636" w:rsidRPr="00441639" w:rsidRDefault="00A72D65" w:rsidP="00C43636">
            <w:pPr>
              <w:numPr>
                <w:ilvl w:val="0"/>
                <w:numId w:val="44"/>
              </w:numPr>
              <w:shd w:val="clear" w:color="auto" w:fill="FFFFFF"/>
              <w:spacing w:after="160" w:line="300" w:lineRule="atLeast"/>
              <w:ind w:left="714" w:hanging="357"/>
              <w:jc w:val="both"/>
              <w:rPr>
                <w:rFonts w:ascii="Arial" w:hAnsi="Arial" w:cs="Arial"/>
                <w:lang w:eastAsia="en-IE"/>
              </w:rPr>
            </w:pPr>
            <w:hyperlink r:id="rId11" w:history="1">
              <w:r w:rsidR="00C43636" w:rsidRPr="00441639">
                <w:rPr>
                  <w:rFonts w:ascii="Arial" w:hAnsi="Arial" w:cs="Arial"/>
                  <w:lang w:eastAsia="en-IE"/>
                </w:rPr>
                <w:t>Mayo University Hospital (MUH)</w:t>
              </w:r>
            </w:hyperlink>
          </w:p>
          <w:p w:rsidR="00C43636" w:rsidRPr="00441639" w:rsidRDefault="00A72D65" w:rsidP="00C43636">
            <w:pPr>
              <w:numPr>
                <w:ilvl w:val="0"/>
                <w:numId w:val="44"/>
              </w:numPr>
              <w:shd w:val="clear" w:color="auto" w:fill="FFFFFF"/>
              <w:spacing w:after="160" w:line="300" w:lineRule="atLeast"/>
              <w:ind w:left="714" w:hanging="357"/>
              <w:jc w:val="both"/>
              <w:rPr>
                <w:rFonts w:ascii="Arial" w:hAnsi="Arial" w:cs="Arial"/>
                <w:lang w:eastAsia="en-IE"/>
              </w:rPr>
            </w:pPr>
            <w:hyperlink r:id="rId12" w:history="1">
              <w:r w:rsidR="00C43636" w:rsidRPr="00441639">
                <w:rPr>
                  <w:rFonts w:ascii="Arial" w:hAnsi="Arial" w:cs="Arial"/>
                  <w:lang w:eastAsia="en-IE"/>
                </w:rPr>
                <w:t>Portiuncula University Hospital (PUH)</w:t>
              </w:r>
            </w:hyperlink>
          </w:p>
          <w:p w:rsidR="00C43636" w:rsidRPr="00441639" w:rsidRDefault="00A72D65" w:rsidP="00C43636">
            <w:pPr>
              <w:numPr>
                <w:ilvl w:val="0"/>
                <w:numId w:val="44"/>
              </w:numPr>
              <w:shd w:val="clear" w:color="auto" w:fill="FFFFFF"/>
              <w:spacing w:after="160" w:line="300" w:lineRule="atLeast"/>
              <w:ind w:left="714" w:hanging="357"/>
              <w:jc w:val="both"/>
              <w:rPr>
                <w:rFonts w:ascii="Arial" w:hAnsi="Arial" w:cs="Arial"/>
                <w:lang w:eastAsia="en-IE"/>
              </w:rPr>
            </w:pPr>
            <w:hyperlink r:id="rId13" w:history="1">
              <w:r w:rsidR="00C43636" w:rsidRPr="00441639">
                <w:rPr>
                  <w:rFonts w:ascii="Arial" w:hAnsi="Arial" w:cs="Arial"/>
                  <w:lang w:eastAsia="en-IE"/>
                </w:rPr>
                <w:t>Roscommon University Hospital (RUH)</w:t>
              </w:r>
            </w:hyperlink>
          </w:p>
          <w:p w:rsidR="00C43636" w:rsidRPr="00441639" w:rsidRDefault="00A72D65" w:rsidP="00C43636">
            <w:pPr>
              <w:numPr>
                <w:ilvl w:val="0"/>
                <w:numId w:val="44"/>
              </w:numPr>
              <w:shd w:val="clear" w:color="auto" w:fill="FFFFFF"/>
              <w:spacing w:after="160" w:line="300" w:lineRule="atLeast"/>
              <w:ind w:left="714" w:hanging="357"/>
              <w:jc w:val="both"/>
              <w:rPr>
                <w:rFonts w:ascii="Arial" w:hAnsi="Arial" w:cs="Arial"/>
                <w:lang w:eastAsia="en-IE"/>
              </w:rPr>
            </w:pPr>
            <w:hyperlink r:id="rId14" w:history="1">
              <w:r w:rsidR="00C43636" w:rsidRPr="00441639">
                <w:rPr>
                  <w:rFonts w:ascii="Arial" w:hAnsi="Arial" w:cs="Arial"/>
                  <w:lang w:eastAsia="en-IE"/>
                </w:rPr>
                <w:t>Sligo University Hospital (SUH)</w:t>
              </w:r>
            </w:hyperlink>
            <w:r w:rsidR="00C43636" w:rsidRPr="00441639">
              <w:rPr>
                <w:rFonts w:ascii="Arial" w:hAnsi="Arial" w:cs="Arial"/>
              </w:rPr>
              <w:t xml:space="preserve"> incorporating Our Lady’s Hospital </w:t>
            </w:r>
            <w:proofErr w:type="spellStart"/>
            <w:r w:rsidR="00C43636" w:rsidRPr="00441639">
              <w:rPr>
                <w:rFonts w:ascii="Arial" w:hAnsi="Arial" w:cs="Arial"/>
              </w:rPr>
              <w:t>Manorhamilton</w:t>
            </w:r>
            <w:proofErr w:type="spellEnd"/>
            <w:r w:rsidR="00C43636" w:rsidRPr="00441639">
              <w:rPr>
                <w:rFonts w:ascii="Arial" w:hAnsi="Arial" w:cs="Arial"/>
              </w:rPr>
              <w:t xml:space="preserve"> (OLHM)</w:t>
            </w:r>
          </w:p>
          <w:p w:rsidR="00C43636" w:rsidRPr="00441639" w:rsidRDefault="00C43636" w:rsidP="00C43636">
            <w:pPr>
              <w:numPr>
                <w:ilvl w:val="0"/>
                <w:numId w:val="44"/>
              </w:numPr>
              <w:shd w:val="clear" w:color="auto" w:fill="FFFFFF"/>
              <w:spacing w:after="160" w:line="300" w:lineRule="atLeast"/>
              <w:ind w:left="714" w:hanging="357"/>
              <w:jc w:val="both"/>
              <w:rPr>
                <w:rFonts w:ascii="Arial" w:hAnsi="Arial" w:cs="Arial"/>
                <w:lang w:eastAsia="en-IE"/>
              </w:rPr>
            </w:pPr>
            <w:r w:rsidRPr="00441639">
              <w:rPr>
                <w:rFonts w:ascii="Arial" w:hAnsi="Arial" w:cs="Arial"/>
              </w:rPr>
              <w:t xml:space="preserve">Galway University Hospitals (GUH) incorporating </w:t>
            </w:r>
            <w:hyperlink r:id="rId15" w:history="1">
              <w:r w:rsidRPr="00441639">
                <w:rPr>
                  <w:rFonts w:ascii="Arial" w:hAnsi="Arial" w:cs="Arial"/>
                  <w:lang w:eastAsia="en-IE"/>
                </w:rPr>
                <w:t>University Hospital Galway (UHG)</w:t>
              </w:r>
            </w:hyperlink>
            <w:r w:rsidRPr="00441639">
              <w:rPr>
                <w:rFonts w:ascii="Arial" w:hAnsi="Arial" w:cs="Arial"/>
              </w:rPr>
              <w:t xml:space="preserve"> and Merlin Park University Hospital</w:t>
            </w:r>
          </w:p>
          <w:p w:rsidR="00C43636" w:rsidRPr="00441639" w:rsidRDefault="00C43636" w:rsidP="00C43636">
            <w:pPr>
              <w:shd w:val="clear" w:color="auto" w:fill="FFFFFF"/>
              <w:jc w:val="both"/>
              <w:rPr>
                <w:rFonts w:ascii="Arial" w:hAnsi="Arial" w:cs="Arial"/>
                <w:lang w:eastAsia="en-IE"/>
              </w:rPr>
            </w:pPr>
          </w:p>
          <w:p w:rsidR="00C43636" w:rsidRPr="00441639" w:rsidRDefault="00C43636" w:rsidP="00C43636">
            <w:pPr>
              <w:shd w:val="clear" w:color="auto" w:fill="FFFFFF"/>
              <w:jc w:val="both"/>
              <w:rPr>
                <w:rFonts w:ascii="Arial" w:hAnsi="Arial" w:cs="Arial"/>
                <w:lang w:eastAsia="en-IE"/>
              </w:rPr>
            </w:pPr>
            <w:r w:rsidRPr="00441639">
              <w:rPr>
                <w:rFonts w:ascii="Arial" w:hAnsi="Arial" w:cs="Arial"/>
                <w:lang w:eastAsia="en-IE"/>
              </w:rPr>
              <w:t>The region’s Academic Partner is NUI Galway.</w:t>
            </w:r>
          </w:p>
          <w:p w:rsidR="00C43636" w:rsidRPr="00441639" w:rsidRDefault="00C43636" w:rsidP="00C43636">
            <w:pPr>
              <w:shd w:val="clear" w:color="auto" w:fill="FFFFFF"/>
              <w:jc w:val="both"/>
              <w:rPr>
                <w:rFonts w:ascii="Arial" w:hAnsi="Arial" w:cs="Arial"/>
              </w:rPr>
            </w:pPr>
          </w:p>
          <w:p w:rsidR="00C43636" w:rsidRPr="00441639" w:rsidRDefault="00C43636" w:rsidP="00C43636">
            <w:pPr>
              <w:rPr>
                <w:rFonts w:ascii="Arial" w:eastAsia="Calibri" w:hAnsi="Arial" w:cs="Arial"/>
                <w:lang w:val="en-IE" w:eastAsia="en-IE"/>
              </w:rPr>
            </w:pPr>
            <w:r w:rsidRPr="00441639">
              <w:rPr>
                <w:rFonts w:ascii="Arial" w:hAnsi="Arial" w:cs="Arial"/>
              </w:rPr>
              <w:t xml:space="preserve">The region covers one third of the land mass of Ireland, it provides health care to a </w:t>
            </w:r>
            <w:r w:rsidRPr="00441639">
              <w:rPr>
                <w:rFonts w:ascii="Arial" w:eastAsia="Calibri" w:hAnsi="Arial" w:cs="Arial"/>
                <w:lang w:val="en-IE" w:eastAsia="en-IE"/>
              </w:rPr>
              <w:t xml:space="preserve">population of 830,000, employs over 20,000 staff </w:t>
            </w:r>
          </w:p>
          <w:p w:rsidR="00C43636" w:rsidRPr="00441639" w:rsidRDefault="00C43636" w:rsidP="00C43636">
            <w:pPr>
              <w:rPr>
                <w:rFonts w:ascii="Arial" w:eastAsia="Calibri" w:hAnsi="Arial" w:cs="Arial"/>
                <w:lang w:val="en-IE" w:eastAsia="en-IE"/>
              </w:rPr>
            </w:pPr>
          </w:p>
          <w:p w:rsidR="00C43636" w:rsidRPr="00441639" w:rsidRDefault="00C43636" w:rsidP="00C43636">
            <w:pPr>
              <w:jc w:val="both"/>
              <w:rPr>
                <w:rFonts w:ascii="Arial" w:eastAsia="Calibri" w:hAnsi="Arial" w:cs="Arial"/>
                <w:b/>
                <w:lang w:val="en-IE" w:eastAsia="en-IE"/>
              </w:rPr>
            </w:pPr>
            <w:r w:rsidRPr="00441639">
              <w:rPr>
                <w:rFonts w:ascii="Arial" w:eastAsia="Calibri" w:hAnsi="Arial" w:cs="Arial"/>
                <w:b/>
                <w:lang w:val="en-IE" w:eastAsia="en-IE"/>
              </w:rPr>
              <w:t>Vision</w:t>
            </w:r>
          </w:p>
          <w:p w:rsidR="00C43636" w:rsidRPr="00441639" w:rsidRDefault="00C43636" w:rsidP="00C43636">
            <w:pPr>
              <w:jc w:val="both"/>
              <w:rPr>
                <w:rFonts w:ascii="Arial" w:eastAsia="Calibri" w:hAnsi="Arial" w:cs="Arial"/>
                <w:lang w:val="en-IE" w:eastAsia="en-IE"/>
              </w:rPr>
            </w:pPr>
            <w:r w:rsidRPr="00441639">
              <w:rPr>
                <w:rFonts w:ascii="Arial" w:eastAsia="Calibri" w:hAnsi="Arial" w:cs="Arial"/>
                <w:lang w:val="en-IE" w:eastAsia="en-IE"/>
              </w:rPr>
              <w:t>Our vision is to be a leading academic Hospital providing excellent integrated patient-centred care delivered by skilled caring staff.</w:t>
            </w:r>
          </w:p>
          <w:p w:rsidR="00C43636" w:rsidRPr="00441639" w:rsidRDefault="00C43636" w:rsidP="00C43636">
            <w:pPr>
              <w:jc w:val="both"/>
              <w:rPr>
                <w:rFonts w:ascii="Arial" w:eastAsia="Calibri" w:hAnsi="Arial" w:cs="Arial"/>
                <w:lang w:val="en-IE" w:eastAsia="en-IE"/>
              </w:rPr>
            </w:pPr>
          </w:p>
          <w:p w:rsidR="00C43636" w:rsidRPr="00441639" w:rsidRDefault="00C43636" w:rsidP="00C43636">
            <w:pPr>
              <w:jc w:val="both"/>
              <w:rPr>
                <w:rFonts w:ascii="Arial" w:eastAsia="Calibri" w:hAnsi="Arial" w:cs="Arial"/>
                <w:lang w:val="en-IE" w:eastAsia="en-IE"/>
              </w:rPr>
            </w:pPr>
            <w:r w:rsidRPr="00441639">
              <w:rPr>
                <w:rFonts w:ascii="Arial" w:eastAsia="Calibri" w:hAnsi="Arial" w:cs="Arial"/>
                <w:b/>
                <w:lang w:val="en-IE" w:eastAsia="en-IE"/>
              </w:rPr>
              <w:lastRenderedPageBreak/>
              <w:t>Guiding Principles</w:t>
            </w:r>
          </w:p>
          <w:p w:rsidR="00C43636" w:rsidRPr="00441639" w:rsidRDefault="00C43636" w:rsidP="00C43636">
            <w:pPr>
              <w:jc w:val="both"/>
              <w:rPr>
                <w:rFonts w:ascii="Arial" w:eastAsia="Calibri" w:hAnsi="Arial" w:cs="Arial"/>
                <w:lang w:val="en-IE" w:eastAsia="en-IE"/>
              </w:rPr>
            </w:pPr>
            <w:r w:rsidRPr="00441639">
              <w:rPr>
                <w:rFonts w:ascii="Arial" w:eastAsia="Calibri" w:hAnsi="Arial" w:cs="Arial"/>
                <w:lang w:val="en-IE" w:eastAsia="en-IE"/>
              </w:rPr>
              <w:t>Care - Compassion - Trust – Learning</w:t>
            </w:r>
          </w:p>
          <w:p w:rsidR="00C43636" w:rsidRPr="00441639" w:rsidRDefault="00C43636" w:rsidP="00C43636">
            <w:pPr>
              <w:jc w:val="both"/>
              <w:rPr>
                <w:rFonts w:ascii="Arial" w:eastAsia="Calibri" w:hAnsi="Arial" w:cs="Arial"/>
                <w:lang w:val="en-IE" w:eastAsia="en-IE"/>
              </w:rPr>
            </w:pPr>
          </w:p>
          <w:p w:rsidR="00C43636" w:rsidRPr="00441639" w:rsidRDefault="00C43636" w:rsidP="00C43636">
            <w:pPr>
              <w:jc w:val="both"/>
              <w:rPr>
                <w:rFonts w:ascii="Arial" w:eastAsia="Calibri" w:hAnsi="Arial" w:cs="Arial"/>
                <w:lang w:val="en-IE" w:eastAsia="en-IE"/>
              </w:rPr>
            </w:pPr>
            <w:r w:rsidRPr="00441639">
              <w:rPr>
                <w:rFonts w:ascii="Arial" w:eastAsia="Calibri" w:hAnsi="Arial" w:cs="Arial"/>
                <w:lang w:val="en-IE" w:eastAsia="en-IE"/>
              </w:rPr>
              <w:t>Our guiding principles are to work in partnership with patients and other healthcare providers across the continuum of care to:</w:t>
            </w:r>
          </w:p>
          <w:p w:rsidR="00C43636" w:rsidRPr="00441639" w:rsidRDefault="00C43636" w:rsidP="00C43636">
            <w:pPr>
              <w:jc w:val="both"/>
              <w:rPr>
                <w:rFonts w:ascii="Arial" w:eastAsia="Calibri" w:hAnsi="Arial" w:cs="Arial"/>
                <w:lang w:val="en-IE" w:eastAsia="en-IE"/>
              </w:rPr>
            </w:pPr>
          </w:p>
          <w:p w:rsidR="00C43636" w:rsidRPr="00441639" w:rsidRDefault="00C43636" w:rsidP="00C43636">
            <w:pPr>
              <w:numPr>
                <w:ilvl w:val="0"/>
                <w:numId w:val="45"/>
              </w:numPr>
              <w:spacing w:after="160" w:line="259" w:lineRule="auto"/>
              <w:jc w:val="both"/>
              <w:rPr>
                <w:rFonts w:ascii="Arial" w:eastAsia="Calibri" w:hAnsi="Arial" w:cs="Arial"/>
                <w:lang w:val="en-IE" w:eastAsia="en-IE"/>
              </w:rPr>
            </w:pPr>
            <w:r w:rsidRPr="00441639">
              <w:rPr>
                <w:rFonts w:ascii="Arial" w:eastAsia="Calibri" w:hAnsi="Arial" w:cs="Arial"/>
                <w:lang w:val="en-IE" w:eastAsia="en-IE"/>
              </w:rPr>
              <w:t>Deliver high quality, safe, timely and equitable patient care by developing and ensuring sustainable clinical services to meet the needs of our population.</w:t>
            </w:r>
          </w:p>
          <w:p w:rsidR="00C43636" w:rsidRPr="00441639" w:rsidRDefault="00C43636" w:rsidP="00C43636">
            <w:pPr>
              <w:numPr>
                <w:ilvl w:val="0"/>
                <w:numId w:val="45"/>
              </w:numPr>
              <w:spacing w:after="160" w:line="259" w:lineRule="auto"/>
              <w:jc w:val="both"/>
              <w:rPr>
                <w:rFonts w:ascii="Arial" w:eastAsia="Calibri" w:hAnsi="Arial" w:cs="Arial"/>
                <w:lang w:val="en-IE" w:eastAsia="en-IE"/>
              </w:rPr>
            </w:pPr>
            <w:r w:rsidRPr="00441639">
              <w:rPr>
                <w:rFonts w:ascii="Arial" w:eastAsia="Calibri" w:hAnsi="Arial" w:cs="Arial"/>
                <w:lang w:val="en-IE" w:eastAsia="en-IE"/>
              </w:rPr>
              <w:t>Deliver integrated services across the Hospitals and communities, with clear lines of responsibility, accountability and authority, whilst maintaining individual hospital site integrity.</w:t>
            </w:r>
          </w:p>
          <w:p w:rsidR="00C43636" w:rsidRPr="00441639" w:rsidRDefault="00C43636" w:rsidP="00C43636">
            <w:pPr>
              <w:numPr>
                <w:ilvl w:val="0"/>
                <w:numId w:val="45"/>
              </w:numPr>
              <w:spacing w:after="160" w:line="259" w:lineRule="auto"/>
              <w:jc w:val="both"/>
              <w:rPr>
                <w:rFonts w:ascii="Arial" w:eastAsia="Calibri" w:hAnsi="Arial" w:cs="Arial"/>
                <w:lang w:val="en-IE" w:eastAsia="en-IE"/>
              </w:rPr>
            </w:pPr>
            <w:r w:rsidRPr="00441639">
              <w:rPr>
                <w:rFonts w:ascii="Arial" w:eastAsia="Calibri" w:hAnsi="Arial" w:cs="Arial"/>
                <w:lang w:val="en-IE" w:eastAsia="en-IE"/>
              </w:rPr>
              <w:t>Continue to develop and improve our clinical services supported by education, research and innovation, in partnership with NUI Galway and other academic partners.</w:t>
            </w:r>
          </w:p>
          <w:p w:rsidR="00C30E9E" w:rsidRDefault="00C43636" w:rsidP="00C43636">
            <w:pPr>
              <w:rPr>
                <w:rFonts w:ascii="Arial" w:hAnsi="Arial" w:cs="Arial"/>
                <w:lang w:eastAsia="en-IE"/>
              </w:rPr>
            </w:pPr>
            <w:r w:rsidRPr="00441639">
              <w:rPr>
                <w:rFonts w:ascii="Arial" w:hAnsi="Arial" w:cs="Arial"/>
                <w:lang w:eastAsia="en-IE"/>
              </w:rPr>
              <w:t>Recruit, retain and develop highly-skilled multidisciplinary teams through support, engagement and empowerment.</w:t>
            </w:r>
          </w:p>
          <w:p w:rsidR="00C43636" w:rsidRDefault="00C43636" w:rsidP="00C43636">
            <w:pPr>
              <w:rPr>
                <w:rFonts w:ascii="Arial" w:hAnsi="Arial" w:cs="Arial"/>
                <w:lang w:eastAsia="en-IE"/>
              </w:rPr>
            </w:pPr>
          </w:p>
          <w:p w:rsidR="00C43636" w:rsidRPr="000425AC" w:rsidRDefault="00C43636" w:rsidP="00C43636">
            <w:pPr>
              <w:rPr>
                <w:rFonts w:ascii="Arial" w:hAnsi="Arial" w:cs="Arial"/>
              </w:rPr>
            </w:pPr>
          </w:p>
        </w:tc>
      </w:tr>
      <w:tr w:rsidR="00B27FCB" w:rsidRPr="000425AC">
        <w:tc>
          <w:tcPr>
            <w:tcW w:w="2364" w:type="dxa"/>
          </w:tcPr>
          <w:p w:rsidR="00B27FCB" w:rsidRPr="000425AC" w:rsidRDefault="00B27FCB" w:rsidP="006E7703">
            <w:pPr>
              <w:jc w:val="both"/>
              <w:rPr>
                <w:rFonts w:ascii="Arial" w:hAnsi="Arial" w:cs="Arial"/>
                <w:b/>
                <w:bCs/>
              </w:rPr>
            </w:pPr>
            <w:r w:rsidRPr="000425AC">
              <w:rPr>
                <w:rFonts w:ascii="Arial" w:hAnsi="Arial" w:cs="Arial"/>
                <w:b/>
                <w:bCs/>
              </w:rPr>
              <w:lastRenderedPageBreak/>
              <w:t>Mission Statement</w:t>
            </w:r>
          </w:p>
        </w:tc>
        <w:tc>
          <w:tcPr>
            <w:tcW w:w="8256" w:type="dxa"/>
          </w:tcPr>
          <w:p w:rsidR="00B27FCB" w:rsidRPr="00B27FCB" w:rsidRDefault="00B27FCB" w:rsidP="00AE02DF">
            <w:pPr>
              <w:widowControl w:val="0"/>
              <w:autoSpaceDE w:val="0"/>
              <w:autoSpaceDN w:val="0"/>
              <w:adjustRightInd w:val="0"/>
              <w:rPr>
                <w:rFonts w:ascii="Arial" w:hAnsi="Arial" w:cs="Arial"/>
              </w:rPr>
            </w:pPr>
            <w:r w:rsidRPr="00B27FCB">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rsidR="00B27FCB" w:rsidRPr="00D34A41" w:rsidRDefault="00B27FCB" w:rsidP="00AE02DF">
            <w:pPr>
              <w:widowControl w:val="0"/>
              <w:autoSpaceDE w:val="0"/>
              <w:autoSpaceDN w:val="0"/>
              <w:adjustRightInd w:val="0"/>
              <w:spacing w:before="252"/>
              <w:rPr>
                <w:rFonts w:ascii="Arial" w:hAnsi="Arial" w:cs="Arial"/>
                <w:b/>
                <w:color w:val="0000FF"/>
              </w:rPr>
            </w:pPr>
            <w:r w:rsidRPr="00D34A41">
              <w:rPr>
                <w:rFonts w:ascii="Arial" w:hAnsi="Arial" w:cs="Arial"/>
                <w:b/>
                <w:color w:val="0000FF"/>
              </w:rPr>
              <w:t xml:space="preserve">OUR VISION STATEMENT </w:t>
            </w:r>
          </w:p>
          <w:p w:rsidR="00B27FCB" w:rsidRPr="00D34A41" w:rsidRDefault="00B27FCB" w:rsidP="00AE02DF">
            <w:pPr>
              <w:widowControl w:val="0"/>
              <w:autoSpaceDE w:val="0"/>
              <w:autoSpaceDN w:val="0"/>
              <w:adjustRightInd w:val="0"/>
              <w:rPr>
                <w:rFonts w:ascii="Arial" w:hAnsi="Arial" w:cs="Arial"/>
              </w:rPr>
            </w:pPr>
          </w:p>
          <w:p w:rsidR="00B27FCB" w:rsidRPr="00D34A41" w:rsidRDefault="00B27FCB" w:rsidP="00AE02DF">
            <w:pPr>
              <w:widowControl w:val="0"/>
              <w:autoSpaceDE w:val="0"/>
              <w:autoSpaceDN w:val="0"/>
              <w:adjustRightInd w:val="0"/>
              <w:rPr>
                <w:rFonts w:ascii="Arial" w:hAnsi="Arial" w:cs="Arial"/>
              </w:rPr>
            </w:pPr>
            <w:r w:rsidRPr="00D34A41">
              <w:rPr>
                <w:rFonts w:ascii="Arial" w:hAnsi="Arial" w:cs="Arial"/>
              </w:rPr>
              <w:t>Our Vision is to build on excellent foundations already laid, further developing and integrating our Group, fulfilling our role as an exemplar, and becoming the first Trust in Ireland.</w:t>
            </w:r>
          </w:p>
          <w:p w:rsidR="00B27FCB" w:rsidRPr="00D34A41" w:rsidRDefault="00B27FCB" w:rsidP="00AE02DF">
            <w:pPr>
              <w:widowControl w:val="0"/>
              <w:autoSpaceDE w:val="0"/>
              <w:autoSpaceDN w:val="0"/>
              <w:adjustRightInd w:val="0"/>
              <w:spacing w:before="252"/>
              <w:rPr>
                <w:rFonts w:ascii="Arial" w:hAnsi="Arial" w:cs="Arial"/>
                <w:b/>
                <w:color w:val="0000FF"/>
              </w:rPr>
            </w:pPr>
            <w:r w:rsidRPr="00D34A41">
              <w:rPr>
                <w:rFonts w:ascii="Arial" w:hAnsi="Arial" w:cs="Arial"/>
                <w:b/>
                <w:color w:val="0000FF"/>
              </w:rPr>
              <w:t xml:space="preserve">OUR GUIDING VALUES   </w:t>
            </w:r>
          </w:p>
          <w:p w:rsidR="00B27FCB" w:rsidRPr="00D34A41" w:rsidRDefault="00B27FCB" w:rsidP="00AE02DF">
            <w:pPr>
              <w:widowControl w:val="0"/>
              <w:autoSpaceDE w:val="0"/>
              <w:autoSpaceDN w:val="0"/>
              <w:adjustRightInd w:val="0"/>
              <w:rPr>
                <w:rFonts w:ascii="Arial" w:hAnsi="Arial" w:cs="Arial"/>
                <w:b/>
                <w:color w:val="0000FF"/>
              </w:rPr>
            </w:pPr>
          </w:p>
          <w:p w:rsidR="00B27FCB" w:rsidRPr="00D34A41" w:rsidRDefault="00B27FCB" w:rsidP="00AE02DF">
            <w:pPr>
              <w:widowControl w:val="0"/>
              <w:autoSpaceDE w:val="0"/>
              <w:autoSpaceDN w:val="0"/>
              <w:adjustRightInd w:val="0"/>
              <w:rPr>
                <w:rFonts w:ascii="Arial" w:hAnsi="Arial" w:cs="Arial"/>
                <w:spacing w:val="-6"/>
              </w:rPr>
            </w:pPr>
            <w:r w:rsidRPr="00D34A41">
              <w:rPr>
                <w:rFonts w:ascii="Arial" w:hAnsi="Arial" w:cs="Arial"/>
                <w:b/>
                <w:color w:val="0000FF"/>
              </w:rPr>
              <w:t>Respect</w:t>
            </w:r>
            <w:r w:rsidRPr="00D34A41">
              <w:rPr>
                <w:rFonts w:ascii="Arial" w:hAnsi="Arial" w:cs="Arial"/>
                <w:color w:val="0000FF"/>
              </w:rPr>
              <w:t xml:space="preserve"> </w:t>
            </w:r>
            <w:r w:rsidRPr="00D34A41">
              <w:rPr>
                <w:rFonts w:ascii="Arial" w:hAnsi="Arial" w:cs="Arial"/>
              </w:rPr>
              <w:t xml:space="preserve">- We aim to be an organisation where </w:t>
            </w:r>
            <w:r w:rsidRPr="00D34A41">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rsidR="00B27FCB" w:rsidRPr="00D34A41" w:rsidRDefault="00B27FCB" w:rsidP="00AE02DF">
            <w:pPr>
              <w:widowControl w:val="0"/>
              <w:autoSpaceDE w:val="0"/>
              <w:autoSpaceDN w:val="0"/>
              <w:adjustRightInd w:val="0"/>
              <w:spacing w:before="252"/>
              <w:rPr>
                <w:rFonts w:ascii="Arial" w:hAnsi="Arial" w:cs="Arial"/>
                <w:spacing w:val="-6"/>
              </w:rPr>
            </w:pPr>
            <w:r w:rsidRPr="00D34A41">
              <w:rPr>
                <w:rFonts w:ascii="Arial" w:hAnsi="Arial" w:cs="Arial"/>
                <w:b/>
                <w:color w:val="0000FF"/>
                <w:spacing w:val="-6"/>
              </w:rPr>
              <w:t>Compassion</w:t>
            </w:r>
            <w:r w:rsidRPr="00D34A41">
              <w:rPr>
                <w:rFonts w:ascii="Arial" w:hAnsi="Arial" w:cs="Arial"/>
                <w:spacing w:val="-6"/>
              </w:rPr>
              <w:t xml:space="preserve"> - we will treat patients and family members with dignity, sensitivity and empathy.</w:t>
            </w:r>
          </w:p>
          <w:p w:rsidR="00B27FCB" w:rsidRPr="00D34A41" w:rsidRDefault="00B27FCB" w:rsidP="00AE02DF">
            <w:pPr>
              <w:widowControl w:val="0"/>
              <w:autoSpaceDE w:val="0"/>
              <w:autoSpaceDN w:val="0"/>
              <w:adjustRightInd w:val="0"/>
              <w:spacing w:before="252"/>
              <w:rPr>
                <w:rFonts w:ascii="Arial" w:hAnsi="Arial" w:cs="Arial"/>
                <w:spacing w:val="-6"/>
              </w:rPr>
            </w:pPr>
            <w:r w:rsidRPr="00D34A41">
              <w:rPr>
                <w:rFonts w:ascii="Arial" w:hAnsi="Arial" w:cs="Arial"/>
                <w:b/>
                <w:color w:val="0000FF"/>
                <w:spacing w:val="-6"/>
              </w:rPr>
              <w:t>Kindness</w:t>
            </w:r>
            <w:r w:rsidRPr="00D34A41">
              <w:rPr>
                <w:rFonts w:ascii="Arial" w:hAnsi="Arial" w:cs="Arial"/>
                <w:spacing w:val="-6"/>
              </w:rPr>
              <w:t xml:space="preserve"> - whilst we develop our organisation as a business, we will remember it is a service, and treat our patients and each other with kindness and humanity. </w:t>
            </w:r>
          </w:p>
          <w:p w:rsidR="00B27FCB" w:rsidRPr="00D34A41" w:rsidRDefault="00B27FCB" w:rsidP="00AE02DF">
            <w:pPr>
              <w:widowControl w:val="0"/>
              <w:autoSpaceDE w:val="0"/>
              <w:autoSpaceDN w:val="0"/>
              <w:adjustRightInd w:val="0"/>
              <w:spacing w:before="252"/>
              <w:rPr>
                <w:rFonts w:ascii="Arial" w:hAnsi="Arial" w:cs="Arial"/>
              </w:rPr>
            </w:pPr>
            <w:r w:rsidRPr="00D34A41">
              <w:rPr>
                <w:rFonts w:ascii="Arial" w:hAnsi="Arial" w:cs="Arial"/>
                <w:b/>
                <w:color w:val="0000FF"/>
              </w:rPr>
              <w:t xml:space="preserve">Quality </w:t>
            </w:r>
            <w:r w:rsidRPr="00D34A41">
              <w:rPr>
                <w:rFonts w:ascii="Arial" w:hAnsi="Arial" w:cs="Arial"/>
              </w:rPr>
              <w:t xml:space="preserve">– we seek continuous quality improvement in all we do, through creativity, innovation, education and research. </w:t>
            </w:r>
          </w:p>
          <w:p w:rsidR="00B27FCB" w:rsidRPr="00D34A41" w:rsidRDefault="00B27FCB" w:rsidP="00AE02DF">
            <w:pPr>
              <w:widowControl w:val="0"/>
              <w:autoSpaceDE w:val="0"/>
              <w:autoSpaceDN w:val="0"/>
              <w:adjustRightInd w:val="0"/>
              <w:spacing w:before="252"/>
              <w:rPr>
                <w:rFonts w:ascii="Arial" w:hAnsi="Arial" w:cs="Arial"/>
              </w:rPr>
            </w:pPr>
            <w:r w:rsidRPr="00D34A41">
              <w:rPr>
                <w:rFonts w:ascii="Arial" w:hAnsi="Arial" w:cs="Arial"/>
                <w:b/>
                <w:color w:val="0000FF"/>
              </w:rPr>
              <w:t xml:space="preserve">Learning </w:t>
            </w:r>
            <w:r w:rsidRPr="00D34A41">
              <w:rPr>
                <w:rFonts w:ascii="Arial" w:hAnsi="Arial" w:cs="Arial"/>
              </w:rPr>
              <w:t xml:space="preserve">- we will </w:t>
            </w:r>
            <w:r w:rsidRPr="00D34A41">
              <w:rPr>
                <w:rFonts w:ascii="Arial" w:hAnsi="Arial" w:cs="Arial"/>
                <w:spacing w:val="-6"/>
              </w:rPr>
              <w:t xml:space="preserve">nurture and encourage lifelong learning and continuous improvement, attracting, developing and retaining high quality staff, enabling them to fulfil their potential. </w:t>
            </w:r>
          </w:p>
          <w:p w:rsidR="00B27FCB" w:rsidRPr="00D34A41" w:rsidRDefault="00B27FCB" w:rsidP="00AE02DF">
            <w:pPr>
              <w:widowControl w:val="0"/>
              <w:autoSpaceDE w:val="0"/>
              <w:autoSpaceDN w:val="0"/>
              <w:adjustRightInd w:val="0"/>
              <w:spacing w:before="252"/>
              <w:rPr>
                <w:rFonts w:ascii="Arial" w:hAnsi="Arial" w:cs="Arial"/>
              </w:rPr>
            </w:pPr>
            <w:r w:rsidRPr="00D34A41">
              <w:rPr>
                <w:rFonts w:ascii="Arial" w:hAnsi="Arial" w:cs="Arial"/>
                <w:b/>
                <w:color w:val="0000FF"/>
              </w:rPr>
              <w:t>Integrity</w:t>
            </w:r>
            <w:r w:rsidRPr="00D34A41">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rsidR="00B27FCB" w:rsidRPr="00D34A41" w:rsidRDefault="00B27FCB" w:rsidP="00AE02DF">
            <w:pPr>
              <w:widowControl w:val="0"/>
              <w:autoSpaceDE w:val="0"/>
              <w:autoSpaceDN w:val="0"/>
              <w:adjustRightInd w:val="0"/>
              <w:spacing w:before="252"/>
              <w:rPr>
                <w:rFonts w:ascii="Arial" w:hAnsi="Arial" w:cs="Arial"/>
              </w:rPr>
            </w:pPr>
            <w:proofErr w:type="spellStart"/>
            <w:r w:rsidRPr="00D34A41">
              <w:rPr>
                <w:rFonts w:ascii="Arial" w:hAnsi="Arial" w:cs="Arial"/>
                <w:b/>
                <w:color w:val="0000FF"/>
              </w:rPr>
              <w:t>Teamworking</w:t>
            </w:r>
            <w:proofErr w:type="spellEnd"/>
            <w:r w:rsidRPr="00D34A41">
              <w:rPr>
                <w:rFonts w:ascii="Arial" w:hAnsi="Arial" w:cs="Arial"/>
              </w:rPr>
              <w:t xml:space="preserve"> – we will engage and empower our staff, sharing best practice and strengthening relationships with our partners and patients to achieve our Mission. </w:t>
            </w:r>
          </w:p>
          <w:p w:rsidR="00B27FCB" w:rsidRPr="00D34A41" w:rsidRDefault="00B27FCB" w:rsidP="00AE02DF">
            <w:pPr>
              <w:widowControl w:val="0"/>
              <w:autoSpaceDE w:val="0"/>
              <w:autoSpaceDN w:val="0"/>
              <w:adjustRightInd w:val="0"/>
              <w:spacing w:before="252"/>
              <w:rPr>
                <w:rFonts w:ascii="Arial" w:hAnsi="Arial" w:cs="Arial"/>
              </w:rPr>
            </w:pPr>
            <w:r w:rsidRPr="00D34A41">
              <w:rPr>
                <w:rFonts w:ascii="Arial" w:hAnsi="Arial" w:cs="Arial"/>
                <w:b/>
                <w:color w:val="0000FF"/>
              </w:rPr>
              <w:t>Communication</w:t>
            </w:r>
            <w:r w:rsidRPr="00D34A41">
              <w:rPr>
                <w:rFonts w:ascii="Arial" w:hAnsi="Arial" w:cs="Arial"/>
              </w:rPr>
              <w:t xml:space="preserve"> - we aim to communicate with patients, the public, our staff and stakeholders, </w:t>
            </w:r>
            <w:r w:rsidRPr="00D34A41">
              <w:rPr>
                <w:rFonts w:ascii="Arial" w:hAnsi="Arial" w:cs="Arial"/>
                <w:spacing w:val="-6"/>
              </w:rPr>
              <w:t>empowering them to actively participate in all aspects of the service, encouraging inclusiveness, openness, and accountability.</w:t>
            </w:r>
          </w:p>
          <w:p w:rsidR="00B27FCB" w:rsidRPr="00D34A41" w:rsidRDefault="00B27FCB" w:rsidP="00AE02DF">
            <w:pPr>
              <w:autoSpaceDE w:val="0"/>
              <w:autoSpaceDN w:val="0"/>
              <w:adjustRightInd w:val="0"/>
              <w:rPr>
                <w:rFonts w:ascii="Arial" w:hAnsi="Arial" w:cs="Arial"/>
                <w:i/>
              </w:rPr>
            </w:pPr>
          </w:p>
          <w:p w:rsidR="00B27FCB" w:rsidRPr="00D34A41" w:rsidRDefault="00B27FCB" w:rsidP="00AE02DF">
            <w:pPr>
              <w:autoSpaceDE w:val="0"/>
              <w:autoSpaceDN w:val="0"/>
              <w:adjustRightInd w:val="0"/>
              <w:rPr>
                <w:rFonts w:ascii="Arial" w:hAnsi="Arial" w:cs="Arial"/>
                <w:i/>
              </w:rPr>
            </w:pPr>
            <w:r w:rsidRPr="00D34A41">
              <w:rPr>
                <w:rFonts w:ascii="Arial" w:hAnsi="Arial" w:cs="Arial"/>
                <w:i/>
              </w:rPr>
              <w:t xml:space="preserve">These Values shape our strategy to create an organisational culture and ethos to deliver high quality and safe services for all we serve and that staff are rightly proud of. </w:t>
            </w:r>
          </w:p>
          <w:p w:rsidR="00B27FCB" w:rsidRPr="00D34A41" w:rsidRDefault="00B27FCB" w:rsidP="00AE02DF">
            <w:pPr>
              <w:pStyle w:val="Default"/>
              <w:rPr>
                <w:rFonts w:ascii="Arial" w:hAnsi="Arial" w:cs="Arial"/>
                <w:sz w:val="20"/>
                <w:szCs w:val="20"/>
              </w:rPr>
            </w:pPr>
          </w:p>
        </w:tc>
      </w:tr>
      <w:tr w:rsidR="003D1E26" w:rsidRPr="000425AC">
        <w:tc>
          <w:tcPr>
            <w:tcW w:w="2364" w:type="dxa"/>
          </w:tcPr>
          <w:p w:rsidR="003D1E26" w:rsidRPr="000425AC" w:rsidRDefault="003D1E26" w:rsidP="006E7703">
            <w:pPr>
              <w:jc w:val="both"/>
              <w:rPr>
                <w:rFonts w:ascii="Arial" w:hAnsi="Arial" w:cs="Arial"/>
                <w:b/>
                <w:bCs/>
              </w:rPr>
            </w:pPr>
            <w:r w:rsidRPr="000425AC">
              <w:rPr>
                <w:rFonts w:ascii="Arial" w:hAnsi="Arial" w:cs="Arial"/>
                <w:b/>
                <w:bCs/>
              </w:rPr>
              <w:lastRenderedPageBreak/>
              <w:t>Reporting Relationship</w:t>
            </w:r>
          </w:p>
        </w:tc>
        <w:tc>
          <w:tcPr>
            <w:tcW w:w="8256" w:type="dxa"/>
          </w:tcPr>
          <w:p w:rsidR="00EC2E99" w:rsidRPr="003F2112" w:rsidRDefault="00EC2E99" w:rsidP="00EC2E99">
            <w:pPr>
              <w:jc w:val="both"/>
              <w:rPr>
                <w:rFonts w:ascii="Arial" w:hAnsi="Arial" w:cs="Arial"/>
              </w:rPr>
            </w:pPr>
            <w:r w:rsidRPr="003F2112">
              <w:rPr>
                <w:rFonts w:ascii="Arial" w:hAnsi="Arial" w:cs="Arial"/>
              </w:rPr>
              <w:t xml:space="preserve">The post holder will report to the Chief </w:t>
            </w:r>
            <w:r w:rsidR="00794A1A">
              <w:rPr>
                <w:rFonts w:ascii="Arial" w:hAnsi="Arial" w:cs="Arial"/>
              </w:rPr>
              <w:t>II</w:t>
            </w:r>
            <w:r w:rsidRPr="003F2112">
              <w:rPr>
                <w:rFonts w:ascii="Arial" w:hAnsi="Arial" w:cs="Arial"/>
              </w:rPr>
              <w:t xml:space="preserve"> </w:t>
            </w:r>
            <w:r w:rsidR="00AE02DF" w:rsidRPr="003F2112">
              <w:rPr>
                <w:rFonts w:ascii="Arial" w:hAnsi="Arial" w:cs="Arial"/>
              </w:rPr>
              <w:t>Cardiac Physiologist</w:t>
            </w:r>
            <w:r w:rsidR="00414A61" w:rsidRPr="003F2112">
              <w:rPr>
                <w:rFonts w:ascii="Arial" w:hAnsi="Arial" w:cs="Arial"/>
              </w:rPr>
              <w:t xml:space="preserve"> and Consultant Cardiologist</w:t>
            </w:r>
            <w:r w:rsidR="003F2112">
              <w:rPr>
                <w:rFonts w:ascii="Arial" w:hAnsi="Arial" w:cs="Arial"/>
              </w:rPr>
              <w:t>.</w:t>
            </w:r>
          </w:p>
          <w:p w:rsidR="003D1E26" w:rsidRPr="003F2112" w:rsidRDefault="003D1E26" w:rsidP="006E7703">
            <w:pPr>
              <w:jc w:val="both"/>
              <w:rPr>
                <w:rFonts w:ascii="Arial" w:hAnsi="Arial" w:cs="Arial"/>
                <w:iCs/>
              </w:rPr>
            </w:pPr>
          </w:p>
        </w:tc>
      </w:tr>
      <w:tr w:rsidR="003D1E26" w:rsidRPr="000425AC">
        <w:tc>
          <w:tcPr>
            <w:tcW w:w="2364" w:type="dxa"/>
          </w:tcPr>
          <w:p w:rsidR="003D1E26" w:rsidRPr="000425AC" w:rsidRDefault="003D1E26" w:rsidP="006E7703">
            <w:pPr>
              <w:jc w:val="both"/>
              <w:rPr>
                <w:rFonts w:ascii="Arial" w:hAnsi="Arial" w:cs="Arial"/>
                <w:b/>
                <w:bCs/>
              </w:rPr>
            </w:pPr>
            <w:r w:rsidRPr="000425AC">
              <w:rPr>
                <w:rFonts w:ascii="Arial" w:hAnsi="Arial" w:cs="Arial"/>
                <w:b/>
                <w:bCs/>
              </w:rPr>
              <w:t xml:space="preserve">Purpose of the Post </w:t>
            </w:r>
          </w:p>
          <w:p w:rsidR="003D1E26" w:rsidRPr="000425AC" w:rsidRDefault="003D1E26" w:rsidP="006E7703">
            <w:pPr>
              <w:jc w:val="both"/>
              <w:rPr>
                <w:rFonts w:ascii="Arial" w:hAnsi="Arial" w:cs="Arial"/>
                <w:b/>
                <w:bCs/>
                <w:color w:val="FF0000"/>
              </w:rPr>
            </w:pPr>
          </w:p>
        </w:tc>
        <w:tc>
          <w:tcPr>
            <w:tcW w:w="8256" w:type="dxa"/>
          </w:tcPr>
          <w:p w:rsidR="002A53C7" w:rsidRPr="003F2112" w:rsidRDefault="002A53C7" w:rsidP="00EC2E99">
            <w:pPr>
              <w:jc w:val="both"/>
              <w:rPr>
                <w:rFonts w:ascii="Arial" w:hAnsi="Arial" w:cs="Arial"/>
                <w:iCs/>
                <w:highlight w:val="yellow"/>
              </w:rPr>
            </w:pPr>
            <w:r w:rsidRPr="003F2112">
              <w:rPr>
                <w:rFonts w:ascii="Arial" w:hAnsi="Arial" w:cs="Arial"/>
                <w:bCs/>
                <w:iCs/>
              </w:rPr>
              <w:t xml:space="preserve">The successful candidate must be familiar with the techniques and </w:t>
            </w:r>
            <w:r w:rsidR="003D7D56" w:rsidRPr="003F2112">
              <w:rPr>
                <w:rFonts w:ascii="Arial" w:hAnsi="Arial" w:cs="Arial"/>
                <w:bCs/>
                <w:iCs/>
              </w:rPr>
              <w:t>range of equipment used in current medical practice for the diagnosis</w:t>
            </w:r>
            <w:r w:rsidR="003F2112">
              <w:rPr>
                <w:rFonts w:ascii="Arial" w:hAnsi="Arial" w:cs="Arial"/>
                <w:bCs/>
                <w:iCs/>
              </w:rPr>
              <w:t xml:space="preserve">, </w:t>
            </w:r>
            <w:r w:rsidR="003D7D56" w:rsidRPr="003F2112">
              <w:rPr>
                <w:rFonts w:ascii="Arial" w:hAnsi="Arial" w:cs="Arial"/>
                <w:bCs/>
                <w:iCs/>
              </w:rPr>
              <w:t>treatment and care</w:t>
            </w:r>
            <w:r w:rsidRPr="003F2112">
              <w:rPr>
                <w:rFonts w:ascii="Arial" w:hAnsi="Arial" w:cs="Arial"/>
                <w:bCs/>
                <w:iCs/>
              </w:rPr>
              <w:t xml:space="preserve"> of Cardiac patients and be fully competent in performing and reporting all such investigations. </w:t>
            </w:r>
          </w:p>
          <w:p w:rsidR="003D1E26" w:rsidRPr="003F2112" w:rsidRDefault="003D1E26" w:rsidP="006E7703">
            <w:pPr>
              <w:jc w:val="both"/>
              <w:rPr>
                <w:rFonts w:ascii="Arial" w:hAnsi="Arial" w:cs="Arial"/>
                <w:iCs/>
              </w:rPr>
            </w:pPr>
          </w:p>
        </w:tc>
      </w:tr>
      <w:tr w:rsidR="003D1E26" w:rsidRPr="000425AC">
        <w:tc>
          <w:tcPr>
            <w:tcW w:w="2364" w:type="dxa"/>
          </w:tcPr>
          <w:p w:rsidR="003D1E26" w:rsidRPr="000425AC" w:rsidRDefault="003D1E26" w:rsidP="006E7703">
            <w:pPr>
              <w:jc w:val="both"/>
              <w:rPr>
                <w:rFonts w:ascii="Arial" w:hAnsi="Arial" w:cs="Arial"/>
                <w:b/>
                <w:bCs/>
              </w:rPr>
            </w:pPr>
            <w:r w:rsidRPr="000425AC">
              <w:rPr>
                <w:rFonts w:ascii="Arial" w:hAnsi="Arial" w:cs="Arial"/>
                <w:b/>
                <w:bCs/>
              </w:rPr>
              <w:t>Principal Duties and Responsibilities</w:t>
            </w:r>
          </w:p>
          <w:p w:rsidR="003D1E26" w:rsidRPr="000425AC" w:rsidRDefault="003D1E26" w:rsidP="006E7703">
            <w:pPr>
              <w:jc w:val="both"/>
              <w:rPr>
                <w:rFonts w:ascii="Arial" w:hAnsi="Arial" w:cs="Arial"/>
                <w:b/>
                <w:bCs/>
                <w:color w:val="FF0000"/>
              </w:rPr>
            </w:pPr>
          </w:p>
        </w:tc>
        <w:tc>
          <w:tcPr>
            <w:tcW w:w="8256" w:type="dxa"/>
          </w:tcPr>
          <w:p w:rsidR="00E60F98" w:rsidRPr="003F2112" w:rsidRDefault="00E60F98" w:rsidP="00EC2E99">
            <w:pPr>
              <w:numPr>
                <w:ilvl w:val="0"/>
                <w:numId w:val="32"/>
              </w:numPr>
              <w:spacing w:after="120"/>
              <w:ind w:left="346" w:hanging="284"/>
              <w:jc w:val="both"/>
              <w:rPr>
                <w:rFonts w:ascii="Arial" w:hAnsi="Arial" w:cs="Arial"/>
                <w:iCs/>
              </w:rPr>
            </w:pPr>
            <w:r w:rsidRPr="003F2112">
              <w:rPr>
                <w:rFonts w:ascii="Arial" w:hAnsi="Arial" w:cs="Arial"/>
                <w:iCs/>
              </w:rPr>
              <w:t>The person holding this post is required to support the principle that the care of the patient comes first at all times and will approach their work with the flexibility and enthusiasm necessary to make this principle a reality for every patient to the greatest possible degree.</w:t>
            </w:r>
          </w:p>
          <w:p w:rsidR="00E60F98" w:rsidRPr="003F2112" w:rsidRDefault="00E60F98" w:rsidP="00EC2E99">
            <w:pPr>
              <w:numPr>
                <w:ilvl w:val="0"/>
                <w:numId w:val="32"/>
              </w:numPr>
              <w:spacing w:after="120"/>
              <w:ind w:left="348" w:hanging="284"/>
              <w:jc w:val="both"/>
              <w:rPr>
                <w:rFonts w:ascii="Arial" w:hAnsi="Arial" w:cs="Arial"/>
                <w:iCs/>
              </w:rPr>
            </w:pPr>
            <w:r w:rsidRPr="003F2112">
              <w:rPr>
                <w:rFonts w:ascii="Arial" w:hAnsi="Arial" w:cs="Arial"/>
                <w:iCs/>
              </w:rPr>
              <w:t>Maintain throughout the hospital awareness of the primacy of the patient in relation to all hospital activities.</w:t>
            </w:r>
          </w:p>
          <w:p w:rsidR="00E60F98" w:rsidRPr="003F2112" w:rsidRDefault="00E60F98" w:rsidP="003F2112">
            <w:pPr>
              <w:numPr>
                <w:ilvl w:val="0"/>
                <w:numId w:val="32"/>
              </w:numPr>
              <w:spacing w:after="240"/>
              <w:ind w:left="346" w:hanging="284"/>
              <w:jc w:val="both"/>
              <w:rPr>
                <w:rFonts w:ascii="Arial" w:hAnsi="Arial" w:cs="Arial"/>
                <w:iCs/>
              </w:rPr>
            </w:pPr>
            <w:r w:rsidRPr="003F2112">
              <w:rPr>
                <w:rFonts w:ascii="Arial" w:hAnsi="Arial" w:cs="Arial"/>
                <w:iCs/>
              </w:rPr>
              <w:t>Performance management systems are part of role and you will be required to participate in the Group</w:t>
            </w:r>
            <w:r w:rsidR="00544E11" w:rsidRPr="003F2112">
              <w:rPr>
                <w:rFonts w:ascii="Arial" w:hAnsi="Arial" w:cs="Arial"/>
                <w:iCs/>
              </w:rPr>
              <w:t>’</w:t>
            </w:r>
            <w:r w:rsidRPr="003F2112">
              <w:rPr>
                <w:rFonts w:ascii="Arial" w:hAnsi="Arial" w:cs="Arial"/>
                <w:iCs/>
              </w:rPr>
              <w:t>s performance management programme.</w:t>
            </w:r>
          </w:p>
          <w:p w:rsidR="00EC2E99" w:rsidRPr="003F2112" w:rsidRDefault="00EC2E99" w:rsidP="003F2112">
            <w:pPr>
              <w:spacing w:after="240"/>
              <w:rPr>
                <w:rFonts w:ascii="Arial" w:hAnsi="Arial" w:cs="Arial"/>
                <w:bCs/>
              </w:rPr>
            </w:pPr>
            <w:r w:rsidRPr="003F2112">
              <w:rPr>
                <w:rFonts w:ascii="Arial" w:hAnsi="Arial" w:cs="Arial"/>
                <w:bCs/>
              </w:rPr>
              <w:t>This busy Cardiac Department carries out a comprehensive range of invasive and non-invasive cardiac investigations as outlined below. The post holder will be expected to demonstrate an appropriate level of knowledge and competence and be suitably qualified to perform/train in all of these areas.</w:t>
            </w:r>
          </w:p>
          <w:p w:rsidR="00EC2E99" w:rsidRPr="003F2112" w:rsidRDefault="00EC2E99" w:rsidP="00EC2E99">
            <w:pPr>
              <w:spacing w:after="120"/>
              <w:rPr>
                <w:rFonts w:ascii="Arial" w:hAnsi="Arial" w:cs="Arial"/>
                <w:bCs/>
              </w:rPr>
            </w:pPr>
            <w:r w:rsidRPr="003F2112">
              <w:rPr>
                <w:rFonts w:ascii="Arial" w:hAnsi="Arial" w:cs="Arial"/>
                <w:bCs/>
              </w:rPr>
              <w:t xml:space="preserve">The </w:t>
            </w:r>
            <w:r w:rsidR="003E407F">
              <w:rPr>
                <w:rFonts w:ascii="Arial" w:hAnsi="Arial" w:cs="Arial"/>
                <w:bCs/>
              </w:rPr>
              <w:t>Cardiac Physiologist, Staff Grade</w:t>
            </w:r>
            <w:r w:rsidR="00794A1A">
              <w:rPr>
                <w:rFonts w:ascii="Arial" w:hAnsi="Arial" w:cs="Arial"/>
                <w:bCs/>
              </w:rPr>
              <w:t xml:space="preserve"> </w:t>
            </w:r>
            <w:r w:rsidR="00414A61" w:rsidRPr="003F2112">
              <w:rPr>
                <w:rFonts w:ascii="Arial" w:hAnsi="Arial" w:cs="Arial"/>
                <w:bCs/>
              </w:rPr>
              <w:t>should</w:t>
            </w:r>
            <w:r w:rsidRPr="003F2112">
              <w:rPr>
                <w:rFonts w:ascii="Arial" w:hAnsi="Arial" w:cs="Arial"/>
                <w:bCs/>
              </w:rPr>
              <w:t xml:space="preserve"> be familiar with the techniques and range of equipment used in current medical practice for the diagnosis, treatment and care of cardiac patients in</w:t>
            </w:r>
            <w:r w:rsidR="003F2112">
              <w:rPr>
                <w:rFonts w:ascii="Arial" w:hAnsi="Arial" w:cs="Arial"/>
                <w:bCs/>
              </w:rPr>
              <w:t>cluding resuscitation equipment:</w:t>
            </w:r>
          </w:p>
          <w:p w:rsidR="00EC2E99" w:rsidRPr="003F2112" w:rsidRDefault="00EC2E99" w:rsidP="00EC2E99">
            <w:pPr>
              <w:pStyle w:val="ListParagraph"/>
              <w:numPr>
                <w:ilvl w:val="0"/>
                <w:numId w:val="39"/>
              </w:numPr>
              <w:spacing w:after="120"/>
              <w:contextualSpacing/>
              <w:rPr>
                <w:rFonts w:ascii="Arial" w:hAnsi="Arial" w:cs="Arial"/>
                <w:bCs/>
              </w:rPr>
            </w:pPr>
            <w:r w:rsidRPr="003F2112">
              <w:rPr>
                <w:rFonts w:ascii="Arial" w:hAnsi="Arial" w:cs="Arial"/>
                <w:bCs/>
              </w:rPr>
              <w:t>Resting ECG, performance, interpretation and analysis.</w:t>
            </w:r>
          </w:p>
          <w:p w:rsidR="00EC2E99" w:rsidRPr="003F2112" w:rsidRDefault="00EC2E99" w:rsidP="00EC2E99">
            <w:pPr>
              <w:pStyle w:val="ListParagraph"/>
              <w:numPr>
                <w:ilvl w:val="0"/>
                <w:numId w:val="39"/>
              </w:numPr>
              <w:spacing w:after="120"/>
              <w:contextualSpacing/>
              <w:rPr>
                <w:rFonts w:ascii="Arial" w:hAnsi="Arial" w:cs="Arial"/>
                <w:bCs/>
              </w:rPr>
            </w:pPr>
            <w:r w:rsidRPr="003F2112">
              <w:rPr>
                <w:rFonts w:ascii="Arial" w:hAnsi="Arial" w:cs="Arial"/>
                <w:bCs/>
              </w:rPr>
              <w:t>Technician managed exercise stress testing (as per British Society protocols) performance. Interpretation and analysis for reporting.</w:t>
            </w:r>
          </w:p>
          <w:p w:rsidR="00EC2E99" w:rsidRPr="003F2112" w:rsidRDefault="00EC2E99" w:rsidP="00EC2E99">
            <w:pPr>
              <w:pStyle w:val="ListParagraph"/>
              <w:numPr>
                <w:ilvl w:val="0"/>
                <w:numId w:val="39"/>
              </w:numPr>
              <w:spacing w:after="120"/>
              <w:contextualSpacing/>
              <w:rPr>
                <w:rFonts w:ascii="Arial" w:hAnsi="Arial" w:cs="Arial"/>
                <w:bCs/>
              </w:rPr>
            </w:pPr>
            <w:r w:rsidRPr="003F2112">
              <w:rPr>
                <w:rFonts w:ascii="Arial" w:hAnsi="Arial" w:cs="Arial"/>
                <w:bCs/>
              </w:rPr>
              <w:t>Ambulatory blood pressure monitoring and analysis.</w:t>
            </w:r>
          </w:p>
          <w:p w:rsidR="00EC2E99" w:rsidRPr="003F2112" w:rsidRDefault="00EC2E99" w:rsidP="00EC2E99">
            <w:pPr>
              <w:pStyle w:val="ListParagraph"/>
              <w:numPr>
                <w:ilvl w:val="0"/>
                <w:numId w:val="39"/>
              </w:numPr>
              <w:spacing w:after="120"/>
              <w:contextualSpacing/>
              <w:rPr>
                <w:rFonts w:ascii="Arial" w:hAnsi="Arial" w:cs="Arial"/>
                <w:bCs/>
              </w:rPr>
            </w:pPr>
            <w:r w:rsidRPr="003F2112">
              <w:rPr>
                <w:rFonts w:ascii="Arial" w:hAnsi="Arial" w:cs="Arial"/>
                <w:bCs/>
              </w:rPr>
              <w:t>Ambulatory ECG monitoring and analysis.</w:t>
            </w:r>
          </w:p>
          <w:p w:rsidR="00EC2E99" w:rsidRPr="003F2112" w:rsidRDefault="00EC2E99" w:rsidP="00EC2E99">
            <w:pPr>
              <w:pStyle w:val="ListParagraph"/>
              <w:numPr>
                <w:ilvl w:val="0"/>
                <w:numId w:val="39"/>
              </w:numPr>
              <w:spacing w:after="120"/>
              <w:contextualSpacing/>
              <w:rPr>
                <w:rFonts w:ascii="Arial" w:hAnsi="Arial" w:cs="Arial"/>
                <w:bCs/>
              </w:rPr>
            </w:pPr>
            <w:r w:rsidRPr="003F2112">
              <w:rPr>
                <w:rFonts w:ascii="Arial" w:hAnsi="Arial" w:cs="Arial"/>
                <w:bCs/>
              </w:rPr>
              <w:t>Event recorder monitoring and analysis.</w:t>
            </w:r>
          </w:p>
          <w:p w:rsidR="00EC2E99" w:rsidRPr="003F2112" w:rsidRDefault="00EC2E99" w:rsidP="00EC2E99">
            <w:pPr>
              <w:pStyle w:val="ListParagraph"/>
              <w:numPr>
                <w:ilvl w:val="0"/>
                <w:numId w:val="39"/>
              </w:numPr>
              <w:spacing w:after="120"/>
              <w:contextualSpacing/>
              <w:rPr>
                <w:rFonts w:ascii="Arial" w:hAnsi="Arial" w:cs="Arial"/>
                <w:bCs/>
              </w:rPr>
            </w:pPr>
            <w:r w:rsidRPr="003F2112">
              <w:rPr>
                <w:rFonts w:ascii="Arial" w:hAnsi="Arial" w:cs="Arial"/>
                <w:bCs/>
              </w:rPr>
              <w:t>Adult</w:t>
            </w:r>
            <w:r w:rsidR="00414A61" w:rsidRPr="003F2112">
              <w:rPr>
                <w:rFonts w:ascii="Arial" w:hAnsi="Arial" w:cs="Arial"/>
                <w:bCs/>
              </w:rPr>
              <w:t xml:space="preserve"> Echocardiogr</w:t>
            </w:r>
            <w:r w:rsidR="00794A1A">
              <w:rPr>
                <w:rFonts w:ascii="Arial" w:hAnsi="Arial" w:cs="Arial"/>
                <w:bCs/>
              </w:rPr>
              <w:t>aph</w:t>
            </w:r>
            <w:r w:rsidR="00414A61" w:rsidRPr="003F2112">
              <w:rPr>
                <w:rFonts w:ascii="Arial" w:hAnsi="Arial" w:cs="Arial"/>
                <w:bCs/>
              </w:rPr>
              <w:t>.</w:t>
            </w:r>
          </w:p>
          <w:p w:rsidR="00EC2E99" w:rsidRPr="003F2112" w:rsidRDefault="00414A61" w:rsidP="00EC2E99">
            <w:pPr>
              <w:pStyle w:val="ListParagraph"/>
              <w:numPr>
                <w:ilvl w:val="0"/>
                <w:numId w:val="39"/>
              </w:numPr>
              <w:spacing w:after="120"/>
              <w:contextualSpacing/>
              <w:rPr>
                <w:rFonts w:ascii="Arial" w:hAnsi="Arial" w:cs="Arial"/>
                <w:bCs/>
              </w:rPr>
            </w:pPr>
            <w:r w:rsidRPr="003F2112">
              <w:rPr>
                <w:rFonts w:ascii="Arial" w:hAnsi="Arial" w:cs="Arial"/>
                <w:bCs/>
              </w:rPr>
              <w:t xml:space="preserve">Assisting Cardiologist with </w:t>
            </w:r>
            <w:proofErr w:type="spellStart"/>
            <w:r w:rsidR="00EC2E99" w:rsidRPr="003F2112">
              <w:rPr>
                <w:rFonts w:ascii="Arial" w:hAnsi="Arial" w:cs="Arial"/>
                <w:bCs/>
              </w:rPr>
              <w:t>Transoesophageal</w:t>
            </w:r>
            <w:proofErr w:type="spellEnd"/>
            <w:r w:rsidR="00EC2E99" w:rsidRPr="003F2112">
              <w:rPr>
                <w:rFonts w:ascii="Arial" w:hAnsi="Arial" w:cs="Arial"/>
                <w:bCs/>
              </w:rPr>
              <w:t xml:space="preserve"> echo.</w:t>
            </w:r>
          </w:p>
          <w:p w:rsidR="00EC2E99" w:rsidRPr="003F2112" w:rsidRDefault="00EC2E99" w:rsidP="00EC2E99">
            <w:pPr>
              <w:pStyle w:val="ListParagraph"/>
              <w:numPr>
                <w:ilvl w:val="0"/>
                <w:numId w:val="39"/>
              </w:numPr>
              <w:spacing w:after="120"/>
              <w:contextualSpacing/>
              <w:rPr>
                <w:rFonts w:ascii="Arial" w:hAnsi="Arial" w:cs="Arial"/>
                <w:bCs/>
              </w:rPr>
            </w:pPr>
            <w:r w:rsidRPr="003F2112">
              <w:rPr>
                <w:rFonts w:ascii="Arial" w:hAnsi="Arial" w:cs="Arial"/>
                <w:bCs/>
              </w:rPr>
              <w:t>ICD/CRT follow-up.</w:t>
            </w:r>
          </w:p>
          <w:p w:rsidR="00EC2E99" w:rsidRPr="003F2112" w:rsidRDefault="00414A61" w:rsidP="00EC2E99">
            <w:pPr>
              <w:pStyle w:val="ListParagraph"/>
              <w:numPr>
                <w:ilvl w:val="0"/>
                <w:numId w:val="39"/>
              </w:numPr>
              <w:spacing w:after="120"/>
              <w:contextualSpacing/>
              <w:rPr>
                <w:rFonts w:ascii="Arial" w:hAnsi="Arial" w:cs="Arial"/>
                <w:bCs/>
              </w:rPr>
            </w:pPr>
            <w:r w:rsidRPr="003F2112">
              <w:rPr>
                <w:rFonts w:ascii="Arial" w:hAnsi="Arial" w:cs="Arial"/>
                <w:bCs/>
              </w:rPr>
              <w:t xml:space="preserve">Loop recorder </w:t>
            </w:r>
            <w:r w:rsidR="00EC2E99" w:rsidRPr="003F2112">
              <w:rPr>
                <w:rFonts w:ascii="Arial" w:hAnsi="Arial" w:cs="Arial"/>
                <w:bCs/>
              </w:rPr>
              <w:t>follow-up.</w:t>
            </w:r>
          </w:p>
          <w:p w:rsidR="00EC2E99" w:rsidRPr="003F2112" w:rsidRDefault="00EC2E99" w:rsidP="003F2112">
            <w:pPr>
              <w:pStyle w:val="ListParagraph"/>
              <w:numPr>
                <w:ilvl w:val="0"/>
                <w:numId w:val="39"/>
              </w:numPr>
              <w:spacing w:after="240"/>
              <w:ind w:left="714" w:hanging="357"/>
              <w:contextualSpacing/>
              <w:rPr>
                <w:rFonts w:ascii="Arial" w:hAnsi="Arial" w:cs="Arial"/>
                <w:bCs/>
              </w:rPr>
            </w:pPr>
            <w:r w:rsidRPr="003F2112">
              <w:rPr>
                <w:rFonts w:ascii="Arial" w:hAnsi="Arial" w:cs="Arial"/>
                <w:bCs/>
              </w:rPr>
              <w:t xml:space="preserve">Pacemaker follow </w:t>
            </w:r>
            <w:r w:rsidR="00106805" w:rsidRPr="003F2112">
              <w:rPr>
                <w:rFonts w:ascii="Arial" w:hAnsi="Arial" w:cs="Arial"/>
                <w:bCs/>
              </w:rPr>
              <w:t xml:space="preserve">- </w:t>
            </w:r>
            <w:r w:rsidRPr="003F2112">
              <w:rPr>
                <w:rFonts w:ascii="Arial" w:hAnsi="Arial" w:cs="Arial"/>
                <w:bCs/>
              </w:rPr>
              <w:t>up to high standards to include AV optimisation etc.</w:t>
            </w:r>
          </w:p>
          <w:p w:rsidR="00EC2E99" w:rsidRPr="003F2112" w:rsidRDefault="00EC2E99" w:rsidP="00EC2E99">
            <w:pPr>
              <w:spacing w:after="120"/>
              <w:rPr>
                <w:rFonts w:ascii="Arial" w:hAnsi="Arial" w:cs="Arial"/>
                <w:b/>
                <w:bCs/>
                <w:u w:val="single"/>
              </w:rPr>
            </w:pPr>
            <w:r w:rsidRPr="003F2112">
              <w:rPr>
                <w:rFonts w:ascii="Arial" w:hAnsi="Arial" w:cs="Arial"/>
                <w:b/>
                <w:bCs/>
                <w:u w:val="single"/>
              </w:rPr>
              <w:t xml:space="preserve">Professional/ Clinical </w:t>
            </w:r>
          </w:p>
          <w:p w:rsidR="00EC2E99" w:rsidRPr="003F2112" w:rsidRDefault="00EC2E99" w:rsidP="00EC2E99">
            <w:pPr>
              <w:spacing w:after="120"/>
              <w:rPr>
                <w:rFonts w:ascii="Arial" w:hAnsi="Arial" w:cs="Arial"/>
                <w:bCs/>
                <w:i/>
              </w:rPr>
            </w:pPr>
            <w:r w:rsidRPr="003F2112">
              <w:rPr>
                <w:rFonts w:ascii="Arial" w:hAnsi="Arial" w:cs="Arial"/>
                <w:bCs/>
                <w:i/>
              </w:rPr>
              <w:t xml:space="preserve">The </w:t>
            </w:r>
            <w:r w:rsidR="003E407F">
              <w:rPr>
                <w:rFonts w:ascii="Arial" w:hAnsi="Arial" w:cs="Arial"/>
                <w:bCs/>
                <w:i/>
              </w:rPr>
              <w:t>Cardiac Physiologist, Staff Grade</w:t>
            </w:r>
            <w:r w:rsidR="00390420">
              <w:rPr>
                <w:rFonts w:ascii="Arial" w:hAnsi="Arial" w:cs="Arial"/>
                <w:bCs/>
                <w:i/>
              </w:rPr>
              <w:t xml:space="preserve"> </w:t>
            </w:r>
            <w:r w:rsidRPr="003F2112">
              <w:rPr>
                <w:rFonts w:ascii="Arial" w:hAnsi="Arial" w:cs="Arial"/>
                <w:bCs/>
                <w:i/>
              </w:rPr>
              <w:t>will:</w:t>
            </w:r>
          </w:p>
          <w:p w:rsidR="00EC2E99" w:rsidRPr="003F2112" w:rsidRDefault="00EC2E99" w:rsidP="00EC2E99">
            <w:pPr>
              <w:pStyle w:val="BodyText3"/>
              <w:numPr>
                <w:ilvl w:val="0"/>
                <w:numId w:val="38"/>
              </w:numPr>
              <w:spacing w:after="120"/>
              <w:ind w:right="0"/>
              <w:jc w:val="both"/>
              <w:rPr>
                <w:sz w:val="20"/>
                <w:szCs w:val="20"/>
              </w:rPr>
            </w:pPr>
            <w:r w:rsidRPr="003F2112">
              <w:rPr>
                <w:sz w:val="20"/>
                <w:szCs w:val="20"/>
              </w:rPr>
              <w:t xml:space="preserve">Carry out his/her duties to the appropriate level and under the appropriate supervision of the Leading </w:t>
            </w:r>
            <w:r w:rsidR="00AE02DF" w:rsidRPr="003F2112">
              <w:rPr>
                <w:sz w:val="20"/>
                <w:szCs w:val="20"/>
              </w:rPr>
              <w:t xml:space="preserve">Cardiac Physiologist </w:t>
            </w:r>
            <w:r w:rsidRPr="003F2112">
              <w:rPr>
                <w:sz w:val="20"/>
                <w:szCs w:val="20"/>
              </w:rPr>
              <w:t>and in cooperation with the Consultant Cardiologist or other persons designated by the Health Service Executive.</w:t>
            </w:r>
          </w:p>
          <w:p w:rsidR="00EC2E99" w:rsidRPr="003F2112" w:rsidRDefault="00EC2E99" w:rsidP="00EC2E99">
            <w:pPr>
              <w:numPr>
                <w:ilvl w:val="0"/>
                <w:numId w:val="38"/>
              </w:numPr>
              <w:spacing w:after="120"/>
              <w:jc w:val="both"/>
              <w:rPr>
                <w:rFonts w:ascii="Arial" w:hAnsi="Arial" w:cs="Arial"/>
                <w:bCs/>
              </w:rPr>
            </w:pPr>
            <w:r w:rsidRPr="003F2112">
              <w:rPr>
                <w:rFonts w:ascii="Arial" w:hAnsi="Arial" w:cs="Arial"/>
                <w:bCs/>
              </w:rPr>
              <w:t>Calibrate and maintain all equipment which includes sterilisation where necessary.</w:t>
            </w:r>
          </w:p>
          <w:p w:rsidR="00EC2E99" w:rsidRPr="003F2112" w:rsidRDefault="00EC2E99" w:rsidP="00EC2E99">
            <w:pPr>
              <w:numPr>
                <w:ilvl w:val="0"/>
                <w:numId w:val="38"/>
              </w:numPr>
              <w:spacing w:after="120"/>
              <w:jc w:val="both"/>
              <w:rPr>
                <w:rFonts w:ascii="Arial" w:hAnsi="Arial" w:cs="Arial"/>
                <w:bCs/>
              </w:rPr>
            </w:pPr>
            <w:r w:rsidRPr="003F2112">
              <w:rPr>
                <w:rFonts w:ascii="Arial" w:hAnsi="Arial" w:cs="Arial"/>
                <w:bCs/>
              </w:rPr>
              <w:t>Perform the procedure, report and highlight abnormal recordings.</w:t>
            </w:r>
          </w:p>
          <w:p w:rsidR="00EC2E99" w:rsidRPr="003F2112" w:rsidRDefault="00EC2E99" w:rsidP="00EC2E99">
            <w:pPr>
              <w:numPr>
                <w:ilvl w:val="0"/>
                <w:numId w:val="38"/>
              </w:numPr>
              <w:spacing w:after="120"/>
              <w:jc w:val="both"/>
              <w:rPr>
                <w:rFonts w:ascii="Arial" w:hAnsi="Arial" w:cs="Arial"/>
                <w:bCs/>
              </w:rPr>
            </w:pPr>
            <w:r w:rsidRPr="003F2112">
              <w:rPr>
                <w:rFonts w:ascii="Arial" w:hAnsi="Arial" w:cs="Arial"/>
                <w:bCs/>
              </w:rPr>
              <w:t>Carry out portable testing in some cases.</w:t>
            </w:r>
          </w:p>
          <w:p w:rsidR="00EC2E99" w:rsidRPr="003F2112" w:rsidRDefault="00EC2E99" w:rsidP="00EC2E99">
            <w:pPr>
              <w:numPr>
                <w:ilvl w:val="0"/>
                <w:numId w:val="38"/>
              </w:numPr>
              <w:spacing w:after="120"/>
              <w:jc w:val="both"/>
              <w:rPr>
                <w:rFonts w:ascii="Arial" w:hAnsi="Arial" w:cs="Arial"/>
                <w:bCs/>
              </w:rPr>
            </w:pPr>
            <w:r w:rsidRPr="003F2112">
              <w:rPr>
                <w:rFonts w:ascii="Arial" w:hAnsi="Arial" w:cs="Arial"/>
                <w:bCs/>
              </w:rPr>
              <w:t>Participate in in-patient care, preparation and reassurance of patient.</w:t>
            </w:r>
          </w:p>
          <w:p w:rsidR="00EC2E99" w:rsidRPr="003F2112" w:rsidRDefault="00EC2E99" w:rsidP="00EC2E99">
            <w:pPr>
              <w:numPr>
                <w:ilvl w:val="0"/>
                <w:numId w:val="38"/>
              </w:numPr>
              <w:spacing w:after="120"/>
              <w:jc w:val="both"/>
              <w:rPr>
                <w:rFonts w:ascii="Arial" w:hAnsi="Arial" w:cs="Arial"/>
                <w:bCs/>
              </w:rPr>
            </w:pPr>
            <w:r w:rsidRPr="003F2112">
              <w:rPr>
                <w:rFonts w:ascii="Arial" w:hAnsi="Arial" w:cs="Arial"/>
                <w:bCs/>
              </w:rPr>
              <w:t>Initiate and participate in dealing with medical emergencies including cardiac resuscitation.</w:t>
            </w:r>
          </w:p>
          <w:p w:rsidR="00EC2E99" w:rsidRPr="003F2112" w:rsidRDefault="00EC2E99" w:rsidP="00EC2E99">
            <w:pPr>
              <w:numPr>
                <w:ilvl w:val="0"/>
                <w:numId w:val="38"/>
              </w:numPr>
              <w:spacing w:after="120"/>
              <w:jc w:val="both"/>
              <w:rPr>
                <w:rFonts w:ascii="Arial" w:hAnsi="Arial" w:cs="Arial"/>
                <w:bCs/>
              </w:rPr>
            </w:pPr>
            <w:r w:rsidRPr="003F2112">
              <w:rPr>
                <w:rFonts w:ascii="Arial" w:hAnsi="Arial" w:cs="Arial"/>
                <w:bCs/>
              </w:rPr>
              <w:t>Be involved in the development of new procedures which may be introduced.</w:t>
            </w:r>
          </w:p>
          <w:p w:rsidR="00EC2E99" w:rsidRPr="003F2112" w:rsidRDefault="00EC2E99" w:rsidP="00EC2E99">
            <w:pPr>
              <w:numPr>
                <w:ilvl w:val="0"/>
                <w:numId w:val="38"/>
              </w:numPr>
              <w:spacing w:after="120"/>
              <w:jc w:val="both"/>
              <w:rPr>
                <w:rFonts w:ascii="Arial" w:hAnsi="Arial" w:cs="Arial"/>
                <w:iCs/>
              </w:rPr>
            </w:pPr>
            <w:r w:rsidRPr="003F2112">
              <w:rPr>
                <w:rFonts w:ascii="Arial" w:hAnsi="Arial" w:cs="Arial"/>
                <w:iCs/>
              </w:rPr>
              <w:t>Participate in the development of operational policy and best practice.</w:t>
            </w:r>
          </w:p>
          <w:p w:rsidR="00EC2E99" w:rsidRPr="003F2112" w:rsidRDefault="00EC2E99" w:rsidP="00EC2E99">
            <w:pPr>
              <w:numPr>
                <w:ilvl w:val="0"/>
                <w:numId w:val="38"/>
              </w:numPr>
              <w:spacing w:after="120"/>
              <w:jc w:val="both"/>
              <w:rPr>
                <w:rFonts w:ascii="Arial" w:hAnsi="Arial" w:cs="Arial"/>
                <w:iCs/>
              </w:rPr>
            </w:pPr>
            <w:r w:rsidRPr="003F2112">
              <w:rPr>
                <w:rFonts w:ascii="Arial" w:hAnsi="Arial" w:cs="Arial"/>
                <w:iCs/>
              </w:rPr>
              <w:t>Provide first line maintenance, electrical safety checking and calibration of equipment.</w:t>
            </w:r>
          </w:p>
          <w:p w:rsidR="00EC2E99" w:rsidRPr="003F2112" w:rsidRDefault="00EC2E99" w:rsidP="00EC2E99">
            <w:pPr>
              <w:numPr>
                <w:ilvl w:val="0"/>
                <w:numId w:val="38"/>
              </w:numPr>
              <w:spacing w:after="120"/>
              <w:jc w:val="both"/>
              <w:rPr>
                <w:rFonts w:ascii="Arial" w:hAnsi="Arial" w:cs="Arial"/>
                <w:iCs/>
              </w:rPr>
            </w:pPr>
            <w:r w:rsidRPr="003F2112">
              <w:rPr>
                <w:rFonts w:ascii="Arial" w:hAnsi="Arial" w:cs="Arial"/>
                <w:iCs/>
              </w:rPr>
              <w:t>Support nursing, medical and technical staff in the implementation of patient care involving technology.</w:t>
            </w:r>
          </w:p>
          <w:p w:rsidR="00EC2E99" w:rsidRPr="003F2112" w:rsidRDefault="00EC2E99" w:rsidP="00EC2E99">
            <w:pPr>
              <w:numPr>
                <w:ilvl w:val="0"/>
                <w:numId w:val="38"/>
              </w:numPr>
              <w:spacing w:after="120"/>
              <w:jc w:val="both"/>
              <w:rPr>
                <w:rFonts w:ascii="Arial" w:hAnsi="Arial" w:cs="Arial"/>
                <w:i/>
                <w:iCs/>
              </w:rPr>
            </w:pPr>
            <w:r w:rsidRPr="003F2112">
              <w:rPr>
                <w:rFonts w:ascii="Arial" w:hAnsi="Arial" w:cs="Arial"/>
                <w:iCs/>
              </w:rPr>
              <w:t xml:space="preserve">Have a clear appreciation of electrical safety requirements, and a clear understanding of potential sources of </w:t>
            </w:r>
            <w:proofErr w:type="spellStart"/>
            <w:r w:rsidRPr="003F2112">
              <w:rPr>
                <w:rFonts w:ascii="Arial" w:hAnsi="Arial" w:cs="Arial"/>
                <w:iCs/>
              </w:rPr>
              <w:t>Macroshock</w:t>
            </w:r>
            <w:proofErr w:type="spellEnd"/>
            <w:r w:rsidRPr="003F2112">
              <w:rPr>
                <w:rFonts w:ascii="Arial" w:hAnsi="Arial" w:cs="Arial"/>
                <w:iCs/>
              </w:rPr>
              <w:t xml:space="preserve"> and </w:t>
            </w:r>
            <w:proofErr w:type="spellStart"/>
            <w:r w:rsidRPr="003F2112">
              <w:rPr>
                <w:rFonts w:ascii="Arial" w:hAnsi="Arial" w:cs="Arial"/>
                <w:iCs/>
              </w:rPr>
              <w:t>Microshock</w:t>
            </w:r>
            <w:proofErr w:type="spellEnd"/>
            <w:r w:rsidRPr="003F2112">
              <w:rPr>
                <w:rFonts w:ascii="Arial" w:hAnsi="Arial" w:cs="Arial"/>
                <w:iCs/>
              </w:rPr>
              <w:t>.</w:t>
            </w:r>
          </w:p>
          <w:p w:rsidR="00EC2E99" w:rsidRPr="003F2112" w:rsidRDefault="00EC2E99" w:rsidP="00EC2E99">
            <w:pPr>
              <w:numPr>
                <w:ilvl w:val="0"/>
                <w:numId w:val="38"/>
              </w:numPr>
              <w:spacing w:after="120"/>
              <w:jc w:val="both"/>
              <w:rPr>
                <w:rFonts w:ascii="Arial" w:hAnsi="Arial" w:cs="Arial"/>
                <w:iCs/>
              </w:rPr>
            </w:pPr>
            <w:r w:rsidRPr="003F2112">
              <w:rPr>
                <w:rFonts w:ascii="Arial" w:hAnsi="Arial" w:cs="Arial"/>
                <w:iCs/>
              </w:rPr>
              <w:lastRenderedPageBreak/>
              <w:t>Take responsibility for the care and cleanliness of all equipment and accessories used.</w:t>
            </w:r>
          </w:p>
          <w:p w:rsidR="00EC2E99" w:rsidRPr="003F2112" w:rsidRDefault="00EC2E99" w:rsidP="00EC2E99">
            <w:pPr>
              <w:numPr>
                <w:ilvl w:val="0"/>
                <w:numId w:val="38"/>
              </w:numPr>
              <w:spacing w:after="120"/>
              <w:jc w:val="both"/>
              <w:rPr>
                <w:rFonts w:ascii="Arial" w:hAnsi="Arial" w:cs="Arial"/>
                <w:iCs/>
              </w:rPr>
            </w:pPr>
            <w:r w:rsidRPr="003F2112">
              <w:rPr>
                <w:rFonts w:ascii="Arial" w:hAnsi="Arial" w:cs="Arial"/>
                <w:iCs/>
              </w:rPr>
              <w:t>Act for other staff in their absence as required.</w:t>
            </w:r>
          </w:p>
          <w:p w:rsidR="00EC2E99" w:rsidRPr="003F2112" w:rsidRDefault="00EC2E99" w:rsidP="00EC2E99">
            <w:pPr>
              <w:numPr>
                <w:ilvl w:val="0"/>
                <w:numId w:val="38"/>
              </w:numPr>
              <w:spacing w:after="120"/>
              <w:jc w:val="both"/>
              <w:rPr>
                <w:rFonts w:ascii="Arial" w:hAnsi="Arial" w:cs="Arial"/>
                <w:i/>
                <w:iCs/>
              </w:rPr>
            </w:pPr>
            <w:r w:rsidRPr="003F2112">
              <w:rPr>
                <w:rFonts w:ascii="Arial" w:hAnsi="Arial" w:cs="Arial"/>
                <w:iCs/>
              </w:rPr>
              <w:t>Adhere to departmental patient policies at all times.</w:t>
            </w:r>
          </w:p>
          <w:p w:rsidR="00EC2E99" w:rsidRPr="003F2112" w:rsidRDefault="00EC2E99" w:rsidP="00EC2E99">
            <w:pPr>
              <w:numPr>
                <w:ilvl w:val="0"/>
                <w:numId w:val="38"/>
              </w:numPr>
              <w:spacing w:after="120"/>
              <w:jc w:val="both"/>
              <w:rPr>
                <w:rFonts w:ascii="Arial" w:hAnsi="Arial" w:cs="Arial"/>
                <w:i/>
                <w:iCs/>
              </w:rPr>
            </w:pPr>
            <w:r w:rsidRPr="003F2112">
              <w:rPr>
                <w:rFonts w:ascii="Arial" w:hAnsi="Arial" w:cs="Arial"/>
                <w:iCs/>
              </w:rPr>
              <w:t>Follow instruction and directions given by Chief or Senior Physicist in relation to radiation protection.</w:t>
            </w:r>
          </w:p>
          <w:p w:rsidR="00EC2E99" w:rsidRPr="003F2112" w:rsidRDefault="00EC2E99" w:rsidP="00EC2E99">
            <w:pPr>
              <w:spacing w:after="120"/>
              <w:jc w:val="both"/>
              <w:rPr>
                <w:rFonts w:ascii="Arial" w:hAnsi="Arial" w:cs="Arial"/>
                <w:i/>
                <w:iCs/>
              </w:rPr>
            </w:pPr>
          </w:p>
          <w:p w:rsidR="00EC2E99" w:rsidRPr="003F2112" w:rsidRDefault="00EC2E99" w:rsidP="00EC2E99">
            <w:pPr>
              <w:spacing w:after="120"/>
              <w:ind w:left="64"/>
              <w:jc w:val="both"/>
              <w:rPr>
                <w:rFonts w:ascii="Arial" w:hAnsi="Arial" w:cs="Arial"/>
                <w:b/>
                <w:iCs/>
                <w:u w:val="single"/>
              </w:rPr>
            </w:pPr>
            <w:r w:rsidRPr="003F2112">
              <w:rPr>
                <w:rFonts w:ascii="Arial" w:hAnsi="Arial" w:cs="Arial"/>
                <w:b/>
                <w:iCs/>
                <w:u w:val="single"/>
              </w:rPr>
              <w:t xml:space="preserve">Administration </w:t>
            </w:r>
          </w:p>
          <w:p w:rsidR="003F2112" w:rsidRPr="003F2112" w:rsidRDefault="003F2112" w:rsidP="003F2112">
            <w:pPr>
              <w:spacing w:after="120"/>
              <w:rPr>
                <w:rFonts w:ascii="Arial" w:hAnsi="Arial" w:cs="Arial"/>
                <w:bCs/>
                <w:i/>
              </w:rPr>
            </w:pPr>
            <w:r w:rsidRPr="003F2112">
              <w:rPr>
                <w:rFonts w:ascii="Arial" w:hAnsi="Arial" w:cs="Arial"/>
                <w:bCs/>
                <w:i/>
              </w:rPr>
              <w:t xml:space="preserve">The </w:t>
            </w:r>
            <w:r w:rsidR="003E407F">
              <w:rPr>
                <w:rFonts w:ascii="Arial" w:hAnsi="Arial" w:cs="Arial"/>
                <w:bCs/>
                <w:i/>
              </w:rPr>
              <w:t>Cardiac Physiologist, Staff Grade</w:t>
            </w:r>
            <w:r w:rsidR="00390420">
              <w:rPr>
                <w:rFonts w:ascii="Arial" w:hAnsi="Arial" w:cs="Arial"/>
                <w:bCs/>
                <w:i/>
              </w:rPr>
              <w:t xml:space="preserve"> </w:t>
            </w:r>
            <w:r w:rsidRPr="003F2112">
              <w:rPr>
                <w:rFonts w:ascii="Arial" w:hAnsi="Arial" w:cs="Arial"/>
                <w:bCs/>
                <w:i/>
              </w:rPr>
              <w:t>will:</w:t>
            </w:r>
          </w:p>
          <w:p w:rsidR="00EC2E99" w:rsidRPr="003F2112" w:rsidRDefault="00EC2E99" w:rsidP="00EC2E99">
            <w:pPr>
              <w:numPr>
                <w:ilvl w:val="0"/>
                <w:numId w:val="38"/>
              </w:numPr>
              <w:spacing w:after="120"/>
              <w:jc w:val="both"/>
              <w:rPr>
                <w:rFonts w:ascii="Arial" w:hAnsi="Arial" w:cs="Arial"/>
                <w:bCs/>
              </w:rPr>
            </w:pPr>
            <w:r w:rsidRPr="003F2112">
              <w:rPr>
                <w:rFonts w:ascii="Arial" w:hAnsi="Arial" w:cs="Arial"/>
                <w:bCs/>
              </w:rPr>
              <w:t>Be responsible for history-taking and interpretation to provide priority, co-ordination and delivery of service as per request forms.</w:t>
            </w:r>
          </w:p>
          <w:p w:rsidR="00EC2E99" w:rsidRPr="003F2112" w:rsidRDefault="00EC2E99" w:rsidP="00EC2E99">
            <w:pPr>
              <w:numPr>
                <w:ilvl w:val="0"/>
                <w:numId w:val="38"/>
              </w:numPr>
              <w:spacing w:after="120"/>
              <w:jc w:val="both"/>
              <w:rPr>
                <w:rFonts w:ascii="Arial" w:hAnsi="Arial" w:cs="Arial"/>
                <w:bCs/>
              </w:rPr>
            </w:pPr>
            <w:r w:rsidRPr="003F2112">
              <w:rPr>
                <w:rFonts w:ascii="Arial" w:hAnsi="Arial" w:cs="Arial"/>
                <w:bCs/>
              </w:rPr>
              <w:t>Be responsible for generating appointments as per departmental policy.</w:t>
            </w:r>
          </w:p>
          <w:p w:rsidR="00EC2E99" w:rsidRPr="003F2112" w:rsidRDefault="00EC2E99" w:rsidP="00EC2E99">
            <w:pPr>
              <w:numPr>
                <w:ilvl w:val="0"/>
                <w:numId w:val="38"/>
              </w:numPr>
              <w:spacing w:after="120"/>
              <w:jc w:val="both"/>
              <w:rPr>
                <w:rFonts w:ascii="Arial" w:hAnsi="Arial" w:cs="Arial"/>
                <w:bCs/>
              </w:rPr>
            </w:pPr>
            <w:r w:rsidRPr="003F2112">
              <w:rPr>
                <w:rFonts w:ascii="Arial" w:hAnsi="Arial" w:cs="Arial"/>
                <w:bCs/>
              </w:rPr>
              <w:t>Keep such records appropriate to his/her office as he/she may be required by the Health Service Executive.</w:t>
            </w:r>
          </w:p>
          <w:p w:rsidR="00EC2E99" w:rsidRPr="003F2112" w:rsidRDefault="00EC2E99" w:rsidP="00EC2E99">
            <w:pPr>
              <w:numPr>
                <w:ilvl w:val="0"/>
                <w:numId w:val="38"/>
              </w:numPr>
              <w:spacing w:after="120"/>
              <w:jc w:val="both"/>
              <w:rPr>
                <w:rFonts w:ascii="Arial" w:hAnsi="Arial" w:cs="Arial"/>
                <w:bCs/>
              </w:rPr>
            </w:pPr>
            <w:r w:rsidRPr="003F2112">
              <w:rPr>
                <w:rFonts w:ascii="Arial" w:hAnsi="Arial" w:cs="Arial"/>
                <w:bCs/>
              </w:rPr>
              <w:t>Engage in IT developments as they apply to service user and service administration</w:t>
            </w:r>
          </w:p>
          <w:p w:rsidR="00EC2E99" w:rsidRPr="00CE4CC5" w:rsidRDefault="00EC2E99" w:rsidP="00EC2E99">
            <w:pPr>
              <w:spacing w:after="120"/>
              <w:ind w:left="227"/>
              <w:jc w:val="both"/>
              <w:rPr>
                <w:rFonts w:ascii="Arial" w:hAnsi="Arial" w:cs="Arial"/>
                <w:i/>
                <w:iCs/>
              </w:rPr>
            </w:pPr>
          </w:p>
          <w:p w:rsidR="00EC2E99" w:rsidRPr="003F2112" w:rsidRDefault="00EC2E99" w:rsidP="00EC2E99">
            <w:pPr>
              <w:spacing w:after="120"/>
              <w:rPr>
                <w:rFonts w:ascii="Arial" w:hAnsi="Arial" w:cs="Arial"/>
                <w:b/>
                <w:bCs/>
                <w:u w:val="single"/>
              </w:rPr>
            </w:pPr>
            <w:r w:rsidRPr="003F2112">
              <w:rPr>
                <w:rFonts w:ascii="Arial" w:hAnsi="Arial" w:cs="Arial"/>
                <w:b/>
                <w:bCs/>
                <w:u w:val="single"/>
              </w:rPr>
              <w:t>Education and Training</w:t>
            </w:r>
          </w:p>
          <w:p w:rsidR="003F2112" w:rsidRPr="003F2112" w:rsidRDefault="003F2112" w:rsidP="003F2112">
            <w:pPr>
              <w:spacing w:after="120"/>
              <w:rPr>
                <w:rFonts w:ascii="Arial" w:hAnsi="Arial" w:cs="Arial"/>
                <w:bCs/>
                <w:i/>
              </w:rPr>
            </w:pPr>
            <w:r w:rsidRPr="003F2112">
              <w:rPr>
                <w:rFonts w:ascii="Arial" w:hAnsi="Arial" w:cs="Arial"/>
                <w:bCs/>
                <w:i/>
              </w:rPr>
              <w:t xml:space="preserve">The </w:t>
            </w:r>
            <w:r w:rsidR="003E407F">
              <w:rPr>
                <w:rFonts w:ascii="Arial" w:hAnsi="Arial" w:cs="Arial"/>
                <w:bCs/>
                <w:i/>
              </w:rPr>
              <w:t>Cardiac Physiologist, Staff Grade</w:t>
            </w:r>
            <w:r w:rsidR="00390420">
              <w:rPr>
                <w:rFonts w:ascii="Arial" w:hAnsi="Arial" w:cs="Arial"/>
                <w:bCs/>
                <w:i/>
              </w:rPr>
              <w:t xml:space="preserve"> </w:t>
            </w:r>
            <w:r w:rsidRPr="003F2112">
              <w:rPr>
                <w:rFonts w:ascii="Arial" w:hAnsi="Arial" w:cs="Arial"/>
                <w:bCs/>
                <w:i/>
              </w:rPr>
              <w:t>will:</w:t>
            </w:r>
          </w:p>
          <w:p w:rsidR="00EC2E99" w:rsidRPr="003F2112" w:rsidRDefault="00EC2E99" w:rsidP="00EC2E99">
            <w:pPr>
              <w:numPr>
                <w:ilvl w:val="0"/>
                <w:numId w:val="38"/>
              </w:numPr>
              <w:spacing w:after="120"/>
              <w:jc w:val="both"/>
              <w:rPr>
                <w:rFonts w:ascii="Arial" w:hAnsi="Arial" w:cs="Arial"/>
                <w:iCs/>
              </w:rPr>
            </w:pPr>
            <w:r w:rsidRPr="003F2112">
              <w:rPr>
                <w:rFonts w:ascii="Arial" w:hAnsi="Arial" w:cs="Arial"/>
                <w:iCs/>
              </w:rPr>
              <w:t>Update his/her knowledge and training accordingly as medical procedures change and developments are introduced.</w:t>
            </w:r>
          </w:p>
          <w:p w:rsidR="00EC2E99" w:rsidRPr="003F2112" w:rsidRDefault="00EC2E99" w:rsidP="00EC2E99">
            <w:pPr>
              <w:numPr>
                <w:ilvl w:val="0"/>
                <w:numId w:val="38"/>
              </w:numPr>
              <w:spacing w:after="120"/>
              <w:jc w:val="both"/>
              <w:rPr>
                <w:rFonts w:ascii="Arial" w:hAnsi="Arial" w:cs="Arial"/>
                <w:iCs/>
              </w:rPr>
            </w:pPr>
            <w:r w:rsidRPr="003F2112">
              <w:rPr>
                <w:rFonts w:ascii="Arial" w:hAnsi="Arial" w:cs="Arial"/>
                <w:iCs/>
              </w:rPr>
              <w:t>Contribute as required to the development of training program for established staff and external groups.</w:t>
            </w:r>
          </w:p>
          <w:p w:rsidR="00EC2E99" w:rsidRPr="003F2112" w:rsidRDefault="00EC2E99" w:rsidP="00EC2E99">
            <w:pPr>
              <w:numPr>
                <w:ilvl w:val="0"/>
                <w:numId w:val="38"/>
              </w:numPr>
              <w:spacing w:after="120"/>
              <w:jc w:val="both"/>
              <w:rPr>
                <w:rFonts w:ascii="Arial" w:hAnsi="Arial" w:cs="Arial"/>
                <w:iCs/>
              </w:rPr>
            </w:pPr>
            <w:r w:rsidRPr="003F2112">
              <w:rPr>
                <w:rFonts w:ascii="Arial" w:hAnsi="Arial" w:cs="Arial"/>
                <w:iCs/>
              </w:rPr>
              <w:t>Attend staff training programmes.</w:t>
            </w:r>
          </w:p>
          <w:p w:rsidR="00EC2E99" w:rsidRPr="003F2112" w:rsidRDefault="00EC2E99" w:rsidP="00EC2E99">
            <w:pPr>
              <w:numPr>
                <w:ilvl w:val="0"/>
                <w:numId w:val="38"/>
              </w:numPr>
              <w:spacing w:after="120"/>
              <w:jc w:val="both"/>
              <w:rPr>
                <w:rFonts w:ascii="Arial" w:hAnsi="Arial" w:cs="Arial"/>
                <w:iCs/>
              </w:rPr>
            </w:pPr>
            <w:r w:rsidRPr="003F2112">
              <w:rPr>
                <w:rFonts w:ascii="Arial" w:hAnsi="Arial" w:cs="Arial"/>
                <w:iCs/>
              </w:rPr>
              <w:t xml:space="preserve">Participate in the development of the continuous professional education program including the performance of national and /or international accreditation examinations provided by British Society of Echocardiography, NASPE, BPEG, or other programs as per departmental requirements. </w:t>
            </w:r>
          </w:p>
          <w:p w:rsidR="00EC2E99" w:rsidRPr="003F2112" w:rsidRDefault="00EC2E99" w:rsidP="00EC2E99">
            <w:pPr>
              <w:numPr>
                <w:ilvl w:val="0"/>
                <w:numId w:val="38"/>
              </w:numPr>
              <w:spacing w:after="120"/>
              <w:jc w:val="both"/>
              <w:rPr>
                <w:rFonts w:ascii="Arial" w:hAnsi="Arial" w:cs="Arial"/>
                <w:iCs/>
              </w:rPr>
            </w:pPr>
            <w:r w:rsidRPr="003F2112">
              <w:rPr>
                <w:rFonts w:ascii="Arial" w:hAnsi="Arial" w:cs="Arial"/>
                <w:iCs/>
              </w:rPr>
              <w:t>Be willing to mentor junior staff as and when required.</w:t>
            </w:r>
          </w:p>
          <w:p w:rsidR="00EC2E99" w:rsidRPr="003F2112" w:rsidRDefault="00EC2E99" w:rsidP="00EC2E99">
            <w:pPr>
              <w:numPr>
                <w:ilvl w:val="0"/>
                <w:numId w:val="38"/>
              </w:numPr>
              <w:spacing w:after="120"/>
              <w:jc w:val="both"/>
              <w:rPr>
                <w:rFonts w:ascii="Arial" w:hAnsi="Arial" w:cs="Arial"/>
                <w:iCs/>
              </w:rPr>
            </w:pPr>
            <w:r w:rsidRPr="003F2112">
              <w:rPr>
                <w:rFonts w:ascii="Arial" w:hAnsi="Arial" w:cs="Arial"/>
                <w:iCs/>
              </w:rPr>
              <w:t>Maintain a personal record of professional development.</w:t>
            </w:r>
          </w:p>
          <w:p w:rsidR="00EC2E99" w:rsidRPr="003F2112" w:rsidRDefault="00EC2E99" w:rsidP="00EC2E99">
            <w:pPr>
              <w:numPr>
                <w:ilvl w:val="0"/>
                <w:numId w:val="38"/>
              </w:numPr>
              <w:spacing w:after="120"/>
              <w:jc w:val="both"/>
              <w:rPr>
                <w:rFonts w:ascii="Arial" w:hAnsi="Arial" w:cs="Arial"/>
                <w:bCs/>
              </w:rPr>
            </w:pPr>
            <w:r w:rsidRPr="003F2112">
              <w:rPr>
                <w:rFonts w:ascii="Arial" w:hAnsi="Arial" w:cs="Arial"/>
                <w:bCs/>
              </w:rPr>
              <w:t>Keep up-to-date with developments within the organisation, HIQA and the Irish Health service.</w:t>
            </w:r>
          </w:p>
          <w:p w:rsidR="00EC2E99" w:rsidRPr="003F2112" w:rsidRDefault="00EC2E99" w:rsidP="00EC2E99">
            <w:pPr>
              <w:pStyle w:val="BodyText"/>
              <w:spacing w:after="120"/>
              <w:rPr>
                <w:sz w:val="20"/>
              </w:rPr>
            </w:pPr>
          </w:p>
          <w:p w:rsidR="00EC2E99" w:rsidRPr="003F2112" w:rsidRDefault="00EC2E99" w:rsidP="00EC2E99">
            <w:pPr>
              <w:spacing w:after="120"/>
              <w:rPr>
                <w:rFonts w:ascii="Arial" w:hAnsi="Arial" w:cs="Arial"/>
                <w:b/>
                <w:bCs/>
                <w:u w:val="single"/>
              </w:rPr>
            </w:pPr>
            <w:r w:rsidRPr="003F2112">
              <w:rPr>
                <w:rFonts w:ascii="Arial" w:hAnsi="Arial" w:cs="Arial"/>
                <w:b/>
                <w:bCs/>
                <w:u w:val="single"/>
              </w:rPr>
              <w:t>Health and Safety</w:t>
            </w:r>
          </w:p>
          <w:p w:rsidR="003F2112" w:rsidRPr="003F2112" w:rsidRDefault="003F2112" w:rsidP="003F2112">
            <w:pPr>
              <w:spacing w:after="120"/>
              <w:rPr>
                <w:rFonts w:ascii="Arial" w:hAnsi="Arial" w:cs="Arial"/>
                <w:bCs/>
                <w:i/>
              </w:rPr>
            </w:pPr>
            <w:r w:rsidRPr="003F2112">
              <w:rPr>
                <w:rFonts w:ascii="Arial" w:hAnsi="Arial" w:cs="Arial"/>
                <w:bCs/>
                <w:i/>
              </w:rPr>
              <w:t xml:space="preserve">The </w:t>
            </w:r>
            <w:r w:rsidR="003E407F">
              <w:rPr>
                <w:rFonts w:ascii="Arial" w:hAnsi="Arial" w:cs="Arial"/>
                <w:bCs/>
                <w:i/>
              </w:rPr>
              <w:t>Cardiac Physiologist, Staff Grade</w:t>
            </w:r>
            <w:r w:rsidR="00390420">
              <w:rPr>
                <w:rFonts w:ascii="Arial" w:hAnsi="Arial" w:cs="Arial"/>
                <w:bCs/>
                <w:i/>
              </w:rPr>
              <w:t xml:space="preserve"> </w:t>
            </w:r>
            <w:r w:rsidRPr="003F2112">
              <w:rPr>
                <w:rFonts w:ascii="Arial" w:hAnsi="Arial" w:cs="Arial"/>
                <w:bCs/>
                <w:i/>
              </w:rPr>
              <w:t>will:</w:t>
            </w:r>
          </w:p>
          <w:p w:rsidR="00EC2E99" w:rsidRPr="003F2112" w:rsidRDefault="00EC2E99" w:rsidP="00EC2E99">
            <w:pPr>
              <w:numPr>
                <w:ilvl w:val="0"/>
                <w:numId w:val="38"/>
              </w:numPr>
              <w:spacing w:after="120"/>
              <w:jc w:val="both"/>
              <w:rPr>
                <w:rFonts w:ascii="Arial" w:hAnsi="Arial" w:cs="Arial"/>
                <w:i/>
                <w:iCs/>
              </w:rPr>
            </w:pPr>
            <w:r w:rsidRPr="003F2112">
              <w:rPr>
                <w:rFonts w:ascii="Arial" w:hAnsi="Arial" w:cs="Arial"/>
                <w:iCs/>
              </w:rPr>
              <w:t>Provide a high standard of safe practice for patient care.</w:t>
            </w:r>
          </w:p>
          <w:p w:rsidR="00EC2E99" w:rsidRPr="003F2112" w:rsidRDefault="00EC2E99" w:rsidP="00EC2E99">
            <w:pPr>
              <w:numPr>
                <w:ilvl w:val="0"/>
                <w:numId w:val="38"/>
              </w:numPr>
              <w:spacing w:after="120"/>
              <w:jc w:val="both"/>
              <w:rPr>
                <w:rFonts w:ascii="Arial" w:hAnsi="Arial" w:cs="Arial"/>
                <w:iCs/>
              </w:rPr>
            </w:pPr>
            <w:r w:rsidRPr="003F2112">
              <w:rPr>
                <w:rFonts w:ascii="Arial" w:hAnsi="Arial" w:cs="Arial"/>
                <w:iCs/>
              </w:rPr>
              <w:t>Ensure adherence to established policies and procedures to ensure safe patient care.</w:t>
            </w:r>
          </w:p>
          <w:p w:rsidR="00EC2E99" w:rsidRPr="003F2112" w:rsidRDefault="00EC2E99" w:rsidP="00EC2E99">
            <w:pPr>
              <w:numPr>
                <w:ilvl w:val="0"/>
                <w:numId w:val="38"/>
              </w:numPr>
              <w:spacing w:after="120"/>
              <w:jc w:val="both"/>
              <w:rPr>
                <w:rFonts w:ascii="Arial" w:hAnsi="Arial" w:cs="Arial"/>
                <w:iCs/>
              </w:rPr>
            </w:pPr>
            <w:r w:rsidRPr="003F2112">
              <w:rPr>
                <w:rFonts w:ascii="Arial" w:hAnsi="Arial" w:cs="Arial"/>
                <w:iCs/>
              </w:rPr>
              <w:t>Ensure adherence to department policies in relation to the care and safety of any equipment supplied for the fulfilment of duty.</w:t>
            </w:r>
          </w:p>
          <w:p w:rsidR="00EC2E99" w:rsidRPr="003F2112" w:rsidRDefault="00EC2E99" w:rsidP="00EC2E99">
            <w:pPr>
              <w:numPr>
                <w:ilvl w:val="0"/>
                <w:numId w:val="38"/>
              </w:numPr>
              <w:spacing w:after="120"/>
              <w:jc w:val="both"/>
              <w:rPr>
                <w:rFonts w:ascii="Arial" w:hAnsi="Arial" w:cs="Arial"/>
                <w:iCs/>
              </w:rPr>
            </w:pPr>
            <w:r w:rsidRPr="003F2112">
              <w:rPr>
                <w:rFonts w:ascii="Arial" w:hAnsi="Arial" w:cs="Arial"/>
                <w:iCs/>
              </w:rPr>
              <w:t xml:space="preserve">Report accidents and </w:t>
            </w:r>
            <w:r w:rsidR="002A53C7" w:rsidRPr="003F2112">
              <w:rPr>
                <w:rFonts w:ascii="Arial" w:hAnsi="Arial" w:cs="Arial"/>
                <w:iCs/>
              </w:rPr>
              <w:t>incidents;</w:t>
            </w:r>
            <w:r w:rsidRPr="003F2112">
              <w:rPr>
                <w:rFonts w:ascii="Arial" w:hAnsi="Arial" w:cs="Arial"/>
                <w:iCs/>
              </w:rPr>
              <w:t xml:space="preserve"> participate in the investigation and remedial action.</w:t>
            </w:r>
          </w:p>
          <w:p w:rsidR="00EC2E99" w:rsidRPr="003F2112" w:rsidRDefault="00EC2E99" w:rsidP="00EC2E99">
            <w:pPr>
              <w:numPr>
                <w:ilvl w:val="0"/>
                <w:numId w:val="38"/>
              </w:numPr>
              <w:spacing w:after="120"/>
              <w:jc w:val="both"/>
              <w:rPr>
                <w:rFonts w:ascii="Arial" w:hAnsi="Arial" w:cs="Arial"/>
                <w:iCs/>
              </w:rPr>
            </w:pPr>
            <w:r w:rsidRPr="003F2112">
              <w:rPr>
                <w:rFonts w:ascii="Arial" w:hAnsi="Arial" w:cs="Arial"/>
                <w:iCs/>
              </w:rPr>
              <w:t>Be familiar with Hospital &amp; Department Disaster Plans and implementation.</w:t>
            </w:r>
          </w:p>
          <w:p w:rsidR="00EC2E99" w:rsidRPr="003F2112" w:rsidRDefault="00EC2E99" w:rsidP="00EC2E99">
            <w:pPr>
              <w:numPr>
                <w:ilvl w:val="0"/>
                <w:numId w:val="38"/>
              </w:numPr>
              <w:spacing w:after="120"/>
              <w:jc w:val="both"/>
              <w:rPr>
                <w:rFonts w:ascii="Arial" w:hAnsi="Arial" w:cs="Arial"/>
                <w:iCs/>
              </w:rPr>
            </w:pPr>
            <w:r w:rsidRPr="003F2112">
              <w:rPr>
                <w:rFonts w:ascii="Arial" w:hAnsi="Arial" w:cs="Arial"/>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proofErr w:type="spellStart"/>
            <w:r w:rsidRPr="003F2112">
              <w:rPr>
                <w:rFonts w:ascii="Arial" w:hAnsi="Arial" w:cs="Arial"/>
                <w:lang w:val="en-IE" w:eastAsia="en-IE"/>
              </w:rPr>
              <w:t>etc</w:t>
            </w:r>
            <w:proofErr w:type="spellEnd"/>
            <w:r w:rsidRPr="003F2112">
              <w:rPr>
                <w:rFonts w:ascii="Arial" w:hAnsi="Arial" w:cs="Arial"/>
                <w:i/>
                <w:iCs/>
              </w:rPr>
              <w:t xml:space="preserve"> </w:t>
            </w:r>
            <w:r w:rsidRPr="003F2112">
              <w:rPr>
                <w:rFonts w:ascii="Arial" w:hAnsi="Arial" w:cs="Arial"/>
                <w:iCs/>
              </w:rPr>
              <w:t>and comply with associated HSE protocols for implementing and maintaining these standards as appropriate to the role.</w:t>
            </w:r>
          </w:p>
          <w:p w:rsidR="00C81416" w:rsidRPr="003F2112" w:rsidRDefault="00EC2E99" w:rsidP="00EC2E99">
            <w:pPr>
              <w:numPr>
                <w:ilvl w:val="0"/>
                <w:numId w:val="38"/>
              </w:numPr>
              <w:spacing w:after="120"/>
              <w:jc w:val="both"/>
              <w:rPr>
                <w:rFonts w:ascii="Arial" w:hAnsi="Arial" w:cs="Arial"/>
                <w:iCs/>
              </w:rPr>
            </w:pPr>
            <w:r w:rsidRPr="003F2112">
              <w:rPr>
                <w:rFonts w:ascii="Arial" w:hAnsi="Arial" w:cs="Arial"/>
                <w:lang w:val="en-IE" w:eastAsia="en-IE"/>
              </w:rPr>
              <w:t>To support, promote and actively participate in sustainable energy, water and waste initiatives to create a more sustainable, low carbon and efficient health service.</w:t>
            </w:r>
          </w:p>
          <w:p w:rsidR="00C81416" w:rsidRPr="003F2112" w:rsidRDefault="00C81416" w:rsidP="00EC2E99">
            <w:pPr>
              <w:spacing w:after="120"/>
              <w:ind w:left="720"/>
              <w:jc w:val="both"/>
              <w:rPr>
                <w:rFonts w:ascii="Arial" w:hAnsi="Arial" w:cs="Arial"/>
                <w:b/>
                <w:i/>
                <w:iCs/>
              </w:rPr>
            </w:pPr>
          </w:p>
          <w:p w:rsidR="00B27FCB" w:rsidRPr="003F2112" w:rsidRDefault="00B27FCB" w:rsidP="00EC2E99">
            <w:pPr>
              <w:spacing w:after="120"/>
              <w:rPr>
                <w:rFonts w:ascii="Arial" w:hAnsi="Arial" w:cs="Arial"/>
                <w:b/>
                <w:u w:val="single"/>
              </w:rPr>
            </w:pPr>
            <w:r w:rsidRPr="003F2112">
              <w:rPr>
                <w:rFonts w:ascii="Arial" w:hAnsi="Arial" w:cs="Arial"/>
                <w:b/>
                <w:u w:val="single"/>
              </w:rPr>
              <w:t>KPI’s</w:t>
            </w:r>
          </w:p>
          <w:p w:rsidR="00B27FCB" w:rsidRPr="003F2112" w:rsidRDefault="00B27FCB" w:rsidP="00EC2E99">
            <w:pPr>
              <w:numPr>
                <w:ilvl w:val="0"/>
                <w:numId w:val="31"/>
              </w:numPr>
              <w:spacing w:after="120"/>
              <w:rPr>
                <w:rFonts w:ascii="Arial" w:hAnsi="Arial" w:cs="Arial"/>
              </w:rPr>
            </w:pPr>
            <w:r w:rsidRPr="003F2112">
              <w:rPr>
                <w:rFonts w:ascii="Arial" w:hAnsi="Arial" w:cs="Arial"/>
              </w:rPr>
              <w:t>The identification and development of Key Performance Indicators (KPIs) which are congruent with the Hospital’s service plan targets.</w:t>
            </w:r>
          </w:p>
          <w:p w:rsidR="00B27FCB" w:rsidRPr="003F2112" w:rsidRDefault="00B27FCB" w:rsidP="00EC2E99">
            <w:pPr>
              <w:numPr>
                <w:ilvl w:val="0"/>
                <w:numId w:val="31"/>
              </w:numPr>
              <w:spacing w:after="120"/>
              <w:rPr>
                <w:rFonts w:ascii="Arial" w:hAnsi="Arial" w:cs="Arial"/>
              </w:rPr>
            </w:pPr>
            <w:r w:rsidRPr="003F2112">
              <w:rPr>
                <w:rFonts w:ascii="Arial" w:hAnsi="Arial" w:cs="Arial"/>
              </w:rPr>
              <w:t>The development of Action Plans to address KPI targets.</w:t>
            </w:r>
          </w:p>
          <w:p w:rsidR="00B27FCB" w:rsidRPr="003F2112" w:rsidRDefault="00B27FCB" w:rsidP="00EC2E99">
            <w:pPr>
              <w:numPr>
                <w:ilvl w:val="0"/>
                <w:numId w:val="31"/>
              </w:numPr>
              <w:spacing w:after="120"/>
              <w:rPr>
                <w:rFonts w:ascii="Arial" w:hAnsi="Arial" w:cs="Arial"/>
                <w:b/>
                <w:u w:val="single"/>
              </w:rPr>
            </w:pPr>
            <w:r w:rsidRPr="003F2112">
              <w:rPr>
                <w:rFonts w:ascii="Arial" w:hAnsi="Arial" w:cs="Arial"/>
              </w:rPr>
              <w:t>Driving and promoting a Performance Management culture.</w:t>
            </w:r>
          </w:p>
          <w:p w:rsidR="00B27FCB" w:rsidRPr="003F2112" w:rsidRDefault="00B27FCB" w:rsidP="00EC2E99">
            <w:pPr>
              <w:numPr>
                <w:ilvl w:val="0"/>
                <w:numId w:val="31"/>
              </w:numPr>
              <w:spacing w:after="120"/>
              <w:rPr>
                <w:rFonts w:ascii="Arial" w:hAnsi="Arial" w:cs="Arial"/>
              </w:rPr>
            </w:pPr>
            <w:r w:rsidRPr="003F2112">
              <w:rPr>
                <w:rFonts w:ascii="Arial" w:hAnsi="Arial" w:cs="Arial"/>
              </w:rPr>
              <w:t>In conjunction with line manager assist in the development of a Performance Management system for your profession.</w:t>
            </w:r>
          </w:p>
          <w:p w:rsidR="00B27FCB" w:rsidRPr="003F2112" w:rsidRDefault="00B27FCB" w:rsidP="00EC2E99">
            <w:pPr>
              <w:numPr>
                <w:ilvl w:val="0"/>
                <w:numId w:val="31"/>
              </w:numPr>
              <w:spacing w:after="120"/>
              <w:rPr>
                <w:rFonts w:ascii="Arial" w:hAnsi="Arial" w:cs="Arial"/>
              </w:rPr>
            </w:pPr>
            <w:r w:rsidRPr="003F2112">
              <w:rPr>
                <w:rFonts w:ascii="Arial" w:hAnsi="Arial" w:cs="Arial"/>
              </w:rPr>
              <w:t>The management and delivery of KPIs as a routine and core business objective.</w:t>
            </w:r>
          </w:p>
          <w:p w:rsidR="00B27FCB" w:rsidRPr="003F2112" w:rsidRDefault="00B27FCB" w:rsidP="00EC2E99">
            <w:pPr>
              <w:spacing w:after="120"/>
              <w:rPr>
                <w:rFonts w:ascii="Arial" w:hAnsi="Arial" w:cs="Arial"/>
                <w:b/>
              </w:rPr>
            </w:pPr>
          </w:p>
          <w:p w:rsidR="00B27FCB" w:rsidRPr="003F2112" w:rsidRDefault="00B27FCB" w:rsidP="00EC2E99">
            <w:pPr>
              <w:spacing w:after="120"/>
              <w:rPr>
                <w:rFonts w:ascii="Arial" w:hAnsi="Arial" w:cs="Arial"/>
                <w:b/>
                <w:u w:val="single"/>
              </w:rPr>
            </w:pPr>
            <w:r w:rsidRPr="003F2112">
              <w:rPr>
                <w:rFonts w:ascii="Arial" w:hAnsi="Arial" w:cs="Arial"/>
                <w:b/>
                <w:u w:val="single"/>
              </w:rPr>
              <w:t>PLEASE NOTE THE FOLLOWING GENERAL CONDITIONS:</w:t>
            </w:r>
          </w:p>
          <w:p w:rsidR="00B27FCB" w:rsidRPr="003F2112" w:rsidRDefault="00B27FCB" w:rsidP="00EC2E99">
            <w:pPr>
              <w:numPr>
                <w:ilvl w:val="0"/>
                <w:numId w:val="19"/>
              </w:numPr>
              <w:tabs>
                <w:tab w:val="clear" w:pos="360"/>
                <w:tab w:val="num" w:pos="643"/>
              </w:tabs>
              <w:spacing w:after="120"/>
              <w:ind w:left="643"/>
              <w:rPr>
                <w:rFonts w:ascii="Arial" w:hAnsi="Arial" w:cs="Arial"/>
                <w:b/>
              </w:rPr>
            </w:pPr>
            <w:r w:rsidRPr="003F2112">
              <w:rPr>
                <w:rFonts w:ascii="Arial" w:hAnsi="Arial" w:cs="Arial"/>
              </w:rPr>
              <w:t>Employees must attend fire lectures periodically and must observe fire orders.</w:t>
            </w:r>
          </w:p>
          <w:p w:rsidR="00B27FCB" w:rsidRPr="003F2112" w:rsidRDefault="00B27FCB" w:rsidP="00EC2E99">
            <w:pPr>
              <w:numPr>
                <w:ilvl w:val="0"/>
                <w:numId w:val="19"/>
              </w:numPr>
              <w:tabs>
                <w:tab w:val="clear" w:pos="360"/>
                <w:tab w:val="num" w:pos="643"/>
              </w:tabs>
              <w:spacing w:after="120"/>
              <w:ind w:left="643"/>
              <w:rPr>
                <w:rFonts w:ascii="Arial" w:hAnsi="Arial" w:cs="Arial"/>
                <w:b/>
              </w:rPr>
            </w:pPr>
            <w:r w:rsidRPr="003F2112">
              <w:rPr>
                <w:rFonts w:ascii="Arial" w:hAnsi="Arial" w:cs="Arial"/>
              </w:rPr>
              <w:t>All accidents within the Department must be reported immediately.</w:t>
            </w:r>
          </w:p>
          <w:p w:rsidR="00B27FCB" w:rsidRPr="003F2112" w:rsidRDefault="00B27FCB" w:rsidP="00EC2E99">
            <w:pPr>
              <w:numPr>
                <w:ilvl w:val="0"/>
                <w:numId w:val="19"/>
              </w:numPr>
              <w:tabs>
                <w:tab w:val="clear" w:pos="360"/>
                <w:tab w:val="num" w:pos="643"/>
              </w:tabs>
              <w:spacing w:after="120"/>
              <w:ind w:left="643"/>
              <w:rPr>
                <w:rFonts w:ascii="Arial" w:hAnsi="Arial" w:cs="Arial"/>
                <w:b/>
              </w:rPr>
            </w:pPr>
            <w:r w:rsidRPr="003F2112">
              <w:rPr>
                <w:rFonts w:ascii="Arial" w:hAnsi="Arial" w:cs="Arial"/>
              </w:rPr>
              <w:t>Infection Control Policies must be adhered to.</w:t>
            </w:r>
          </w:p>
          <w:p w:rsidR="00B27FCB" w:rsidRPr="003F2112" w:rsidRDefault="00B27FCB" w:rsidP="00EC2E99">
            <w:pPr>
              <w:numPr>
                <w:ilvl w:val="0"/>
                <w:numId w:val="20"/>
              </w:numPr>
              <w:tabs>
                <w:tab w:val="clear" w:pos="360"/>
                <w:tab w:val="num" w:pos="643"/>
              </w:tabs>
              <w:spacing w:after="120"/>
              <w:ind w:left="643"/>
              <w:rPr>
                <w:rFonts w:ascii="Arial" w:hAnsi="Arial" w:cs="Arial"/>
                <w:b/>
              </w:rPr>
            </w:pPr>
            <w:r w:rsidRPr="003F2112">
              <w:rPr>
                <w:rFonts w:ascii="Arial" w:hAnsi="Arial" w:cs="Arial"/>
              </w:rPr>
              <w:t>In line with the Safety, Health and Welfare at Work Act, 2005 all staff must comply with all safety regulations and audits.</w:t>
            </w:r>
          </w:p>
          <w:p w:rsidR="00B27FCB" w:rsidRPr="003F2112" w:rsidRDefault="00B27FCB" w:rsidP="00EC2E99">
            <w:pPr>
              <w:pStyle w:val="NormalWeb"/>
              <w:numPr>
                <w:ilvl w:val="0"/>
                <w:numId w:val="20"/>
              </w:numPr>
              <w:tabs>
                <w:tab w:val="clear" w:pos="360"/>
                <w:tab w:val="num" w:pos="643"/>
              </w:tabs>
              <w:spacing w:after="120"/>
              <w:ind w:left="643"/>
              <w:rPr>
                <w:rFonts w:ascii="Arial" w:hAnsi="Arial" w:cs="Arial"/>
                <w:b/>
              </w:rPr>
            </w:pPr>
            <w:r w:rsidRPr="003F2112">
              <w:rPr>
                <w:rFonts w:ascii="Arial" w:hAnsi="Arial" w:cs="Arial"/>
              </w:rPr>
              <w:t>In line with the Public Health (Tobacco) (Amendment) Act 2004, smoking within the Hospital Buildings is not permitted.</w:t>
            </w:r>
          </w:p>
          <w:p w:rsidR="00B27FCB" w:rsidRPr="003F2112" w:rsidRDefault="00B27FCB" w:rsidP="00EC2E99">
            <w:pPr>
              <w:numPr>
                <w:ilvl w:val="0"/>
                <w:numId w:val="20"/>
              </w:numPr>
              <w:tabs>
                <w:tab w:val="clear" w:pos="360"/>
                <w:tab w:val="num" w:pos="643"/>
              </w:tabs>
              <w:spacing w:after="120"/>
              <w:ind w:hanging="77"/>
              <w:rPr>
                <w:rFonts w:ascii="Arial" w:hAnsi="Arial" w:cs="Arial"/>
                <w:b/>
              </w:rPr>
            </w:pPr>
            <w:r w:rsidRPr="003F2112">
              <w:rPr>
                <w:rFonts w:ascii="Arial" w:hAnsi="Arial" w:cs="Arial"/>
              </w:rPr>
              <w:t>Hospital uniform code must be adhered to.</w:t>
            </w:r>
          </w:p>
          <w:p w:rsidR="00B27FCB" w:rsidRPr="003F2112" w:rsidRDefault="00B27FCB" w:rsidP="00EC2E99">
            <w:pPr>
              <w:numPr>
                <w:ilvl w:val="0"/>
                <w:numId w:val="20"/>
              </w:numPr>
              <w:tabs>
                <w:tab w:val="clear" w:pos="360"/>
                <w:tab w:val="num" w:pos="643"/>
              </w:tabs>
              <w:spacing w:after="120"/>
              <w:ind w:left="643"/>
              <w:rPr>
                <w:rFonts w:ascii="Arial" w:hAnsi="Arial" w:cs="Arial"/>
                <w:b/>
              </w:rPr>
            </w:pPr>
            <w:r w:rsidRPr="003F2112">
              <w:rPr>
                <w:rFonts w:ascii="Arial" w:hAnsi="Arial" w:cs="Arial"/>
              </w:rPr>
              <w:t>Provide information that meets the need of Senior Management.</w:t>
            </w:r>
          </w:p>
          <w:p w:rsidR="00B27FCB" w:rsidRPr="003F2112" w:rsidRDefault="00B27FCB" w:rsidP="00EC2E99">
            <w:pPr>
              <w:numPr>
                <w:ilvl w:val="0"/>
                <w:numId w:val="20"/>
              </w:numPr>
              <w:tabs>
                <w:tab w:val="clear" w:pos="360"/>
                <w:tab w:val="num" w:pos="643"/>
              </w:tabs>
              <w:spacing w:after="120"/>
              <w:ind w:left="643"/>
              <w:rPr>
                <w:rFonts w:ascii="Arial" w:hAnsi="Arial" w:cs="Arial"/>
                <w:b/>
              </w:rPr>
            </w:pPr>
            <w:r w:rsidRPr="003F2112">
              <w:rPr>
                <w:rFonts w:ascii="Arial" w:hAnsi="Arial" w:cs="Arial"/>
                <w:lang w:val="en-IE" w:eastAsia="en-IE"/>
              </w:rPr>
              <w:t>To support, promote and actively participate in sustainable energy, water and waste initiatives to create a more sustainable, low carbon and efficient health service.</w:t>
            </w:r>
          </w:p>
          <w:p w:rsidR="00B27FCB" w:rsidRPr="003F2112" w:rsidRDefault="00B27FCB" w:rsidP="00EC2E99">
            <w:pPr>
              <w:spacing w:after="120"/>
              <w:rPr>
                <w:rFonts w:ascii="Arial" w:hAnsi="Arial" w:cs="Arial"/>
                <w:b/>
              </w:rPr>
            </w:pPr>
          </w:p>
          <w:p w:rsidR="00B27FCB" w:rsidRPr="003F2112" w:rsidRDefault="00B27FCB" w:rsidP="00EC2E99">
            <w:pPr>
              <w:spacing w:after="120"/>
              <w:rPr>
                <w:rFonts w:ascii="Arial" w:hAnsi="Arial" w:cs="Arial"/>
                <w:b/>
                <w:u w:val="single"/>
              </w:rPr>
            </w:pPr>
            <w:r w:rsidRPr="003F2112">
              <w:rPr>
                <w:rFonts w:ascii="Arial" w:hAnsi="Arial" w:cs="Arial"/>
                <w:b/>
                <w:u w:val="single"/>
              </w:rPr>
              <w:t>Risk Management, Infection Control, Hygiene Services and Health &amp; Safety</w:t>
            </w:r>
          </w:p>
          <w:p w:rsidR="00B27FCB" w:rsidRPr="003F2112" w:rsidRDefault="00B27FCB" w:rsidP="00EC2E99">
            <w:pPr>
              <w:numPr>
                <w:ilvl w:val="0"/>
                <w:numId w:val="23"/>
              </w:numPr>
              <w:spacing w:after="120"/>
              <w:rPr>
                <w:rFonts w:ascii="Arial" w:hAnsi="Arial" w:cs="Arial"/>
              </w:rPr>
            </w:pPr>
            <w:r w:rsidRPr="003F2112">
              <w:rPr>
                <w:rFonts w:ascii="Arial" w:hAnsi="Arial" w:cs="Arial"/>
              </w:rPr>
              <w:t xml:space="preserve">The management of Risk, Infection Control, Hygiene Services and Health &amp; Safety is the responsibility of everyone and will be achieved within a progressive, honest and open environment. </w:t>
            </w:r>
          </w:p>
          <w:p w:rsidR="00B27FCB" w:rsidRPr="003F2112" w:rsidRDefault="00B27FCB" w:rsidP="00EC2E99">
            <w:pPr>
              <w:numPr>
                <w:ilvl w:val="0"/>
                <w:numId w:val="23"/>
              </w:numPr>
              <w:spacing w:after="120"/>
              <w:rPr>
                <w:rFonts w:ascii="Arial" w:hAnsi="Arial" w:cs="Arial"/>
              </w:rPr>
            </w:pPr>
            <w:r w:rsidRPr="003F2112">
              <w:rPr>
                <w:rFonts w:ascii="Arial" w:hAnsi="Arial" w:cs="Arial"/>
              </w:rPr>
              <w:t xml:space="preserve">The post holder must be familiar with the necessary education, training and support to enable them to meet this responsibility. </w:t>
            </w:r>
          </w:p>
          <w:p w:rsidR="00B27FCB" w:rsidRPr="003F2112" w:rsidRDefault="00B27FCB" w:rsidP="003E407F">
            <w:pPr>
              <w:numPr>
                <w:ilvl w:val="0"/>
                <w:numId w:val="23"/>
              </w:numPr>
              <w:ind w:left="357" w:hanging="357"/>
              <w:rPr>
                <w:rFonts w:ascii="Arial" w:hAnsi="Arial" w:cs="Arial"/>
              </w:rPr>
            </w:pPr>
            <w:r w:rsidRPr="003F2112">
              <w:rPr>
                <w:rFonts w:ascii="Arial" w:hAnsi="Arial" w:cs="Arial"/>
              </w:rPr>
              <w:t>The post holder has a duty to familiarise themselves with the relevant Organisational Policies, Procedures &amp; Standards and attend training as appropriate in the following areas:</w:t>
            </w:r>
          </w:p>
          <w:p w:rsidR="00B27FCB" w:rsidRPr="003F2112" w:rsidRDefault="00B27FCB" w:rsidP="00EC2E99">
            <w:pPr>
              <w:numPr>
                <w:ilvl w:val="1"/>
                <w:numId w:val="21"/>
              </w:numPr>
              <w:ind w:left="1434" w:hanging="357"/>
              <w:rPr>
                <w:rFonts w:ascii="Arial" w:hAnsi="Arial" w:cs="Arial"/>
              </w:rPr>
            </w:pPr>
            <w:r w:rsidRPr="003F2112">
              <w:rPr>
                <w:rFonts w:ascii="Arial" w:hAnsi="Arial" w:cs="Arial"/>
              </w:rPr>
              <w:t>Continuous Quality Improvement Initiatives</w:t>
            </w:r>
          </w:p>
          <w:p w:rsidR="00B27FCB" w:rsidRPr="003F2112" w:rsidRDefault="00B27FCB" w:rsidP="00EC2E99">
            <w:pPr>
              <w:numPr>
                <w:ilvl w:val="1"/>
                <w:numId w:val="21"/>
              </w:numPr>
              <w:ind w:left="1434" w:hanging="357"/>
              <w:rPr>
                <w:rFonts w:ascii="Arial" w:hAnsi="Arial" w:cs="Arial"/>
              </w:rPr>
            </w:pPr>
            <w:r w:rsidRPr="003F2112">
              <w:rPr>
                <w:rFonts w:ascii="Arial" w:hAnsi="Arial" w:cs="Arial"/>
              </w:rPr>
              <w:t>Document Control Information Management Systems</w:t>
            </w:r>
          </w:p>
          <w:p w:rsidR="00B27FCB" w:rsidRPr="003F2112" w:rsidRDefault="00B27FCB" w:rsidP="00EC2E99">
            <w:pPr>
              <w:numPr>
                <w:ilvl w:val="1"/>
                <w:numId w:val="21"/>
              </w:numPr>
              <w:ind w:left="1434" w:hanging="357"/>
              <w:rPr>
                <w:rFonts w:ascii="Arial" w:hAnsi="Arial" w:cs="Arial"/>
              </w:rPr>
            </w:pPr>
            <w:r w:rsidRPr="003F2112">
              <w:rPr>
                <w:rFonts w:ascii="Arial" w:hAnsi="Arial" w:cs="Arial"/>
              </w:rPr>
              <w:t>Risk Management Strategy and Policies</w:t>
            </w:r>
          </w:p>
          <w:p w:rsidR="00B27FCB" w:rsidRPr="003F2112" w:rsidRDefault="00B27FCB" w:rsidP="00EC2E99">
            <w:pPr>
              <w:numPr>
                <w:ilvl w:val="1"/>
                <w:numId w:val="21"/>
              </w:numPr>
              <w:ind w:left="1434" w:hanging="357"/>
              <w:rPr>
                <w:rFonts w:ascii="Arial" w:hAnsi="Arial" w:cs="Arial"/>
              </w:rPr>
            </w:pPr>
            <w:r w:rsidRPr="003F2112">
              <w:rPr>
                <w:rFonts w:ascii="Arial" w:hAnsi="Arial" w:cs="Arial"/>
              </w:rPr>
              <w:t>Hygiene Related Policies, Procedures and Standards</w:t>
            </w:r>
          </w:p>
          <w:p w:rsidR="00B27FCB" w:rsidRPr="003F2112" w:rsidRDefault="00B27FCB" w:rsidP="00EC2E99">
            <w:pPr>
              <w:numPr>
                <w:ilvl w:val="1"/>
                <w:numId w:val="21"/>
              </w:numPr>
              <w:ind w:left="1434" w:hanging="357"/>
              <w:rPr>
                <w:rFonts w:ascii="Arial" w:hAnsi="Arial" w:cs="Arial"/>
              </w:rPr>
            </w:pPr>
            <w:r w:rsidRPr="003F2112">
              <w:rPr>
                <w:rFonts w:ascii="Arial" w:hAnsi="Arial" w:cs="Arial"/>
              </w:rPr>
              <w:t>Decontamination Code of Practice</w:t>
            </w:r>
          </w:p>
          <w:p w:rsidR="00B27FCB" w:rsidRPr="003F2112" w:rsidRDefault="00B27FCB" w:rsidP="00EC2E99">
            <w:pPr>
              <w:numPr>
                <w:ilvl w:val="1"/>
                <w:numId w:val="21"/>
              </w:numPr>
              <w:ind w:left="1434" w:hanging="357"/>
              <w:rPr>
                <w:rFonts w:ascii="Arial" w:hAnsi="Arial" w:cs="Arial"/>
              </w:rPr>
            </w:pPr>
            <w:r w:rsidRPr="003F2112">
              <w:rPr>
                <w:rFonts w:ascii="Arial" w:hAnsi="Arial" w:cs="Arial"/>
              </w:rPr>
              <w:t>Infection Control Policies</w:t>
            </w:r>
          </w:p>
          <w:p w:rsidR="00B27FCB" w:rsidRPr="003F2112" w:rsidRDefault="00B27FCB" w:rsidP="00EC2E99">
            <w:pPr>
              <w:numPr>
                <w:ilvl w:val="1"/>
                <w:numId w:val="21"/>
              </w:numPr>
              <w:ind w:left="1434" w:hanging="357"/>
              <w:rPr>
                <w:rFonts w:ascii="Arial" w:hAnsi="Arial" w:cs="Arial"/>
              </w:rPr>
            </w:pPr>
            <w:r w:rsidRPr="003F2112">
              <w:rPr>
                <w:rFonts w:ascii="Arial" w:hAnsi="Arial" w:cs="Arial"/>
              </w:rPr>
              <w:t>Safety Statement, Health &amp; Safety Policies and Fire Procedure</w:t>
            </w:r>
          </w:p>
          <w:p w:rsidR="00B27FCB" w:rsidRPr="003F2112" w:rsidRDefault="00B27FCB" w:rsidP="00EC2E99">
            <w:pPr>
              <w:numPr>
                <w:ilvl w:val="1"/>
                <w:numId w:val="21"/>
              </w:numPr>
              <w:spacing w:after="120"/>
              <w:rPr>
                <w:rFonts w:ascii="Arial" w:hAnsi="Arial" w:cs="Arial"/>
              </w:rPr>
            </w:pPr>
            <w:r w:rsidRPr="003F2112">
              <w:rPr>
                <w:rFonts w:ascii="Arial" w:hAnsi="Arial" w:cs="Arial"/>
              </w:rPr>
              <w:t>Data Protection and confidentiality Policies</w:t>
            </w:r>
          </w:p>
          <w:p w:rsidR="00B27FCB" w:rsidRPr="003F2112" w:rsidRDefault="00B27FCB" w:rsidP="00EC2E99">
            <w:pPr>
              <w:numPr>
                <w:ilvl w:val="0"/>
                <w:numId w:val="22"/>
              </w:numPr>
              <w:spacing w:after="120"/>
              <w:rPr>
                <w:rFonts w:ascii="Arial" w:hAnsi="Arial" w:cs="Arial"/>
              </w:rPr>
            </w:pPr>
            <w:r w:rsidRPr="003F2112">
              <w:rPr>
                <w:rFonts w:ascii="Arial" w:hAnsi="Arial" w:cs="Arial"/>
              </w:rPr>
              <w:t>The post holder is responsible for ensuring that they become familiar with the requirements stated within the Risk Management Strategy and that they comply with the Group’s Risk Management Incident/Near miss reporting Policies and Procedures.</w:t>
            </w:r>
          </w:p>
          <w:p w:rsidR="00B27FCB" w:rsidRPr="003F2112" w:rsidRDefault="00B27FCB" w:rsidP="00EC2E99">
            <w:pPr>
              <w:numPr>
                <w:ilvl w:val="0"/>
                <w:numId w:val="22"/>
              </w:numPr>
              <w:spacing w:after="120"/>
              <w:rPr>
                <w:rFonts w:ascii="Arial" w:hAnsi="Arial" w:cs="Arial"/>
              </w:rPr>
            </w:pPr>
            <w:r w:rsidRPr="003F2112">
              <w:rPr>
                <w:rFonts w:ascii="Arial" w:hAnsi="Arial" w:cs="Arial"/>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rsidR="00B27FCB" w:rsidRPr="003F2112" w:rsidRDefault="00B27FCB" w:rsidP="00EC2E99">
            <w:pPr>
              <w:numPr>
                <w:ilvl w:val="0"/>
                <w:numId w:val="22"/>
              </w:numPr>
              <w:spacing w:after="120"/>
              <w:rPr>
                <w:rFonts w:ascii="Arial" w:hAnsi="Arial" w:cs="Arial"/>
              </w:rPr>
            </w:pPr>
            <w:r w:rsidRPr="003F2112">
              <w:rPr>
                <w:rFonts w:ascii="Arial" w:hAnsi="Arial" w:cs="Arial"/>
              </w:rPr>
              <w:t>The post holder must foster and support a quality improvement culture through-out your area of responsibility in relation to hygiene services.</w:t>
            </w:r>
          </w:p>
          <w:p w:rsidR="00B27FCB" w:rsidRPr="003F2112" w:rsidRDefault="00B27FCB" w:rsidP="00EC2E99">
            <w:pPr>
              <w:numPr>
                <w:ilvl w:val="0"/>
                <w:numId w:val="22"/>
              </w:numPr>
              <w:spacing w:after="120"/>
              <w:rPr>
                <w:rFonts w:ascii="Arial" w:hAnsi="Arial" w:cs="Arial"/>
              </w:rPr>
            </w:pPr>
            <w:r w:rsidRPr="003F2112">
              <w:rPr>
                <w:rFonts w:ascii="Arial" w:hAnsi="Arial" w:cs="Arial"/>
              </w:rPr>
              <w:lastRenderedPageBreak/>
              <w:t>It is the post holders’ specific responsibility for Quality &amp; Risk Management, Hygiene Services and Health &amp; Safety this will be clarified to you in the induction process and by your line manager.</w:t>
            </w:r>
          </w:p>
          <w:p w:rsidR="00B27FCB" w:rsidRPr="003F2112" w:rsidRDefault="00B27FCB" w:rsidP="00EC2E99">
            <w:pPr>
              <w:numPr>
                <w:ilvl w:val="0"/>
                <w:numId w:val="22"/>
              </w:numPr>
              <w:spacing w:after="120"/>
              <w:rPr>
                <w:rFonts w:ascii="Arial" w:hAnsi="Arial" w:cs="Arial"/>
              </w:rPr>
            </w:pPr>
            <w:r w:rsidRPr="003F2112">
              <w:rPr>
                <w:rFonts w:ascii="Arial" w:hAnsi="Arial" w:cs="Arial"/>
              </w:rPr>
              <w:t>The post holder must take reasonable care for his or her own actions and the effect that these may have upon the safety of others.</w:t>
            </w:r>
          </w:p>
          <w:p w:rsidR="00B27FCB" w:rsidRPr="003F2112" w:rsidRDefault="00B27FCB" w:rsidP="00EC2E99">
            <w:pPr>
              <w:numPr>
                <w:ilvl w:val="0"/>
                <w:numId w:val="22"/>
              </w:numPr>
              <w:spacing w:after="120"/>
              <w:rPr>
                <w:rFonts w:ascii="Arial" w:hAnsi="Arial" w:cs="Arial"/>
              </w:rPr>
            </w:pPr>
            <w:r w:rsidRPr="003F2112">
              <w:rPr>
                <w:rFonts w:ascii="Arial" w:hAnsi="Arial" w:cs="Arial"/>
              </w:rPr>
              <w:t>The post holder must cooperate with management, attend Health &amp; Safety related training and not undertake any task for which they have not been authorised and adequately trained.</w:t>
            </w:r>
          </w:p>
          <w:p w:rsidR="00B27FCB" w:rsidRPr="003F2112" w:rsidRDefault="00B27FCB" w:rsidP="00EC2E99">
            <w:pPr>
              <w:numPr>
                <w:ilvl w:val="0"/>
                <w:numId w:val="22"/>
              </w:numPr>
              <w:spacing w:after="120"/>
              <w:rPr>
                <w:rFonts w:ascii="Arial" w:hAnsi="Arial" w:cs="Arial"/>
                <w:b/>
              </w:rPr>
            </w:pPr>
            <w:r w:rsidRPr="003F2112">
              <w:rPr>
                <w:rFonts w:ascii="Arial" w:hAnsi="Arial" w:cs="Arial"/>
              </w:rPr>
              <w:t>The post holder is required to bring to the attention of a responsible person any perceived shortcoming in our safety arrangements or any defects in work equipment.</w:t>
            </w:r>
          </w:p>
          <w:p w:rsidR="00B27FCB" w:rsidRPr="003F2112" w:rsidRDefault="00B27FCB" w:rsidP="00EC2E99">
            <w:pPr>
              <w:numPr>
                <w:ilvl w:val="0"/>
                <w:numId w:val="22"/>
              </w:numPr>
              <w:spacing w:after="120"/>
              <w:rPr>
                <w:rFonts w:ascii="Arial" w:hAnsi="Arial" w:cs="Arial"/>
                <w:lang w:val="en-US" w:eastAsia="en-US"/>
              </w:rPr>
            </w:pPr>
            <w:r w:rsidRPr="003F2112">
              <w:rPr>
                <w:rFonts w:ascii="Arial" w:hAnsi="Arial" w:cs="Arial"/>
                <w:lang w:val="en-US" w:eastAsia="en-US"/>
              </w:rPr>
              <w:t xml:space="preserve">It is the post holder’s responsibility to be aware of and comply with the </w:t>
            </w:r>
            <w:smartTag w:uri="urn:schemas-microsoft-com:office:smarttags" w:element="stockticker">
              <w:r w:rsidRPr="003F2112">
                <w:rPr>
                  <w:rFonts w:ascii="Arial" w:hAnsi="Arial" w:cs="Arial"/>
                  <w:lang w:val="en-US" w:eastAsia="en-US"/>
                </w:rPr>
                <w:t>HSE</w:t>
              </w:r>
            </w:smartTag>
            <w:r w:rsidRPr="003F2112">
              <w:rPr>
                <w:rFonts w:ascii="Arial" w:hAnsi="Arial" w:cs="Arial"/>
                <w:lang w:val="en-US" w:eastAsia="en-US"/>
              </w:rPr>
              <w:t xml:space="preserve"> Health Care Records Management/Integrated Discharge Planning (HCRM / IDP) Code of Practice.</w:t>
            </w:r>
          </w:p>
          <w:p w:rsidR="00B27FCB" w:rsidRPr="003F2112" w:rsidRDefault="00B27FCB" w:rsidP="00EC2E99">
            <w:pPr>
              <w:spacing w:after="120"/>
              <w:rPr>
                <w:rFonts w:ascii="Arial" w:hAnsi="Arial" w:cs="Arial"/>
                <w:lang w:val="en-US" w:eastAsia="en-US"/>
              </w:rPr>
            </w:pPr>
          </w:p>
          <w:p w:rsidR="00EC2E99" w:rsidRPr="003F2112" w:rsidRDefault="00EC2E99" w:rsidP="00EC2E99">
            <w:pPr>
              <w:spacing w:after="120"/>
              <w:jc w:val="both"/>
              <w:rPr>
                <w:rFonts w:ascii="Arial" w:hAnsi="Arial" w:cs="Arial"/>
                <w:b/>
                <w:i/>
                <w:iCs/>
              </w:rPr>
            </w:pPr>
            <w:r w:rsidRPr="003F2112">
              <w:rPr>
                <w:rFonts w:ascii="Arial" w:hAnsi="Arial" w:cs="Arial"/>
                <w:b/>
                <w:iCs/>
                <w:lang w:val="en-IE"/>
              </w:rPr>
              <w:t xml:space="preserve">The above Job </w:t>
            </w:r>
            <w:r w:rsidR="00AE02DF" w:rsidRPr="003F2112">
              <w:rPr>
                <w:rFonts w:ascii="Arial" w:hAnsi="Arial" w:cs="Arial"/>
                <w:b/>
                <w:iCs/>
                <w:lang w:val="en-IE"/>
              </w:rPr>
              <w:t>Specification</w:t>
            </w:r>
            <w:r w:rsidRPr="003F2112">
              <w:rPr>
                <w:rFonts w:ascii="Arial" w:hAnsi="Arial" w:cs="Arial"/>
                <w:b/>
                <w:iCs/>
                <w:lang w:val="en-IE"/>
              </w:rPr>
              <w:t xml:space="preserve">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003D1E26" w:rsidRPr="003F2112" w:rsidRDefault="003D1E26" w:rsidP="00EC2E99">
            <w:pPr>
              <w:spacing w:after="120"/>
              <w:jc w:val="both"/>
              <w:rPr>
                <w:rFonts w:ascii="Arial" w:hAnsi="Arial" w:cs="Arial"/>
                <w:b/>
                <w:iCs/>
                <w:lang w:val="en-IE"/>
              </w:rPr>
            </w:pPr>
          </w:p>
        </w:tc>
      </w:tr>
      <w:tr w:rsidR="003D1E26" w:rsidRPr="000425AC">
        <w:tc>
          <w:tcPr>
            <w:tcW w:w="2364" w:type="dxa"/>
          </w:tcPr>
          <w:p w:rsidR="003D1E26" w:rsidRPr="000425AC" w:rsidRDefault="003D1E26" w:rsidP="006E7703">
            <w:pPr>
              <w:jc w:val="both"/>
              <w:rPr>
                <w:rFonts w:ascii="Arial" w:hAnsi="Arial" w:cs="Arial"/>
                <w:b/>
                <w:bCs/>
              </w:rPr>
            </w:pPr>
            <w:r w:rsidRPr="000425AC">
              <w:rPr>
                <w:rFonts w:ascii="Arial" w:hAnsi="Arial" w:cs="Arial"/>
                <w:b/>
                <w:bCs/>
              </w:rPr>
              <w:lastRenderedPageBreak/>
              <w:t>Eligibility Criteria</w:t>
            </w:r>
          </w:p>
          <w:p w:rsidR="003D1E26" w:rsidRPr="000425AC" w:rsidRDefault="003D1E26" w:rsidP="006E7703">
            <w:pPr>
              <w:jc w:val="both"/>
              <w:rPr>
                <w:rFonts w:ascii="Arial" w:hAnsi="Arial" w:cs="Arial"/>
                <w:b/>
                <w:bCs/>
              </w:rPr>
            </w:pPr>
          </w:p>
          <w:p w:rsidR="003D1E26" w:rsidRPr="000425AC" w:rsidRDefault="003D1E26" w:rsidP="006E7703">
            <w:pPr>
              <w:jc w:val="both"/>
              <w:rPr>
                <w:rFonts w:ascii="Arial" w:hAnsi="Arial" w:cs="Arial"/>
                <w:b/>
                <w:bCs/>
              </w:rPr>
            </w:pPr>
            <w:r w:rsidRPr="000425AC">
              <w:rPr>
                <w:rFonts w:ascii="Arial" w:hAnsi="Arial" w:cs="Arial"/>
                <w:b/>
                <w:bCs/>
              </w:rPr>
              <w:t>Qualifications and/ or experience</w:t>
            </w:r>
          </w:p>
          <w:p w:rsidR="003D1E26" w:rsidRPr="000425AC" w:rsidRDefault="003D1E26" w:rsidP="006E7703">
            <w:pPr>
              <w:jc w:val="both"/>
              <w:rPr>
                <w:rFonts w:ascii="Arial" w:hAnsi="Arial" w:cs="Arial"/>
                <w:b/>
                <w:bCs/>
              </w:rPr>
            </w:pPr>
          </w:p>
        </w:tc>
        <w:tc>
          <w:tcPr>
            <w:tcW w:w="8256" w:type="dxa"/>
          </w:tcPr>
          <w:p w:rsidR="003D1E26" w:rsidRPr="000425AC" w:rsidRDefault="003D1E26" w:rsidP="003F2112">
            <w:pPr>
              <w:spacing w:after="120"/>
              <w:jc w:val="both"/>
              <w:rPr>
                <w:rFonts w:ascii="Arial" w:hAnsi="Arial" w:cs="Arial"/>
                <w:b/>
                <w:bCs/>
                <w:iCs/>
              </w:rPr>
            </w:pPr>
            <w:r w:rsidRPr="000425AC">
              <w:rPr>
                <w:rFonts w:ascii="Arial" w:hAnsi="Arial" w:cs="Arial"/>
                <w:b/>
                <w:bCs/>
                <w:iCs/>
              </w:rPr>
              <w:t>Candidates must at th</w:t>
            </w:r>
            <w:r w:rsidR="00EC2E99">
              <w:rPr>
                <w:rFonts w:ascii="Arial" w:hAnsi="Arial" w:cs="Arial"/>
                <w:b/>
                <w:bCs/>
                <w:iCs/>
              </w:rPr>
              <w:t>e latest date of application:</w:t>
            </w:r>
          </w:p>
          <w:p w:rsidR="00C72626" w:rsidRPr="00C72626" w:rsidRDefault="00C72626" w:rsidP="003F2112">
            <w:pPr>
              <w:spacing w:after="120"/>
              <w:rPr>
                <w:rFonts w:ascii="Arial" w:hAnsi="Arial" w:cs="Arial"/>
                <w:b/>
              </w:rPr>
            </w:pPr>
            <w:r w:rsidRPr="00C72626">
              <w:rPr>
                <w:rFonts w:ascii="Arial" w:hAnsi="Arial" w:cs="Arial"/>
                <w:b/>
              </w:rPr>
              <w:t xml:space="preserve">1. </w:t>
            </w:r>
            <w:r w:rsidRPr="003F2112">
              <w:rPr>
                <w:rFonts w:ascii="Arial" w:hAnsi="Arial" w:cs="Arial"/>
                <w:b/>
                <w:u w:val="single"/>
              </w:rPr>
              <w:t>Professional Qualifications, Experience, etc</w:t>
            </w:r>
            <w:r w:rsidR="003F2112">
              <w:rPr>
                <w:rFonts w:ascii="Arial" w:hAnsi="Arial" w:cs="Arial"/>
                <w:b/>
              </w:rPr>
              <w:t>.</w:t>
            </w:r>
          </w:p>
          <w:p w:rsidR="00C72626" w:rsidRDefault="00C72626" w:rsidP="003F2112">
            <w:pPr>
              <w:spacing w:after="120"/>
              <w:rPr>
                <w:rFonts w:ascii="Arial" w:hAnsi="Arial" w:cs="Arial"/>
              </w:rPr>
            </w:pPr>
            <w:r w:rsidRPr="00C72626">
              <w:rPr>
                <w:rFonts w:ascii="Arial" w:hAnsi="Arial" w:cs="Arial"/>
              </w:rPr>
              <w:t>(a) Candidates must:</w:t>
            </w:r>
          </w:p>
          <w:p w:rsidR="00C72626" w:rsidRPr="00BF37E5" w:rsidRDefault="00C72626" w:rsidP="003F2112">
            <w:pPr>
              <w:pStyle w:val="ListParagraph"/>
              <w:numPr>
                <w:ilvl w:val="0"/>
                <w:numId w:val="43"/>
              </w:numPr>
              <w:spacing w:after="120" w:line="276" w:lineRule="auto"/>
              <w:rPr>
                <w:rFonts w:ascii="Arial" w:hAnsi="Arial" w:cs="Arial"/>
              </w:rPr>
            </w:pPr>
            <w:r w:rsidRPr="00BF37E5">
              <w:rPr>
                <w:rFonts w:ascii="Arial" w:hAnsi="Arial" w:cs="Arial"/>
              </w:rPr>
              <w:t>Possess the BSc in Clinical Measurement from Dublin Institute of Technology</w:t>
            </w:r>
            <w:r w:rsidR="004825F5">
              <w:rPr>
                <w:rFonts w:ascii="Arial" w:hAnsi="Arial" w:cs="Arial"/>
              </w:rPr>
              <w:t>.</w:t>
            </w:r>
            <w:r w:rsidRPr="00BF37E5">
              <w:rPr>
                <w:rFonts w:ascii="Arial" w:hAnsi="Arial" w:cs="Arial"/>
              </w:rPr>
              <w:t xml:space="preserve"> </w:t>
            </w:r>
          </w:p>
          <w:p w:rsidR="00C72626" w:rsidRPr="003F2112" w:rsidRDefault="003F2112" w:rsidP="003F2112">
            <w:pPr>
              <w:spacing w:after="120" w:line="276" w:lineRule="auto"/>
              <w:jc w:val="center"/>
              <w:rPr>
                <w:rFonts w:ascii="Arial" w:hAnsi="Arial" w:cs="Arial"/>
                <w:b/>
              </w:rPr>
            </w:pPr>
            <w:r w:rsidRPr="003F2112">
              <w:rPr>
                <w:rFonts w:ascii="Arial" w:hAnsi="Arial" w:cs="Arial"/>
                <w:b/>
              </w:rPr>
              <w:t>OR</w:t>
            </w:r>
          </w:p>
          <w:p w:rsidR="00C72626" w:rsidRPr="004825F5" w:rsidRDefault="00C72626" w:rsidP="004825F5">
            <w:pPr>
              <w:pStyle w:val="ListParagraph"/>
              <w:numPr>
                <w:ilvl w:val="0"/>
                <w:numId w:val="43"/>
              </w:numPr>
              <w:spacing w:after="120" w:line="276" w:lineRule="auto"/>
              <w:rPr>
                <w:rFonts w:ascii="Arial" w:hAnsi="Arial" w:cs="Arial"/>
              </w:rPr>
            </w:pPr>
            <w:r w:rsidRPr="00BF37E5">
              <w:rPr>
                <w:rFonts w:ascii="Arial" w:hAnsi="Arial" w:cs="Arial"/>
              </w:rPr>
              <w:t>Possess the</w:t>
            </w:r>
            <w:r w:rsidR="004825F5">
              <w:rPr>
                <w:rFonts w:ascii="Arial" w:hAnsi="Arial" w:cs="Arial"/>
              </w:rPr>
              <w:t xml:space="preserve"> BSc in Clinical Measurement from Technology University (TU Dublin).</w:t>
            </w:r>
          </w:p>
          <w:p w:rsidR="00C72626" w:rsidRPr="003F2112" w:rsidRDefault="003F2112" w:rsidP="003F2112">
            <w:pPr>
              <w:spacing w:after="120" w:line="276" w:lineRule="auto"/>
              <w:jc w:val="center"/>
              <w:rPr>
                <w:rFonts w:ascii="Arial" w:hAnsi="Arial" w:cs="Arial"/>
                <w:b/>
              </w:rPr>
            </w:pPr>
            <w:r w:rsidRPr="003F2112">
              <w:rPr>
                <w:rFonts w:ascii="Arial" w:hAnsi="Arial" w:cs="Arial"/>
                <w:b/>
              </w:rPr>
              <w:t>OR</w:t>
            </w:r>
          </w:p>
          <w:p w:rsidR="004825F5" w:rsidRDefault="00C72626" w:rsidP="006D231C">
            <w:pPr>
              <w:pStyle w:val="ListParagraph"/>
              <w:numPr>
                <w:ilvl w:val="0"/>
                <w:numId w:val="43"/>
              </w:numPr>
              <w:spacing w:after="120" w:line="276" w:lineRule="auto"/>
              <w:rPr>
                <w:rFonts w:ascii="Arial" w:hAnsi="Arial" w:cs="Arial"/>
              </w:rPr>
            </w:pPr>
            <w:r w:rsidRPr="004825F5">
              <w:rPr>
                <w:rFonts w:ascii="Arial" w:hAnsi="Arial" w:cs="Arial"/>
              </w:rPr>
              <w:t>Possess an equivalent relevant scientific qualification (Level 8) as confirmed by the Irish Institute of Clinic</w:t>
            </w:r>
            <w:r w:rsidR="004825F5" w:rsidRPr="004825F5">
              <w:rPr>
                <w:rFonts w:ascii="Arial" w:hAnsi="Arial" w:cs="Arial"/>
              </w:rPr>
              <w:t>al Measurement Science (IICMS).</w:t>
            </w:r>
          </w:p>
          <w:p w:rsidR="004825F5" w:rsidRPr="004825F5" w:rsidRDefault="004825F5" w:rsidP="004825F5">
            <w:pPr>
              <w:spacing w:after="120" w:line="276" w:lineRule="auto"/>
              <w:ind w:left="360"/>
              <w:rPr>
                <w:rFonts w:ascii="Arial" w:hAnsi="Arial" w:cs="Arial"/>
                <w:b/>
              </w:rPr>
            </w:pPr>
            <w:r>
              <w:rPr>
                <w:rFonts w:ascii="Arial" w:hAnsi="Arial" w:cs="Arial"/>
                <w:b/>
              </w:rPr>
              <w:t xml:space="preserve">                                                               </w:t>
            </w:r>
            <w:r w:rsidRPr="004825F5">
              <w:rPr>
                <w:rFonts w:ascii="Arial" w:hAnsi="Arial" w:cs="Arial"/>
                <w:b/>
              </w:rPr>
              <w:t>OR</w:t>
            </w:r>
          </w:p>
          <w:p w:rsidR="004825F5" w:rsidRDefault="004825F5" w:rsidP="006D231C">
            <w:pPr>
              <w:pStyle w:val="ListParagraph"/>
              <w:numPr>
                <w:ilvl w:val="0"/>
                <w:numId w:val="43"/>
              </w:numPr>
              <w:spacing w:after="120" w:line="276" w:lineRule="auto"/>
              <w:rPr>
                <w:rFonts w:ascii="Arial" w:hAnsi="Arial" w:cs="Arial"/>
              </w:rPr>
            </w:pPr>
            <w:r w:rsidRPr="004825F5">
              <w:rPr>
                <w:rFonts w:ascii="Arial" w:hAnsi="Arial" w:cs="Arial"/>
              </w:rPr>
              <w:t>(A)</w:t>
            </w:r>
            <w:r>
              <w:rPr>
                <w:rFonts w:ascii="Arial" w:hAnsi="Arial" w:cs="Arial"/>
              </w:rPr>
              <w:t xml:space="preserve"> Possess the certificate in Medical Physics and Physiological Measurement (MPPM) from Dublin Institute of Technology.</w:t>
            </w:r>
          </w:p>
          <w:p w:rsidR="004825F5" w:rsidRPr="004825F5" w:rsidRDefault="004825F5" w:rsidP="004825F5">
            <w:pPr>
              <w:pStyle w:val="ListParagraph"/>
              <w:spacing w:after="120" w:line="276" w:lineRule="auto"/>
              <w:ind w:left="1080"/>
              <w:rPr>
                <w:rFonts w:ascii="Arial" w:hAnsi="Arial" w:cs="Arial"/>
                <w:b/>
              </w:rPr>
            </w:pPr>
            <w:r w:rsidRPr="004825F5">
              <w:rPr>
                <w:rFonts w:ascii="Arial" w:hAnsi="Arial" w:cs="Arial"/>
                <w:b/>
              </w:rPr>
              <w:t xml:space="preserve">                                                  OR</w:t>
            </w:r>
          </w:p>
          <w:p w:rsidR="004825F5" w:rsidRDefault="00C101E1" w:rsidP="00C101E1">
            <w:pPr>
              <w:spacing w:after="120" w:line="276" w:lineRule="auto"/>
              <w:rPr>
                <w:rFonts w:ascii="Arial" w:hAnsi="Arial" w:cs="Arial"/>
                <w:b/>
              </w:rPr>
            </w:pPr>
            <w:r>
              <w:rPr>
                <w:rFonts w:ascii="Arial" w:hAnsi="Arial" w:cs="Arial"/>
              </w:rPr>
              <w:t xml:space="preserve">       </w:t>
            </w:r>
            <w:r w:rsidRPr="00C101E1">
              <w:rPr>
                <w:rFonts w:ascii="Arial" w:hAnsi="Arial" w:cs="Arial"/>
              </w:rPr>
              <w:t>(iv</w:t>
            </w:r>
            <w:r>
              <w:rPr>
                <w:rFonts w:ascii="Arial" w:hAnsi="Arial" w:cs="Arial"/>
              </w:rPr>
              <w:t xml:space="preserve">)        (B) An equivalent scientist qualification as confirmed by the Irish Institute of                    Clinical Measurement science awarded in or before 2005. </w:t>
            </w:r>
            <w:r w:rsidRPr="00C101E1">
              <w:rPr>
                <w:rFonts w:ascii="Arial" w:hAnsi="Arial" w:cs="Arial"/>
                <w:b/>
              </w:rPr>
              <w:t>(See note 1*)</w:t>
            </w:r>
          </w:p>
          <w:p w:rsidR="00C101E1" w:rsidRDefault="00C101E1" w:rsidP="00C101E1">
            <w:pPr>
              <w:spacing w:after="120" w:line="276" w:lineRule="auto"/>
              <w:rPr>
                <w:rFonts w:ascii="Arial" w:hAnsi="Arial" w:cs="Arial"/>
                <w:b/>
              </w:rPr>
            </w:pPr>
          </w:p>
          <w:p w:rsidR="00C101E1" w:rsidRDefault="00C101E1" w:rsidP="00C101E1">
            <w:pPr>
              <w:spacing w:after="120" w:line="276" w:lineRule="auto"/>
              <w:rPr>
                <w:rFonts w:ascii="Arial" w:hAnsi="Arial" w:cs="Arial"/>
                <w:b/>
              </w:rPr>
            </w:pPr>
            <w:r>
              <w:rPr>
                <w:rFonts w:ascii="Arial" w:hAnsi="Arial" w:cs="Arial"/>
                <w:b/>
              </w:rPr>
              <w:t xml:space="preserve">                                                                       And</w:t>
            </w:r>
          </w:p>
          <w:p w:rsidR="00C101E1" w:rsidRPr="00C101E1" w:rsidRDefault="00C101E1" w:rsidP="00C101E1">
            <w:pPr>
              <w:spacing w:after="120" w:line="276" w:lineRule="auto"/>
              <w:rPr>
                <w:rFonts w:ascii="Arial" w:hAnsi="Arial" w:cs="Arial"/>
              </w:rPr>
            </w:pPr>
            <w:r w:rsidRPr="00C101E1">
              <w:rPr>
                <w:rFonts w:ascii="Arial" w:hAnsi="Arial" w:cs="Arial"/>
              </w:rPr>
              <w:t>(b) Candidates must have the requisite knowledge and ability (including a high standard of suitability and professional ability) for the proper discharge of the duties of the office.</w:t>
            </w:r>
          </w:p>
          <w:p w:rsidR="00C101E1" w:rsidRDefault="00C101E1" w:rsidP="00C101E1">
            <w:pPr>
              <w:spacing w:after="120" w:line="276" w:lineRule="auto"/>
              <w:rPr>
                <w:rFonts w:ascii="Arial" w:hAnsi="Arial" w:cs="Arial"/>
              </w:rPr>
            </w:pPr>
          </w:p>
          <w:p w:rsidR="00C101E1" w:rsidRPr="00C101E1" w:rsidRDefault="00C101E1" w:rsidP="00C101E1">
            <w:pPr>
              <w:spacing w:after="120" w:line="276" w:lineRule="auto"/>
              <w:rPr>
                <w:rFonts w:ascii="Arial" w:hAnsi="Arial" w:cs="Arial"/>
                <w:b/>
              </w:rPr>
            </w:pPr>
            <w:r w:rsidRPr="00C101E1">
              <w:rPr>
                <w:rFonts w:ascii="Arial" w:hAnsi="Arial" w:cs="Arial"/>
                <w:b/>
              </w:rPr>
              <w:t>Note 1*</w:t>
            </w:r>
          </w:p>
          <w:p w:rsidR="00C101E1" w:rsidRDefault="00C101E1" w:rsidP="00C101E1">
            <w:pPr>
              <w:spacing w:after="120" w:line="276" w:lineRule="auto"/>
              <w:rPr>
                <w:rFonts w:ascii="Arial" w:hAnsi="Arial" w:cs="Arial"/>
                <w:b/>
              </w:rPr>
            </w:pPr>
            <w:r w:rsidRPr="00C101E1">
              <w:rPr>
                <w:rFonts w:ascii="Arial" w:hAnsi="Arial" w:cs="Arial"/>
                <w:b/>
              </w:rPr>
              <w:t>In exceptional cases, where the IICMP are not in a position to validate pre 2005 qualifications, the clinical measurement physiologist’s</w:t>
            </w:r>
            <w:r>
              <w:rPr>
                <w:rFonts w:ascii="Arial" w:hAnsi="Arial" w:cs="Arial"/>
                <w:b/>
              </w:rPr>
              <w:t xml:space="preserve"> experts on the eligibility / selection board may, at their discretion, deem as eligible. </w:t>
            </w:r>
          </w:p>
          <w:p w:rsidR="00C101E1" w:rsidRDefault="00C101E1" w:rsidP="00C101E1">
            <w:pPr>
              <w:spacing w:after="120" w:line="276" w:lineRule="auto"/>
              <w:rPr>
                <w:rFonts w:ascii="Arial" w:hAnsi="Arial" w:cs="Arial"/>
                <w:b/>
              </w:rPr>
            </w:pPr>
          </w:p>
          <w:p w:rsidR="00C101E1" w:rsidRPr="00C101E1" w:rsidRDefault="00C101E1" w:rsidP="00C101E1">
            <w:pPr>
              <w:spacing w:after="120" w:line="276" w:lineRule="auto"/>
              <w:rPr>
                <w:rFonts w:ascii="Arial" w:hAnsi="Arial" w:cs="Arial"/>
                <w:b/>
              </w:rPr>
            </w:pPr>
            <w:r>
              <w:rPr>
                <w:rFonts w:ascii="Arial" w:hAnsi="Arial" w:cs="Arial"/>
                <w:b/>
              </w:rPr>
              <w:t xml:space="preserve">HSE Applicants who are currently employed as Clinical Measurement Physiologists, And who were employed in or before 2005, on the presentation of proof of their qualification/s that was acceptable on the commencement of their employment. </w:t>
            </w:r>
          </w:p>
          <w:p w:rsidR="000515D3" w:rsidRDefault="000515D3" w:rsidP="003F2112">
            <w:pPr>
              <w:pStyle w:val="ListParagraph"/>
              <w:spacing w:after="120" w:line="276" w:lineRule="auto"/>
              <w:ind w:left="0"/>
              <w:rPr>
                <w:rFonts w:ascii="Arial" w:hAnsi="Arial" w:cs="Arial"/>
              </w:rPr>
            </w:pPr>
          </w:p>
          <w:p w:rsidR="003D1E26" w:rsidRPr="000425AC" w:rsidRDefault="000515D3" w:rsidP="003F2112">
            <w:pPr>
              <w:pStyle w:val="ListParagraph"/>
              <w:spacing w:after="120" w:line="276" w:lineRule="auto"/>
              <w:ind w:left="0"/>
              <w:rPr>
                <w:rFonts w:ascii="Arial" w:hAnsi="Arial" w:cs="Arial"/>
                <w:b/>
              </w:rPr>
            </w:pPr>
            <w:r>
              <w:rPr>
                <w:rFonts w:ascii="Arial" w:hAnsi="Arial" w:cs="Arial"/>
              </w:rPr>
              <w:t>2</w:t>
            </w:r>
            <w:r w:rsidR="002934FE">
              <w:rPr>
                <w:rFonts w:ascii="Arial" w:hAnsi="Arial" w:cs="Arial"/>
                <w:b/>
              </w:rPr>
              <w:t xml:space="preserve">.  </w:t>
            </w:r>
            <w:r w:rsidR="003D1E26" w:rsidRPr="002934FE">
              <w:rPr>
                <w:rFonts w:ascii="Arial" w:hAnsi="Arial" w:cs="Arial"/>
                <w:b/>
                <w:u w:val="single"/>
              </w:rPr>
              <w:t>Health</w:t>
            </w:r>
          </w:p>
          <w:p w:rsidR="003D1E26" w:rsidRPr="000425AC" w:rsidRDefault="003D1E26" w:rsidP="003F2112">
            <w:pPr>
              <w:spacing w:after="120"/>
              <w:jc w:val="both"/>
              <w:rPr>
                <w:rFonts w:ascii="Arial" w:hAnsi="Arial" w:cs="Arial"/>
              </w:rPr>
            </w:pPr>
            <w:r w:rsidRPr="000425A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3F2112" w:rsidRPr="000425AC" w:rsidRDefault="003F2112" w:rsidP="003F2112">
            <w:pPr>
              <w:spacing w:after="120"/>
              <w:jc w:val="both"/>
              <w:rPr>
                <w:rFonts w:ascii="Arial" w:hAnsi="Arial" w:cs="Arial"/>
              </w:rPr>
            </w:pPr>
          </w:p>
          <w:p w:rsidR="003D1E26" w:rsidRPr="000425AC" w:rsidRDefault="000515D3" w:rsidP="003F2112">
            <w:pPr>
              <w:spacing w:after="120"/>
              <w:ind w:right="-766"/>
              <w:jc w:val="both"/>
              <w:rPr>
                <w:rFonts w:ascii="Arial" w:hAnsi="Arial" w:cs="Arial"/>
                <w:iCs/>
              </w:rPr>
            </w:pPr>
            <w:r>
              <w:rPr>
                <w:rFonts w:ascii="Arial" w:hAnsi="Arial" w:cs="Arial"/>
                <w:b/>
                <w:bCs/>
              </w:rPr>
              <w:t>3</w:t>
            </w:r>
            <w:r w:rsidR="002934FE">
              <w:rPr>
                <w:rFonts w:ascii="Arial" w:hAnsi="Arial" w:cs="Arial"/>
                <w:b/>
                <w:bCs/>
              </w:rPr>
              <w:t xml:space="preserve">.  </w:t>
            </w:r>
            <w:r w:rsidR="003D1E26" w:rsidRPr="002934FE">
              <w:rPr>
                <w:rFonts w:ascii="Arial" w:hAnsi="Arial" w:cs="Arial"/>
                <w:b/>
                <w:bCs/>
                <w:u w:val="single"/>
              </w:rPr>
              <w:t>Character</w:t>
            </w:r>
          </w:p>
          <w:p w:rsidR="003D1E26" w:rsidRPr="000425AC" w:rsidRDefault="003D1E26" w:rsidP="003E407F">
            <w:pPr>
              <w:ind w:right="-765"/>
              <w:jc w:val="both"/>
              <w:rPr>
                <w:rFonts w:ascii="Arial" w:hAnsi="Arial" w:cs="Arial"/>
              </w:rPr>
            </w:pPr>
            <w:r w:rsidRPr="000425AC">
              <w:rPr>
                <w:rFonts w:ascii="Arial" w:hAnsi="Arial" w:cs="Arial"/>
              </w:rPr>
              <w:t>Each candidate for and any person holding the office must be of good character.</w:t>
            </w:r>
          </w:p>
          <w:p w:rsidR="002934FE" w:rsidRPr="000425AC" w:rsidRDefault="002934FE" w:rsidP="003E407F">
            <w:pPr>
              <w:spacing w:after="120"/>
              <w:jc w:val="both"/>
              <w:rPr>
                <w:rFonts w:ascii="Arial" w:hAnsi="Arial" w:cs="Arial"/>
                <w:i/>
                <w:iCs/>
                <w:u w:val="single"/>
              </w:rPr>
            </w:pPr>
          </w:p>
        </w:tc>
      </w:tr>
      <w:tr w:rsidR="00C72626" w:rsidRPr="000425AC">
        <w:tc>
          <w:tcPr>
            <w:tcW w:w="2364" w:type="dxa"/>
            <w:tcBorders>
              <w:top w:val="single" w:sz="4" w:space="0" w:color="auto"/>
              <w:left w:val="single" w:sz="4" w:space="0" w:color="auto"/>
              <w:bottom w:val="single" w:sz="4" w:space="0" w:color="auto"/>
              <w:right w:val="single" w:sz="4" w:space="0" w:color="auto"/>
            </w:tcBorders>
          </w:tcPr>
          <w:p w:rsidR="00C72626" w:rsidRPr="000425AC" w:rsidRDefault="00C72626" w:rsidP="006E7703">
            <w:pPr>
              <w:rPr>
                <w:rFonts w:ascii="Arial" w:hAnsi="Arial" w:cs="Arial"/>
                <w:b/>
                <w:bCs/>
              </w:rPr>
            </w:pPr>
            <w:r w:rsidRPr="000425AC">
              <w:rPr>
                <w:rFonts w:ascii="Arial" w:hAnsi="Arial" w:cs="Arial"/>
                <w:b/>
                <w:bCs/>
              </w:rPr>
              <w:t>Post Specific Requirements</w:t>
            </w:r>
          </w:p>
          <w:p w:rsidR="00C72626" w:rsidRPr="000425AC" w:rsidRDefault="00C72626" w:rsidP="006E7703">
            <w:pPr>
              <w:jc w:val="both"/>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C72626" w:rsidRPr="003F2112" w:rsidRDefault="00C72626" w:rsidP="00161537">
            <w:pPr>
              <w:jc w:val="both"/>
              <w:rPr>
                <w:rFonts w:ascii="Arial" w:hAnsi="Arial" w:cs="Arial"/>
                <w:bCs/>
                <w:iCs/>
              </w:rPr>
            </w:pPr>
            <w:r w:rsidRPr="003F2112">
              <w:rPr>
                <w:rFonts w:ascii="Arial" w:hAnsi="Arial" w:cs="Arial"/>
                <w:bCs/>
                <w:iCs/>
              </w:rPr>
              <w:t>Demonstrate depth an</w:t>
            </w:r>
            <w:r w:rsidR="00161537" w:rsidRPr="003F2112">
              <w:rPr>
                <w:rFonts w:ascii="Arial" w:hAnsi="Arial" w:cs="Arial"/>
                <w:bCs/>
                <w:iCs/>
              </w:rPr>
              <w:t xml:space="preserve">d breadth of experience in performing and interpretation of ECG, Exercise Stress Testing, Analysis of </w:t>
            </w:r>
            <w:proofErr w:type="spellStart"/>
            <w:r w:rsidR="00161537" w:rsidRPr="003F2112">
              <w:rPr>
                <w:rFonts w:ascii="Arial" w:hAnsi="Arial" w:cs="Arial"/>
                <w:bCs/>
                <w:iCs/>
              </w:rPr>
              <w:t>Holter</w:t>
            </w:r>
            <w:proofErr w:type="spellEnd"/>
            <w:r w:rsidR="00161537" w:rsidRPr="003F2112">
              <w:rPr>
                <w:rFonts w:ascii="Arial" w:hAnsi="Arial" w:cs="Arial"/>
                <w:bCs/>
                <w:iCs/>
              </w:rPr>
              <w:t xml:space="preserve"> and 24 hour BP as well</w:t>
            </w:r>
            <w:r w:rsidRPr="003F2112">
              <w:rPr>
                <w:rFonts w:ascii="Arial" w:hAnsi="Arial" w:cs="Arial"/>
                <w:bCs/>
                <w:iCs/>
              </w:rPr>
              <w:t xml:space="preserve"> as</w:t>
            </w:r>
            <w:r w:rsidR="00161537" w:rsidRPr="003F2112">
              <w:rPr>
                <w:rFonts w:ascii="Arial" w:hAnsi="Arial" w:cs="Arial"/>
                <w:bCs/>
                <w:iCs/>
              </w:rPr>
              <w:t xml:space="preserve"> competent in analysis of data in relation to Pacemaker/ICD/Loop recorders.</w:t>
            </w:r>
            <w:r w:rsidRPr="003F2112">
              <w:rPr>
                <w:rFonts w:ascii="Arial" w:hAnsi="Arial" w:cs="Arial"/>
                <w:bCs/>
                <w:iCs/>
              </w:rPr>
              <w:t xml:space="preserve"> </w:t>
            </w:r>
          </w:p>
          <w:p w:rsidR="003F2112" w:rsidRPr="003F2112" w:rsidRDefault="003F2112" w:rsidP="00161537">
            <w:pPr>
              <w:jc w:val="both"/>
              <w:rPr>
                <w:rFonts w:ascii="Arial" w:hAnsi="Arial" w:cs="Arial"/>
                <w:b/>
                <w:bCs/>
                <w:iCs/>
              </w:rPr>
            </w:pPr>
          </w:p>
        </w:tc>
      </w:tr>
      <w:tr w:rsidR="00C72626" w:rsidRPr="000425AC">
        <w:tc>
          <w:tcPr>
            <w:tcW w:w="2364" w:type="dxa"/>
          </w:tcPr>
          <w:p w:rsidR="00C72626" w:rsidRPr="000425AC" w:rsidRDefault="00C72626" w:rsidP="006E7703">
            <w:pPr>
              <w:rPr>
                <w:rFonts w:ascii="Arial" w:hAnsi="Arial" w:cs="Arial"/>
                <w:b/>
                <w:bCs/>
              </w:rPr>
            </w:pPr>
            <w:r w:rsidRPr="000425AC">
              <w:rPr>
                <w:rFonts w:ascii="Arial" w:hAnsi="Arial" w:cs="Arial"/>
                <w:b/>
                <w:bCs/>
              </w:rPr>
              <w:t>Other requirements specific to the post</w:t>
            </w:r>
          </w:p>
        </w:tc>
        <w:tc>
          <w:tcPr>
            <w:tcW w:w="8256" w:type="dxa"/>
          </w:tcPr>
          <w:p w:rsidR="00C72626" w:rsidRPr="003F2112" w:rsidRDefault="00C72626" w:rsidP="00161537">
            <w:pPr>
              <w:jc w:val="both"/>
              <w:rPr>
                <w:rFonts w:ascii="Arial" w:hAnsi="Arial" w:cs="Arial"/>
                <w:iCs/>
              </w:rPr>
            </w:pPr>
            <w:r w:rsidRPr="003F2112">
              <w:rPr>
                <w:rFonts w:ascii="Arial" w:hAnsi="Arial" w:cs="Arial"/>
                <w:bCs/>
                <w:iCs/>
              </w:rPr>
              <w:t>A</w:t>
            </w:r>
            <w:r w:rsidRPr="003F2112">
              <w:rPr>
                <w:rFonts w:ascii="Arial" w:hAnsi="Arial" w:cs="Arial"/>
                <w:iCs/>
              </w:rPr>
              <w:t xml:space="preserve">ccess to appropriate transport to </w:t>
            </w:r>
            <w:r w:rsidR="00161537" w:rsidRPr="003F2112">
              <w:rPr>
                <w:rFonts w:ascii="Arial" w:hAnsi="Arial" w:cs="Arial"/>
                <w:iCs/>
              </w:rPr>
              <w:t xml:space="preserve">undertake duties in the community care setting such as cardiac diagnostics in the community. </w:t>
            </w:r>
          </w:p>
          <w:p w:rsidR="003F2112" w:rsidRPr="003F2112" w:rsidRDefault="003F2112" w:rsidP="00161537">
            <w:pPr>
              <w:jc w:val="both"/>
              <w:rPr>
                <w:rFonts w:ascii="Arial" w:hAnsi="Arial" w:cs="Arial"/>
                <w:iCs/>
              </w:rPr>
            </w:pPr>
          </w:p>
        </w:tc>
      </w:tr>
      <w:tr w:rsidR="00A72D65" w:rsidRPr="000425AC">
        <w:tc>
          <w:tcPr>
            <w:tcW w:w="2364" w:type="dxa"/>
          </w:tcPr>
          <w:p w:rsidR="00A72D65" w:rsidRPr="000425AC" w:rsidRDefault="00A72D65" w:rsidP="00A72D65">
            <w:pPr>
              <w:jc w:val="both"/>
              <w:rPr>
                <w:rFonts w:ascii="Arial" w:hAnsi="Arial" w:cs="Arial"/>
                <w:b/>
                <w:bCs/>
              </w:rPr>
            </w:pPr>
            <w:bookmarkStart w:id="0" w:name="_GoBack" w:colFirst="1" w:colLast="1"/>
            <w:r w:rsidRPr="000425AC">
              <w:rPr>
                <w:rFonts w:ascii="Arial" w:hAnsi="Arial" w:cs="Arial"/>
                <w:b/>
                <w:bCs/>
              </w:rPr>
              <w:t>Skills, competencies and/or knowledge</w:t>
            </w:r>
          </w:p>
          <w:p w:rsidR="00A72D65" w:rsidRPr="000425AC" w:rsidRDefault="00A72D65" w:rsidP="00A72D65">
            <w:pPr>
              <w:jc w:val="both"/>
              <w:rPr>
                <w:rFonts w:ascii="Arial" w:hAnsi="Arial" w:cs="Arial"/>
                <w:b/>
                <w:bCs/>
              </w:rPr>
            </w:pPr>
          </w:p>
          <w:p w:rsidR="00A72D65" w:rsidRPr="000425AC" w:rsidRDefault="00A72D65" w:rsidP="00A72D65">
            <w:pPr>
              <w:jc w:val="both"/>
              <w:rPr>
                <w:rFonts w:ascii="Arial" w:hAnsi="Arial" w:cs="Arial"/>
                <w:b/>
                <w:bCs/>
              </w:rPr>
            </w:pPr>
          </w:p>
        </w:tc>
        <w:tc>
          <w:tcPr>
            <w:tcW w:w="8256" w:type="dxa"/>
          </w:tcPr>
          <w:p w:rsidR="00A72D65" w:rsidRPr="004929FE" w:rsidRDefault="00A72D65" w:rsidP="00A72D65">
            <w:pPr>
              <w:spacing w:before="100" w:beforeAutospacing="1" w:after="100" w:afterAutospacing="1"/>
              <w:contextualSpacing/>
              <w:rPr>
                <w:rFonts w:ascii="Arial" w:eastAsia="Arial" w:hAnsi="Arial" w:cs="Arial"/>
                <w:bCs/>
                <w:i/>
                <w:color w:val="000000" w:themeColor="text1"/>
                <w:lang w:val="en-US"/>
              </w:rPr>
            </w:pPr>
            <w:r w:rsidRPr="004929FE">
              <w:rPr>
                <w:rFonts w:ascii="Arial" w:eastAsia="Arial" w:hAnsi="Arial" w:cs="Arial"/>
                <w:bCs/>
                <w:i/>
                <w:color w:val="000000" w:themeColor="text1"/>
                <w:lang w:val="en-US"/>
              </w:rPr>
              <w:t>The Staff Grade Cardiac Physiologist will demonstrate:</w:t>
            </w:r>
          </w:p>
          <w:p w:rsidR="00A72D65" w:rsidRDefault="00A72D65" w:rsidP="00A72D65">
            <w:pPr>
              <w:spacing w:before="100" w:beforeAutospacing="1" w:after="100" w:afterAutospacing="1"/>
              <w:contextualSpacing/>
              <w:rPr>
                <w:rFonts w:ascii="Arial" w:eastAsia="Arial" w:hAnsi="Arial" w:cs="Arial"/>
                <w:b/>
                <w:bCs/>
                <w:color w:val="000000" w:themeColor="text1"/>
                <w:lang w:val="en-US"/>
              </w:rPr>
            </w:pPr>
          </w:p>
          <w:p w:rsidR="00A72D65" w:rsidRDefault="00A72D65" w:rsidP="00A72D65">
            <w:pPr>
              <w:contextualSpacing/>
              <w:rPr>
                <w:rFonts w:ascii="Arial" w:eastAsia="Arial" w:hAnsi="Arial" w:cs="Arial"/>
                <w:b/>
                <w:bCs/>
                <w:color w:val="000000" w:themeColor="text1"/>
                <w:lang w:val="en-US"/>
              </w:rPr>
            </w:pPr>
            <w:r w:rsidRPr="0C17958E">
              <w:rPr>
                <w:rFonts w:ascii="Arial" w:eastAsia="Arial" w:hAnsi="Arial" w:cs="Arial"/>
                <w:b/>
                <w:bCs/>
                <w:color w:val="000000" w:themeColor="text1"/>
                <w:lang w:val="en-US"/>
              </w:rPr>
              <w:t xml:space="preserve">Professional Knowledge &amp; Experience </w:t>
            </w:r>
          </w:p>
          <w:p w:rsidR="00A72D65" w:rsidRPr="00ED5D2D" w:rsidRDefault="00A72D65" w:rsidP="00A72D65">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rsidR="00A72D65" w:rsidRDefault="00A72D65" w:rsidP="00A72D65">
            <w:pPr>
              <w:pStyle w:val="ListParagraph"/>
              <w:numPr>
                <w:ilvl w:val="0"/>
                <w:numId w:val="46"/>
              </w:numPr>
              <w:contextualSpacing/>
              <w:rPr>
                <w:rFonts w:ascii="Arial" w:hAnsi="Arial" w:cs="Arial"/>
                <w:lang w:val="en-IE"/>
              </w:rPr>
            </w:pPr>
            <w:r>
              <w:rPr>
                <w:rFonts w:ascii="Arial" w:hAnsi="Arial" w:cs="Arial"/>
              </w:rPr>
              <w:t>S</w:t>
            </w:r>
            <w:r w:rsidRPr="6F179705">
              <w:rPr>
                <w:rFonts w:ascii="Arial" w:hAnsi="Arial" w:cs="Arial"/>
              </w:rPr>
              <w:t xml:space="preserve">ufficient theoretical, practical, and clinical knowledge </w:t>
            </w:r>
            <w:r w:rsidRPr="6F179705">
              <w:rPr>
                <w:rFonts w:ascii="Arial" w:hAnsi="Arial" w:cs="Arial"/>
                <w:color w:val="000000" w:themeColor="text1"/>
                <w:lang w:val="en-IE"/>
              </w:rPr>
              <w:t xml:space="preserve">to </w:t>
            </w:r>
            <w:r w:rsidRPr="6F179705">
              <w:rPr>
                <w:rFonts w:ascii="Arial" w:hAnsi="Arial" w:cs="Arial"/>
                <w:lang w:val="en-IE"/>
              </w:rPr>
              <w:t>carry out the duties and responsibilities of the role.</w:t>
            </w:r>
          </w:p>
          <w:p w:rsidR="00A72D65" w:rsidRPr="004929FE" w:rsidRDefault="00A72D65" w:rsidP="00A72D65">
            <w:pPr>
              <w:numPr>
                <w:ilvl w:val="0"/>
                <w:numId w:val="46"/>
              </w:numPr>
              <w:contextualSpacing/>
              <w:jc w:val="both"/>
              <w:rPr>
                <w:rFonts w:ascii="Arial" w:hAnsi="Arial" w:cs="Arial"/>
                <w:iCs/>
              </w:rPr>
            </w:pPr>
            <w:r>
              <w:rPr>
                <w:rFonts w:ascii="Arial" w:hAnsi="Arial" w:cs="Arial"/>
                <w:iCs/>
              </w:rPr>
              <w:t>Sufficient experience and knowledge to carry out the duties and responsibilities of the role in a competent and safe manner.</w:t>
            </w:r>
          </w:p>
          <w:p w:rsidR="00A72D65" w:rsidRDefault="00A72D65" w:rsidP="00A72D65">
            <w:pPr>
              <w:pStyle w:val="ListParagraph"/>
              <w:numPr>
                <w:ilvl w:val="0"/>
                <w:numId w:val="46"/>
              </w:numPr>
              <w:contextualSpacing/>
              <w:rPr>
                <w:rFonts w:ascii="Arial" w:hAnsi="Arial" w:cs="Arial"/>
                <w:color w:val="000000" w:themeColor="text1"/>
                <w:lang w:val="en-IE"/>
              </w:rPr>
            </w:pPr>
            <w:r>
              <w:rPr>
                <w:rFonts w:ascii="Arial" w:hAnsi="Arial" w:cs="Arial"/>
              </w:rPr>
              <w:t>C</w:t>
            </w:r>
            <w:r w:rsidRPr="262329A0">
              <w:rPr>
                <w:rFonts w:ascii="Arial" w:hAnsi="Arial" w:cs="Arial"/>
              </w:rPr>
              <w:t>omputer skills and a willingness to develop IT skills relevant to the role.</w:t>
            </w:r>
          </w:p>
          <w:p w:rsidR="00A72D65" w:rsidRDefault="00A72D65" w:rsidP="00A72D65">
            <w:pPr>
              <w:pStyle w:val="ListParagraph"/>
              <w:numPr>
                <w:ilvl w:val="0"/>
                <w:numId w:val="46"/>
              </w:numPr>
              <w:contextualSpacing/>
              <w:rPr>
                <w:rFonts w:ascii="Arial" w:hAnsi="Arial" w:cs="Arial"/>
                <w:color w:val="000000" w:themeColor="text1"/>
                <w:lang w:val="en-IE"/>
              </w:rPr>
            </w:pPr>
            <w:r>
              <w:rPr>
                <w:rFonts w:ascii="Arial" w:hAnsi="Arial" w:cs="Arial"/>
                <w:color w:val="000000" w:themeColor="text1"/>
                <w:lang w:val="en-IE"/>
              </w:rPr>
              <w:t>A c</w:t>
            </w:r>
            <w:r w:rsidRPr="6F179705">
              <w:rPr>
                <w:rFonts w:ascii="Arial" w:hAnsi="Arial" w:cs="Arial"/>
                <w:color w:val="000000" w:themeColor="text1"/>
                <w:lang w:val="en-IE"/>
              </w:rPr>
              <w:t>ommitment to continuous professional development.</w:t>
            </w:r>
          </w:p>
          <w:p w:rsidR="00A72D65" w:rsidRPr="008C1EF7" w:rsidRDefault="00A72D65" w:rsidP="00A72D65">
            <w:pPr>
              <w:contextualSpacing/>
              <w:rPr>
                <w:rFonts w:ascii="Arial" w:hAnsi="Arial" w:cs="Arial"/>
                <w:color w:val="000000" w:themeColor="text1"/>
                <w:lang w:val="en-IE"/>
              </w:rPr>
            </w:pPr>
          </w:p>
          <w:p w:rsidR="00A72D65" w:rsidRDefault="00A72D65" w:rsidP="00A72D65">
            <w:pPr>
              <w:contextualSpacing/>
              <w:rPr>
                <w:rFonts w:ascii="Arial" w:eastAsia="Arial" w:hAnsi="Arial" w:cs="Arial"/>
                <w:b/>
                <w:bCs/>
                <w:color w:val="000000" w:themeColor="text1"/>
                <w:lang w:val="en-US"/>
              </w:rPr>
            </w:pPr>
            <w:r w:rsidRPr="262329A0">
              <w:rPr>
                <w:rFonts w:ascii="Arial" w:eastAsia="Arial" w:hAnsi="Arial" w:cs="Arial"/>
                <w:b/>
                <w:bCs/>
                <w:color w:val="000000" w:themeColor="text1"/>
                <w:lang w:val="en-US"/>
              </w:rPr>
              <w:t xml:space="preserve">Planning and </w:t>
            </w:r>
            <w:proofErr w:type="spellStart"/>
            <w:r>
              <w:rPr>
                <w:rFonts w:ascii="Arial" w:eastAsia="Arial" w:hAnsi="Arial" w:cs="Arial"/>
                <w:b/>
                <w:bCs/>
                <w:color w:val="000000" w:themeColor="text1"/>
                <w:lang w:val="en-US"/>
              </w:rPr>
              <w:t>Organising</w:t>
            </w:r>
            <w:proofErr w:type="spellEnd"/>
            <w:r>
              <w:rPr>
                <w:rFonts w:ascii="Arial" w:eastAsia="Arial" w:hAnsi="Arial" w:cs="Arial"/>
                <w:b/>
                <w:bCs/>
                <w:color w:val="000000" w:themeColor="text1"/>
                <w:lang w:val="en-US"/>
              </w:rPr>
              <w:t xml:space="preserve"> Skills</w:t>
            </w:r>
          </w:p>
          <w:p w:rsidR="00A72D65" w:rsidRPr="00ED5D2D" w:rsidRDefault="00A72D65" w:rsidP="00A72D65">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rsidR="00A72D65" w:rsidRDefault="00A72D65" w:rsidP="00A72D65">
            <w:pPr>
              <w:pStyle w:val="ListParagraph"/>
              <w:numPr>
                <w:ilvl w:val="0"/>
                <w:numId w:val="46"/>
              </w:numPr>
              <w:contextualSpacing/>
              <w:rPr>
                <w:rFonts w:ascii="Arial" w:hAnsi="Arial" w:cs="Arial"/>
                <w:color w:val="000000" w:themeColor="text1"/>
                <w:lang w:val="en-IE"/>
              </w:rPr>
            </w:pPr>
            <w:r>
              <w:rPr>
                <w:rFonts w:ascii="Arial" w:hAnsi="Arial" w:cs="Arial"/>
                <w:lang w:val="en-IE"/>
              </w:rPr>
              <w:t>E</w:t>
            </w:r>
            <w:r w:rsidRPr="0C17958E">
              <w:rPr>
                <w:rFonts w:ascii="Arial" w:hAnsi="Arial" w:cs="Arial"/>
                <w:lang w:val="en-IE"/>
              </w:rPr>
              <w:t>ffective planning and organising skills</w:t>
            </w:r>
            <w:r w:rsidRPr="0C17958E">
              <w:rPr>
                <w:rFonts w:ascii="Arial" w:hAnsi="Arial" w:cs="Arial"/>
                <w:color w:val="000000" w:themeColor="text1"/>
                <w:lang w:val="en-IE"/>
              </w:rPr>
              <w:t>; the ability to plan and deliver services in an effective and resourceful manner within a model of person-centred care.</w:t>
            </w:r>
          </w:p>
          <w:p w:rsidR="00A72D65" w:rsidRDefault="00A72D65" w:rsidP="00A72D65">
            <w:pPr>
              <w:pStyle w:val="ListParagraph"/>
              <w:numPr>
                <w:ilvl w:val="0"/>
                <w:numId w:val="46"/>
              </w:numPr>
              <w:contextualSpacing/>
              <w:rPr>
                <w:rFonts w:ascii="Arial" w:eastAsia="Arial" w:hAnsi="Arial" w:cs="Arial"/>
                <w:color w:val="000000" w:themeColor="text1"/>
                <w:lang w:val="en-IE"/>
              </w:rPr>
            </w:pPr>
            <w:r>
              <w:rPr>
                <w:rFonts w:ascii="Arial" w:hAnsi="Arial" w:cs="Arial"/>
                <w:color w:val="000000" w:themeColor="text1"/>
                <w:lang w:val="en-IE"/>
              </w:rPr>
              <w:t>T</w:t>
            </w:r>
            <w:r w:rsidRPr="6F179705">
              <w:rPr>
                <w:rFonts w:ascii="Arial" w:hAnsi="Arial" w:cs="Arial"/>
                <w:color w:val="000000" w:themeColor="text1"/>
                <w:lang w:val="en-IE"/>
              </w:rPr>
              <w:t>he ability to manage self in a busy working environment</w:t>
            </w:r>
            <w:r>
              <w:rPr>
                <w:rFonts w:ascii="Arial" w:hAnsi="Arial" w:cs="Arial"/>
                <w:color w:val="000000" w:themeColor="text1"/>
                <w:lang w:val="en-IE"/>
              </w:rPr>
              <w:t>; effectively</w:t>
            </w:r>
            <w:r>
              <w:rPr>
                <w:rFonts w:ascii="Arial" w:hAnsi="Arial" w:cs="Arial"/>
                <w:iCs/>
              </w:rPr>
              <w:t xml:space="preserve"> managing deadlines and multiple tasks.</w:t>
            </w:r>
          </w:p>
          <w:p w:rsidR="00A72D65" w:rsidRPr="00ED5D2D" w:rsidRDefault="00A72D65" w:rsidP="00A72D65">
            <w:pPr>
              <w:pStyle w:val="ListParagraph"/>
              <w:numPr>
                <w:ilvl w:val="0"/>
                <w:numId w:val="46"/>
              </w:numPr>
              <w:contextualSpacing/>
              <w:rPr>
                <w:rFonts w:ascii="Arial" w:eastAsia="Arial" w:hAnsi="Arial" w:cs="Arial"/>
                <w:color w:val="000000" w:themeColor="text1"/>
                <w:lang w:val="en-IE"/>
              </w:rPr>
            </w:pPr>
            <w:r>
              <w:rPr>
                <w:rFonts w:ascii="Arial" w:eastAsia="Arial" w:hAnsi="Arial" w:cs="Arial"/>
                <w:color w:val="000000" w:themeColor="text1"/>
              </w:rPr>
              <w:t>An ability to foresee</w:t>
            </w:r>
            <w:r w:rsidRPr="0C17958E">
              <w:rPr>
                <w:rFonts w:ascii="Arial" w:eastAsia="Arial" w:hAnsi="Arial" w:cs="Arial"/>
                <w:color w:val="000000" w:themeColor="text1"/>
              </w:rPr>
              <w:t xml:space="preserve"> potential problems or competing priorities and</w:t>
            </w:r>
            <w:r>
              <w:rPr>
                <w:rFonts w:ascii="Arial" w:eastAsia="Arial" w:hAnsi="Arial" w:cs="Arial"/>
                <w:color w:val="000000" w:themeColor="text1"/>
              </w:rPr>
              <w:t xml:space="preserve"> take appropriate action.</w:t>
            </w:r>
          </w:p>
          <w:p w:rsidR="00A72D65" w:rsidRPr="00021D4F" w:rsidRDefault="00A72D65" w:rsidP="00A72D65">
            <w:pPr>
              <w:pStyle w:val="ListParagraph"/>
              <w:numPr>
                <w:ilvl w:val="0"/>
                <w:numId w:val="46"/>
              </w:numPr>
              <w:contextualSpacing/>
              <w:rPr>
                <w:rFonts w:ascii="Arial" w:eastAsia="Arial" w:hAnsi="Arial" w:cs="Arial"/>
                <w:color w:val="000000" w:themeColor="text1"/>
                <w:lang w:val="en-IE"/>
              </w:rPr>
            </w:pPr>
            <w:r>
              <w:rPr>
                <w:rFonts w:ascii="Arial" w:eastAsia="Arial" w:hAnsi="Arial" w:cs="Arial"/>
              </w:rPr>
              <w:t>A</w:t>
            </w:r>
            <w:r w:rsidRPr="0C17958E">
              <w:rPr>
                <w:rFonts w:ascii="Arial" w:eastAsia="Arial" w:hAnsi="Arial" w:cs="Arial"/>
                <w:color w:val="000000" w:themeColor="text1"/>
              </w:rPr>
              <w:t>n awareness of the need for value for money and a sense of accountability for budgets.</w:t>
            </w:r>
          </w:p>
          <w:p w:rsidR="00A72D65" w:rsidRDefault="00A72D65" w:rsidP="00A72D65">
            <w:pPr>
              <w:contextualSpacing/>
              <w:rPr>
                <w:rFonts w:ascii="Arial" w:eastAsia="Arial" w:hAnsi="Arial" w:cs="Arial"/>
                <w:b/>
                <w:bCs/>
                <w:color w:val="000000" w:themeColor="text1"/>
                <w:lang w:val="en-US"/>
              </w:rPr>
            </w:pPr>
          </w:p>
          <w:p w:rsidR="00A72D65" w:rsidRDefault="00A72D65" w:rsidP="00A72D65">
            <w:pPr>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 xml:space="preserve">Team Player </w:t>
            </w:r>
          </w:p>
          <w:p w:rsidR="00A72D65" w:rsidRPr="0015569B" w:rsidRDefault="00A72D65" w:rsidP="00A72D65">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rsidR="00A72D65" w:rsidRDefault="00A72D65" w:rsidP="00A72D65">
            <w:pPr>
              <w:pStyle w:val="ListParagraph"/>
              <w:numPr>
                <w:ilvl w:val="0"/>
                <w:numId w:val="46"/>
              </w:numPr>
              <w:contextualSpacing/>
              <w:rPr>
                <w:color w:val="000000" w:themeColor="text1"/>
                <w:lang w:val="en-IE"/>
              </w:rPr>
            </w:pPr>
            <w:r>
              <w:rPr>
                <w:rFonts w:ascii="Arial" w:eastAsia="Arial" w:hAnsi="Arial" w:cs="Arial"/>
                <w:color w:val="000000" w:themeColor="text1"/>
              </w:rPr>
              <w:t>T</w:t>
            </w:r>
            <w:r w:rsidRPr="6F179705">
              <w:rPr>
                <w:rFonts w:ascii="Arial" w:eastAsia="Arial" w:hAnsi="Arial" w:cs="Arial"/>
                <w:color w:val="000000" w:themeColor="text1"/>
              </w:rPr>
              <w:t xml:space="preserve">he capacity to work independently as well as part of a </w:t>
            </w:r>
            <w:r>
              <w:rPr>
                <w:rFonts w:ascii="Arial" w:eastAsia="Arial" w:hAnsi="Arial" w:cs="Arial"/>
                <w:color w:val="000000" w:themeColor="text1"/>
              </w:rPr>
              <w:t xml:space="preserve">multidisciplinary </w:t>
            </w:r>
            <w:r w:rsidRPr="6F179705">
              <w:rPr>
                <w:rFonts w:ascii="Arial" w:eastAsia="Arial" w:hAnsi="Arial" w:cs="Arial"/>
                <w:color w:val="000000" w:themeColor="text1"/>
              </w:rPr>
              <w:t>team</w:t>
            </w:r>
            <w:r>
              <w:rPr>
                <w:rFonts w:ascii="Arial" w:eastAsia="Arial" w:hAnsi="Arial" w:cs="Arial"/>
                <w:color w:val="000000" w:themeColor="text1"/>
              </w:rPr>
              <w:t>.</w:t>
            </w:r>
          </w:p>
          <w:p w:rsidR="00A72D65" w:rsidRDefault="00A72D65" w:rsidP="00A72D65">
            <w:pPr>
              <w:pStyle w:val="ListParagraph"/>
              <w:numPr>
                <w:ilvl w:val="0"/>
                <w:numId w:val="46"/>
              </w:numPr>
              <w:contextualSpacing/>
              <w:rPr>
                <w:rFonts w:ascii="Arial" w:eastAsia="Arial" w:hAnsi="Arial" w:cs="Arial"/>
                <w:color w:val="000000" w:themeColor="text1"/>
                <w:lang w:val="en-IE"/>
              </w:rPr>
            </w:pPr>
            <w:r>
              <w:rPr>
                <w:rFonts w:ascii="Arial" w:hAnsi="Arial" w:cs="Arial"/>
                <w:color w:val="000000" w:themeColor="text1"/>
                <w:lang w:val="en-IE"/>
              </w:rPr>
              <w:t xml:space="preserve">Effective team skills; </w:t>
            </w:r>
            <w:r w:rsidRPr="0C17958E">
              <w:rPr>
                <w:rFonts w:ascii="Arial" w:hAnsi="Arial" w:cs="Arial"/>
                <w:color w:val="000000" w:themeColor="text1"/>
              </w:rPr>
              <w:t>understanding and valuing individuals and their respective professional roles.</w:t>
            </w:r>
          </w:p>
          <w:p w:rsidR="00A72D65" w:rsidRDefault="00A72D65" w:rsidP="00A72D65">
            <w:pPr>
              <w:pStyle w:val="ListParagraph"/>
              <w:numPr>
                <w:ilvl w:val="0"/>
                <w:numId w:val="46"/>
              </w:numPr>
              <w:contextualSpacing/>
              <w:rPr>
                <w:rFonts w:ascii="Arial" w:hAnsi="Arial" w:cs="Arial"/>
                <w:lang w:val="en-IE"/>
              </w:rPr>
            </w:pPr>
            <w:r>
              <w:rPr>
                <w:rFonts w:ascii="Arial" w:hAnsi="Arial" w:cs="Arial"/>
                <w:lang w:val="en-IE"/>
              </w:rPr>
              <w:t>T</w:t>
            </w:r>
            <w:r w:rsidRPr="00ED5D2D">
              <w:rPr>
                <w:rFonts w:ascii="Arial" w:hAnsi="Arial" w:cs="Arial"/>
                <w:lang w:val="en-IE"/>
              </w:rPr>
              <w:t>he ability to both give direction / feedback, and take direction / feedback from others</w:t>
            </w:r>
            <w:r>
              <w:rPr>
                <w:rFonts w:ascii="Arial" w:hAnsi="Arial" w:cs="Arial"/>
                <w:lang w:val="en-IE"/>
              </w:rPr>
              <w:t>.</w:t>
            </w:r>
          </w:p>
          <w:p w:rsidR="00A72D65" w:rsidRDefault="00A72D65" w:rsidP="00A72D65">
            <w:pPr>
              <w:pStyle w:val="ListParagraph"/>
              <w:ind w:left="360"/>
              <w:contextualSpacing/>
              <w:rPr>
                <w:rFonts w:ascii="Arial" w:hAnsi="Arial" w:cs="Arial"/>
                <w:lang w:val="en-IE"/>
              </w:rPr>
            </w:pPr>
          </w:p>
          <w:p w:rsidR="00A72D65" w:rsidRDefault="00A72D65" w:rsidP="00A72D65">
            <w:pPr>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Commitment to providing a Quality Service</w:t>
            </w:r>
          </w:p>
          <w:p w:rsidR="00A72D65" w:rsidRPr="00ED5D2D" w:rsidRDefault="00A72D65" w:rsidP="00A72D65">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rsidR="00A72D65" w:rsidRDefault="00A72D65" w:rsidP="00A72D65">
            <w:pPr>
              <w:pStyle w:val="ListParagraph"/>
              <w:numPr>
                <w:ilvl w:val="0"/>
                <w:numId w:val="46"/>
              </w:numPr>
              <w:contextualSpacing/>
              <w:rPr>
                <w:rFonts w:ascii="Arial" w:hAnsi="Arial" w:cs="Arial"/>
                <w:color w:val="000000" w:themeColor="text1"/>
                <w:lang w:val="en-IE"/>
              </w:rPr>
            </w:pPr>
            <w:r>
              <w:rPr>
                <w:rFonts w:ascii="Arial" w:hAnsi="Arial" w:cs="Arial"/>
                <w:color w:val="000000" w:themeColor="text1"/>
                <w:lang w:val="en-IE"/>
              </w:rPr>
              <w:t>A commitment to providing</w:t>
            </w:r>
            <w:r w:rsidRPr="6F179705">
              <w:rPr>
                <w:rFonts w:ascii="Arial" w:hAnsi="Arial" w:cs="Arial"/>
                <w:color w:val="000000" w:themeColor="text1"/>
                <w:lang w:val="en-IE"/>
              </w:rPr>
              <w:t xml:space="preserve"> a high-quality service. </w:t>
            </w:r>
          </w:p>
          <w:p w:rsidR="00A72D65" w:rsidRPr="00021D4F" w:rsidRDefault="00A72D65" w:rsidP="00A72D65">
            <w:pPr>
              <w:numPr>
                <w:ilvl w:val="0"/>
                <w:numId w:val="46"/>
              </w:numPr>
              <w:contextualSpacing/>
              <w:rPr>
                <w:rFonts w:ascii="Arial" w:eastAsia="Arial" w:hAnsi="Arial" w:cs="Arial"/>
                <w:color w:val="000000" w:themeColor="text1"/>
              </w:rPr>
            </w:pPr>
            <w:r w:rsidRPr="00021D4F">
              <w:rPr>
                <w:rFonts w:ascii="Arial" w:hAnsi="Arial" w:cs="Arial"/>
              </w:rPr>
              <w:t xml:space="preserve">An awareness of the primacy of the patient in relation to all hospital activity and the importance of providing a high quality, person-centred service. </w:t>
            </w:r>
          </w:p>
          <w:p w:rsidR="00A72D65" w:rsidRPr="00021D4F" w:rsidRDefault="00A72D65" w:rsidP="00A72D65">
            <w:pPr>
              <w:numPr>
                <w:ilvl w:val="0"/>
                <w:numId w:val="46"/>
              </w:numPr>
              <w:contextualSpacing/>
              <w:rPr>
                <w:rFonts w:ascii="Arial" w:eastAsia="Arial" w:hAnsi="Arial" w:cs="Arial"/>
                <w:color w:val="000000" w:themeColor="text1"/>
              </w:rPr>
            </w:pPr>
            <w:r w:rsidRPr="00021D4F">
              <w:rPr>
                <w:rFonts w:ascii="Arial" w:eastAsia="Arial" w:hAnsi="Arial" w:cs="Arial"/>
                <w:color w:val="000000" w:themeColor="text1"/>
              </w:rPr>
              <w:t>Motivation and an innovative approach to job and service developments, is flexible and open to change.</w:t>
            </w:r>
          </w:p>
          <w:p w:rsidR="00A72D65" w:rsidRDefault="00A72D65" w:rsidP="00A72D65">
            <w:pPr>
              <w:contextualSpacing/>
              <w:rPr>
                <w:rFonts w:ascii="Arial" w:eastAsia="Arial" w:hAnsi="Arial" w:cs="Arial"/>
                <w:color w:val="000000" w:themeColor="text1"/>
              </w:rPr>
            </w:pPr>
          </w:p>
          <w:p w:rsidR="00A72D65" w:rsidRDefault="00A72D65" w:rsidP="00A72D65">
            <w:pPr>
              <w:contextualSpacing/>
              <w:rPr>
                <w:rFonts w:ascii="Arial" w:eastAsia="Arial" w:hAnsi="Arial" w:cs="Arial"/>
                <w:color w:val="000000" w:themeColor="text1"/>
              </w:rPr>
            </w:pPr>
          </w:p>
          <w:p w:rsidR="00A72D65" w:rsidRDefault="00A72D65" w:rsidP="00A72D65">
            <w:pPr>
              <w:contextualSpacing/>
              <w:rPr>
                <w:rFonts w:ascii="Arial" w:eastAsia="Arial" w:hAnsi="Arial" w:cs="Arial"/>
                <w:color w:val="000000" w:themeColor="text1"/>
              </w:rPr>
            </w:pPr>
          </w:p>
          <w:p w:rsidR="00A72D65" w:rsidRDefault="00A72D65" w:rsidP="00A72D65">
            <w:pPr>
              <w:contextualSpacing/>
              <w:rPr>
                <w:rFonts w:ascii="Arial" w:eastAsia="Arial" w:hAnsi="Arial" w:cs="Arial"/>
                <w:color w:val="000000" w:themeColor="text1"/>
              </w:rPr>
            </w:pPr>
          </w:p>
          <w:p w:rsidR="00A72D65" w:rsidRPr="00021D4F" w:rsidRDefault="00A72D65" w:rsidP="00A72D65">
            <w:pPr>
              <w:contextualSpacing/>
              <w:rPr>
                <w:rFonts w:ascii="Arial" w:eastAsia="Arial" w:hAnsi="Arial" w:cs="Arial"/>
                <w:color w:val="000000" w:themeColor="text1"/>
              </w:rPr>
            </w:pPr>
          </w:p>
          <w:p w:rsidR="00A72D65" w:rsidRDefault="00A72D65" w:rsidP="00A72D65">
            <w:pPr>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 xml:space="preserve">Evaluating Information and Judging Situations </w:t>
            </w:r>
          </w:p>
          <w:p w:rsidR="00A72D65" w:rsidRPr="00ED5D2D" w:rsidRDefault="00A72D65" w:rsidP="00A72D65">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rsidR="00A72D65" w:rsidRDefault="00A72D65" w:rsidP="00A72D65">
            <w:pPr>
              <w:pStyle w:val="ListParagraph"/>
              <w:numPr>
                <w:ilvl w:val="0"/>
                <w:numId w:val="46"/>
              </w:numPr>
              <w:contextualSpacing/>
              <w:rPr>
                <w:rFonts w:ascii="Arial" w:hAnsi="Arial" w:cs="Arial"/>
                <w:color w:val="000000" w:themeColor="text1"/>
                <w:lang w:val="en-IE"/>
              </w:rPr>
            </w:pPr>
            <w:r>
              <w:rPr>
                <w:rFonts w:ascii="Arial" w:hAnsi="Arial" w:cs="Arial"/>
                <w:color w:val="000000" w:themeColor="text1"/>
                <w:lang w:val="en-IE"/>
              </w:rPr>
              <w:t>T</w:t>
            </w:r>
            <w:r w:rsidRPr="6F179705">
              <w:rPr>
                <w:rFonts w:ascii="Arial" w:hAnsi="Arial" w:cs="Arial"/>
                <w:color w:val="000000" w:themeColor="text1"/>
                <w:lang w:val="en-IE"/>
              </w:rPr>
              <w:t>he ability to evaluate information, solve problems and make effective decisions especially regarding service user care.</w:t>
            </w:r>
          </w:p>
          <w:p w:rsidR="00A72D65" w:rsidRPr="00A0422F" w:rsidRDefault="00A72D65" w:rsidP="00A72D65">
            <w:pPr>
              <w:numPr>
                <w:ilvl w:val="0"/>
                <w:numId w:val="46"/>
              </w:numPr>
              <w:tabs>
                <w:tab w:val="num" w:pos="540"/>
              </w:tabs>
              <w:contextualSpacing/>
              <w:rPr>
                <w:rFonts w:ascii="Arial" w:hAnsi="Arial" w:cs="Arial"/>
                <w:color w:val="000000"/>
              </w:rPr>
            </w:pPr>
            <w:r>
              <w:rPr>
                <w:rFonts w:ascii="Arial" w:hAnsi="Arial" w:cs="Arial"/>
                <w:color w:val="000000"/>
              </w:rPr>
              <w:t xml:space="preserve">Integrity; </w:t>
            </w:r>
            <w:r w:rsidRPr="00435A9E">
              <w:rPr>
                <w:rFonts w:ascii="Arial" w:hAnsi="Arial" w:cs="Arial"/>
                <w:color w:val="000000"/>
              </w:rPr>
              <w:t>ensur</w:t>
            </w:r>
            <w:r>
              <w:rPr>
                <w:rFonts w:ascii="Arial" w:hAnsi="Arial" w:cs="Arial"/>
                <w:color w:val="000000"/>
              </w:rPr>
              <w:t xml:space="preserve">es that </w:t>
            </w:r>
            <w:r w:rsidRPr="00435A9E">
              <w:rPr>
                <w:rFonts w:ascii="Arial" w:hAnsi="Arial" w:cs="Arial"/>
                <w:color w:val="000000"/>
              </w:rPr>
              <w:t>professional, ethical and safety factors are fully considered in decisions</w:t>
            </w:r>
            <w:r>
              <w:rPr>
                <w:rFonts w:ascii="Arial" w:hAnsi="Arial" w:cs="Arial"/>
                <w:color w:val="000000"/>
              </w:rPr>
              <w:t>.</w:t>
            </w:r>
          </w:p>
          <w:p w:rsidR="00A72D65" w:rsidRDefault="00A72D65" w:rsidP="00A72D65">
            <w:pPr>
              <w:pStyle w:val="ListParagraph"/>
              <w:numPr>
                <w:ilvl w:val="0"/>
                <w:numId w:val="46"/>
              </w:numPr>
              <w:contextualSpacing/>
              <w:rPr>
                <w:color w:val="000000" w:themeColor="text1"/>
                <w:lang w:val="en-IE"/>
              </w:rPr>
            </w:pPr>
            <w:r>
              <w:rPr>
                <w:rFonts w:ascii="Arial" w:eastAsia="Arial" w:hAnsi="Arial" w:cs="Arial"/>
                <w:color w:val="000000" w:themeColor="text1"/>
              </w:rPr>
              <w:t>The ability to c</w:t>
            </w:r>
            <w:r w:rsidRPr="6F179705">
              <w:rPr>
                <w:rFonts w:ascii="Arial" w:eastAsia="Arial" w:hAnsi="Arial" w:cs="Arial"/>
                <w:color w:val="000000" w:themeColor="text1"/>
              </w:rPr>
              <w:t>ommunicate decis</w:t>
            </w:r>
            <w:r>
              <w:rPr>
                <w:rFonts w:ascii="Arial" w:eastAsia="Arial" w:hAnsi="Arial" w:cs="Arial"/>
                <w:color w:val="000000" w:themeColor="text1"/>
              </w:rPr>
              <w:t>ions comprehensively and ensure</w:t>
            </w:r>
            <w:r w:rsidRPr="6F179705">
              <w:rPr>
                <w:rFonts w:ascii="Arial" w:eastAsia="Arial" w:hAnsi="Arial" w:cs="Arial"/>
                <w:color w:val="000000" w:themeColor="text1"/>
              </w:rPr>
              <w:t xml:space="preserve"> that the relevant people understand how to implement them.</w:t>
            </w:r>
          </w:p>
          <w:p w:rsidR="00A72D65" w:rsidRPr="008C1EF7" w:rsidRDefault="00A72D65" w:rsidP="00A72D65">
            <w:pPr>
              <w:pStyle w:val="ListParagraph"/>
              <w:numPr>
                <w:ilvl w:val="0"/>
                <w:numId w:val="46"/>
              </w:numPr>
              <w:spacing w:before="100" w:beforeAutospacing="1" w:after="100" w:afterAutospacing="1"/>
              <w:contextualSpacing/>
              <w:rPr>
                <w:color w:val="000000" w:themeColor="text1"/>
                <w:lang w:val="en-IE"/>
              </w:rPr>
            </w:pPr>
            <w:r>
              <w:rPr>
                <w:rFonts w:ascii="Arial" w:eastAsia="Arial" w:hAnsi="Arial" w:cs="Arial"/>
                <w:color w:val="000000" w:themeColor="text1"/>
              </w:rPr>
              <w:t>S</w:t>
            </w:r>
            <w:r w:rsidRPr="6F179705">
              <w:rPr>
                <w:rFonts w:ascii="Arial" w:eastAsia="Arial" w:hAnsi="Arial" w:cs="Arial"/>
                <w:color w:val="000000" w:themeColor="text1"/>
              </w:rPr>
              <w:t xml:space="preserve">ound clinical and professional judgement consistent with accepted models of </w:t>
            </w:r>
            <w:r>
              <w:rPr>
                <w:rFonts w:ascii="Arial" w:eastAsia="Arial" w:hAnsi="Arial" w:cs="Arial"/>
                <w:color w:val="000000" w:themeColor="text1"/>
              </w:rPr>
              <w:t>practice.</w:t>
            </w:r>
          </w:p>
          <w:p w:rsidR="00A72D65" w:rsidRDefault="00A72D65" w:rsidP="00A72D65">
            <w:pPr>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Communications and Interpersonal Skills</w:t>
            </w:r>
          </w:p>
          <w:p w:rsidR="00A72D65" w:rsidRPr="00ED5D2D" w:rsidRDefault="00A72D65" w:rsidP="00A72D65">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rsidR="00A72D65" w:rsidRPr="00435551" w:rsidRDefault="00A72D65" w:rsidP="00A72D65">
            <w:pPr>
              <w:pStyle w:val="ListParagraph"/>
              <w:numPr>
                <w:ilvl w:val="0"/>
                <w:numId w:val="46"/>
              </w:numPr>
              <w:contextualSpacing/>
              <w:rPr>
                <w:rFonts w:ascii="Arial" w:hAnsi="Arial" w:cs="Arial"/>
                <w:color w:val="000000"/>
                <w:lang w:val="en-IE"/>
              </w:rPr>
            </w:pPr>
            <w:r>
              <w:rPr>
                <w:rFonts w:ascii="Arial" w:hAnsi="Arial" w:cs="Arial"/>
                <w:color w:val="000000" w:themeColor="text1"/>
                <w:lang w:val="en-IE"/>
              </w:rPr>
              <w:t>E</w:t>
            </w:r>
            <w:r w:rsidRPr="6F179705">
              <w:rPr>
                <w:rFonts w:ascii="Arial" w:hAnsi="Arial" w:cs="Arial"/>
                <w:color w:val="000000" w:themeColor="text1"/>
                <w:lang w:val="en-IE"/>
              </w:rPr>
              <w:t>ffective communication and interpersonal skills including the ability to present information in a clear and concise manner.</w:t>
            </w:r>
          </w:p>
          <w:p w:rsidR="00A72D65" w:rsidRDefault="00A72D65" w:rsidP="00A72D65">
            <w:pPr>
              <w:numPr>
                <w:ilvl w:val="0"/>
                <w:numId w:val="46"/>
              </w:numPr>
              <w:contextualSpacing/>
              <w:jc w:val="both"/>
              <w:rPr>
                <w:rFonts w:ascii="Arial" w:hAnsi="Arial" w:cs="Arial"/>
                <w:iCs/>
              </w:rPr>
            </w:pPr>
            <w:r>
              <w:rPr>
                <w:rFonts w:ascii="Arial" w:hAnsi="Arial" w:cs="Arial"/>
                <w:iCs/>
              </w:rPr>
              <w:t>Demonstrate the ability to build and maintain relationships with a variety of stakeholders.</w:t>
            </w:r>
          </w:p>
          <w:p w:rsidR="00A72D65" w:rsidRPr="00021D4F" w:rsidRDefault="00A72D65" w:rsidP="00A72D65">
            <w:pPr>
              <w:pStyle w:val="ListParagraph"/>
              <w:numPr>
                <w:ilvl w:val="0"/>
                <w:numId w:val="46"/>
              </w:numPr>
              <w:contextualSpacing/>
              <w:rPr>
                <w:color w:val="000000" w:themeColor="text1"/>
                <w:lang w:val="en-IE"/>
              </w:rPr>
            </w:pPr>
            <w:r>
              <w:rPr>
                <w:rFonts w:ascii="Arial" w:hAnsi="Arial" w:cs="Arial"/>
                <w:color w:val="000000" w:themeColor="text1"/>
                <w:lang w:val="en-IE"/>
              </w:rPr>
              <w:t>T</w:t>
            </w:r>
            <w:r w:rsidRPr="6F179705">
              <w:rPr>
                <w:rFonts w:ascii="Arial" w:hAnsi="Arial" w:cs="Arial"/>
                <w:color w:val="000000" w:themeColor="text1"/>
                <w:lang w:val="en-IE"/>
              </w:rPr>
              <w:t>he ability to empathise with and treat others with dignity and respect.</w:t>
            </w:r>
            <w:r w:rsidRPr="00021D4F">
              <w:rPr>
                <w:rFonts w:ascii="Arial" w:hAnsi="Arial" w:cs="Arial"/>
                <w:iCs/>
              </w:rPr>
              <w:t xml:space="preserve"> </w:t>
            </w:r>
          </w:p>
          <w:p w:rsidR="00A72D65" w:rsidRPr="004929FE" w:rsidRDefault="00A72D65" w:rsidP="00A72D65">
            <w:pPr>
              <w:pStyle w:val="ListParagraph"/>
              <w:numPr>
                <w:ilvl w:val="0"/>
                <w:numId w:val="46"/>
              </w:numPr>
              <w:contextualSpacing/>
              <w:rPr>
                <w:rFonts w:ascii="Arial" w:eastAsia="Arial" w:hAnsi="Arial" w:cs="Arial"/>
                <w:color w:val="000000" w:themeColor="text1"/>
                <w:lang w:val="en-IE"/>
              </w:rPr>
            </w:pPr>
            <w:r>
              <w:rPr>
                <w:rFonts w:ascii="Arial" w:eastAsia="Arial" w:hAnsi="Arial" w:cs="Arial"/>
                <w:color w:val="000000" w:themeColor="text1"/>
              </w:rPr>
              <w:t>S</w:t>
            </w:r>
            <w:r w:rsidRPr="0C17958E">
              <w:rPr>
                <w:rFonts w:ascii="Arial" w:eastAsia="Arial" w:hAnsi="Arial" w:cs="Arial"/>
                <w:color w:val="000000" w:themeColor="text1"/>
              </w:rPr>
              <w:t>ensitivity to issues arising from multiple stakeholders, is patient and understanding in dealing with others.</w:t>
            </w:r>
          </w:p>
          <w:p w:rsidR="00A72D65" w:rsidRPr="008C1EF7" w:rsidRDefault="00A72D65" w:rsidP="00A72D65">
            <w:pPr>
              <w:pStyle w:val="ListParagraph"/>
              <w:numPr>
                <w:ilvl w:val="0"/>
                <w:numId w:val="46"/>
              </w:numPr>
              <w:contextualSpacing/>
              <w:rPr>
                <w:rFonts w:ascii="Arial" w:eastAsia="Arial" w:hAnsi="Arial" w:cs="Arial"/>
                <w:color w:val="000000" w:themeColor="text1"/>
                <w:lang w:val="en-IE"/>
              </w:rPr>
            </w:pPr>
            <w:r>
              <w:rPr>
                <w:rFonts w:ascii="Arial" w:eastAsia="Arial" w:hAnsi="Arial" w:cs="Arial"/>
                <w:color w:val="000000" w:themeColor="text1"/>
              </w:rPr>
              <w:t>G</w:t>
            </w:r>
            <w:r w:rsidRPr="004929FE">
              <w:rPr>
                <w:rFonts w:ascii="Arial" w:eastAsia="Arial" w:hAnsi="Arial" w:cs="Arial"/>
                <w:color w:val="000000" w:themeColor="text1"/>
              </w:rPr>
              <w:t>ood negotiation skills and is assertive as required.</w:t>
            </w:r>
          </w:p>
          <w:p w:rsidR="00A72D65" w:rsidRPr="004929FE" w:rsidRDefault="00A72D65" w:rsidP="00A72D65">
            <w:pPr>
              <w:pStyle w:val="ListParagraph"/>
              <w:ind w:left="360"/>
              <w:contextualSpacing/>
              <w:rPr>
                <w:rFonts w:ascii="Arial" w:eastAsia="Arial" w:hAnsi="Arial" w:cs="Arial"/>
                <w:color w:val="000000" w:themeColor="text1"/>
                <w:lang w:val="en-IE"/>
              </w:rPr>
            </w:pPr>
          </w:p>
        </w:tc>
      </w:tr>
      <w:bookmarkEnd w:id="0"/>
      <w:tr w:rsidR="00A72D65" w:rsidRPr="000425AC">
        <w:tc>
          <w:tcPr>
            <w:tcW w:w="2364" w:type="dxa"/>
          </w:tcPr>
          <w:p w:rsidR="00A72D65" w:rsidRPr="000425AC" w:rsidRDefault="00A72D65" w:rsidP="00A72D65">
            <w:pPr>
              <w:rPr>
                <w:rFonts w:ascii="Arial" w:hAnsi="Arial" w:cs="Arial"/>
                <w:b/>
                <w:bCs/>
              </w:rPr>
            </w:pPr>
            <w:r w:rsidRPr="000425AC">
              <w:rPr>
                <w:rFonts w:ascii="Arial" w:hAnsi="Arial" w:cs="Arial"/>
                <w:b/>
                <w:bCs/>
              </w:rPr>
              <w:t>Campaign Specific Selection Process</w:t>
            </w:r>
          </w:p>
          <w:p w:rsidR="00A72D65" w:rsidRPr="000425AC" w:rsidRDefault="00A72D65" w:rsidP="00A72D65">
            <w:pPr>
              <w:jc w:val="both"/>
              <w:rPr>
                <w:rFonts w:ascii="Arial" w:hAnsi="Arial" w:cs="Arial"/>
                <w:b/>
                <w:bCs/>
              </w:rPr>
            </w:pPr>
          </w:p>
          <w:p w:rsidR="00A72D65" w:rsidRPr="000425AC" w:rsidRDefault="00A72D65" w:rsidP="00A72D65">
            <w:pPr>
              <w:jc w:val="both"/>
              <w:rPr>
                <w:rFonts w:ascii="Arial" w:hAnsi="Arial" w:cs="Arial"/>
                <w:b/>
                <w:bCs/>
              </w:rPr>
            </w:pPr>
            <w:r w:rsidRPr="000425AC">
              <w:rPr>
                <w:rFonts w:ascii="Arial" w:hAnsi="Arial" w:cs="Arial"/>
                <w:b/>
                <w:bCs/>
              </w:rPr>
              <w:t>Ranking/Shortlisting / Interview</w:t>
            </w:r>
          </w:p>
        </w:tc>
        <w:tc>
          <w:tcPr>
            <w:tcW w:w="8256" w:type="dxa"/>
          </w:tcPr>
          <w:p w:rsidR="00A72D65" w:rsidRPr="000425AC" w:rsidRDefault="00A72D65" w:rsidP="00A72D65">
            <w:pPr>
              <w:jc w:val="both"/>
              <w:rPr>
                <w:rFonts w:ascii="Arial" w:hAnsi="Arial" w:cs="Arial"/>
              </w:rPr>
            </w:pPr>
            <w:r w:rsidRPr="000425A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A72D65" w:rsidRPr="000425AC" w:rsidRDefault="00A72D65" w:rsidP="00A72D65">
            <w:pPr>
              <w:jc w:val="both"/>
              <w:rPr>
                <w:rFonts w:ascii="Arial" w:hAnsi="Arial" w:cs="Arial"/>
              </w:rPr>
            </w:pPr>
          </w:p>
          <w:p w:rsidR="00A72D65" w:rsidRPr="000425AC" w:rsidRDefault="00A72D65" w:rsidP="00A72D65">
            <w:pPr>
              <w:jc w:val="both"/>
              <w:rPr>
                <w:rFonts w:ascii="Arial" w:hAnsi="Arial" w:cs="Arial"/>
                <w:u w:val="single"/>
              </w:rPr>
            </w:pPr>
            <w:r w:rsidRPr="000425AC">
              <w:rPr>
                <w:rFonts w:ascii="Arial" w:hAnsi="Arial" w:cs="Arial"/>
                <w:u w:val="single"/>
              </w:rPr>
              <w:t xml:space="preserve">Failure to include information regarding these requirements may result in you not being called forward to the next stage of the selection process.  </w:t>
            </w:r>
          </w:p>
          <w:p w:rsidR="00A72D65" w:rsidRPr="000425AC" w:rsidRDefault="00A72D65" w:rsidP="00A72D65">
            <w:pPr>
              <w:jc w:val="both"/>
              <w:rPr>
                <w:rFonts w:ascii="Arial" w:hAnsi="Arial" w:cs="Arial"/>
                <w:i/>
                <w:iCs/>
              </w:rPr>
            </w:pPr>
          </w:p>
          <w:p w:rsidR="00A72D65" w:rsidRPr="000425AC" w:rsidRDefault="00A72D65" w:rsidP="00A72D65">
            <w:pPr>
              <w:jc w:val="both"/>
              <w:rPr>
                <w:rFonts w:ascii="Arial" w:hAnsi="Arial" w:cs="Arial"/>
                <w:iCs/>
              </w:rPr>
            </w:pPr>
            <w:r w:rsidRPr="000425AC">
              <w:rPr>
                <w:rFonts w:ascii="Arial" w:hAnsi="Arial" w:cs="Arial"/>
                <w:iCs/>
              </w:rPr>
              <w:t>Those successful at the ranking stage of this process (where applied) will be placed on an order of merit and will be called to interview in ‘bands’ depending on the service needs of the organisation.</w:t>
            </w:r>
          </w:p>
          <w:p w:rsidR="00A72D65" w:rsidRDefault="00A72D65" w:rsidP="00A72D65">
            <w:pPr>
              <w:jc w:val="both"/>
              <w:rPr>
                <w:rFonts w:ascii="Arial" w:hAnsi="Arial" w:cs="Arial"/>
                <w:i/>
                <w:iCs/>
              </w:rPr>
            </w:pPr>
          </w:p>
          <w:p w:rsidR="00A72D65" w:rsidRPr="000425AC" w:rsidRDefault="00A72D65" w:rsidP="00A72D65">
            <w:pPr>
              <w:jc w:val="both"/>
              <w:rPr>
                <w:rFonts w:ascii="Arial" w:hAnsi="Arial" w:cs="Arial"/>
                <w:i/>
                <w:iCs/>
              </w:rPr>
            </w:pPr>
          </w:p>
        </w:tc>
      </w:tr>
      <w:tr w:rsidR="00A72D65" w:rsidRPr="000425AC">
        <w:tc>
          <w:tcPr>
            <w:tcW w:w="2364" w:type="dxa"/>
          </w:tcPr>
          <w:p w:rsidR="00A72D65" w:rsidRPr="000425AC" w:rsidRDefault="00A72D65" w:rsidP="00A72D65">
            <w:pPr>
              <w:jc w:val="both"/>
              <w:rPr>
                <w:rFonts w:ascii="Arial" w:hAnsi="Arial" w:cs="Arial"/>
                <w:b/>
                <w:bCs/>
              </w:rPr>
            </w:pPr>
            <w:r w:rsidRPr="000425AC">
              <w:rPr>
                <w:rFonts w:ascii="Arial" w:hAnsi="Arial" w:cs="Arial"/>
                <w:b/>
                <w:bCs/>
              </w:rPr>
              <w:t>Code of Practice</w:t>
            </w:r>
          </w:p>
        </w:tc>
        <w:tc>
          <w:tcPr>
            <w:tcW w:w="8256" w:type="dxa"/>
          </w:tcPr>
          <w:p w:rsidR="00A72D65" w:rsidRPr="000425AC" w:rsidRDefault="00A72D65" w:rsidP="00A72D65">
            <w:pPr>
              <w:jc w:val="both"/>
              <w:rPr>
                <w:rFonts w:ascii="Arial" w:hAnsi="Arial" w:cs="Arial"/>
              </w:rPr>
            </w:pPr>
            <w:r w:rsidRPr="000425AC">
              <w:rPr>
                <w:rFonts w:ascii="Arial" w:hAnsi="Arial" w:cs="Arial"/>
              </w:rPr>
              <w:t xml:space="preserve">The </w:t>
            </w:r>
            <w:r w:rsidRPr="000425AC">
              <w:rPr>
                <w:rFonts w:ascii="Arial" w:hAnsi="Arial" w:cs="Arial"/>
                <w:lang w:val="en-IE"/>
              </w:rPr>
              <w:t>Health Service Executive</w:t>
            </w:r>
            <w:r w:rsidRPr="000425AC">
              <w:rPr>
                <w:rFonts w:ascii="Arial" w:hAnsi="Arial" w:cs="Arial"/>
                <w:color w:val="FF0000"/>
                <w:lang w:val="en-IE"/>
              </w:rPr>
              <w:t xml:space="preserve"> </w:t>
            </w:r>
            <w:r w:rsidRPr="000425AC">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0425AC">
              <w:rPr>
                <w:rFonts w:ascii="Arial" w:hAnsi="Arial" w:cs="Arial"/>
                <w:iCs/>
              </w:rPr>
              <w:t xml:space="preserve">facilities for feedback to applicants </w:t>
            </w:r>
            <w:r w:rsidRPr="000425AC">
              <w:rPr>
                <w:rFonts w:ascii="Arial" w:hAnsi="Arial" w:cs="Arial"/>
              </w:rPr>
              <w:t xml:space="preserve">on matters relating to their application when requested, and </w:t>
            </w:r>
            <w:r w:rsidRPr="000425AC">
              <w:rPr>
                <w:rFonts w:ascii="Arial" w:hAnsi="Arial" w:cs="Arial"/>
                <w:lang w:val="en-US"/>
              </w:rPr>
              <w:t xml:space="preserve">outlines procedures in relation to requests for a review of the recruitment and selection process and review in relation to allegations of a breach of the Code of Practice. </w:t>
            </w:r>
            <w:r w:rsidRPr="000425AC">
              <w:rPr>
                <w:rFonts w:ascii="Arial" w:hAnsi="Arial" w:cs="Arial"/>
              </w:rPr>
              <w:t xml:space="preserve"> Additional information on the HSE’s review process is available in the document posted with each vacancy entitled “Code of Practice, information for candidates”.</w:t>
            </w:r>
          </w:p>
          <w:p w:rsidR="00A72D65" w:rsidRPr="000425AC" w:rsidRDefault="00A72D65" w:rsidP="00A72D65">
            <w:pPr>
              <w:ind w:firstLine="720"/>
              <w:jc w:val="both"/>
              <w:rPr>
                <w:rFonts w:ascii="Arial" w:hAnsi="Arial" w:cs="Arial"/>
              </w:rPr>
            </w:pPr>
          </w:p>
          <w:p w:rsidR="00A72D65" w:rsidRDefault="00A72D65" w:rsidP="00A72D65">
            <w:pPr>
              <w:jc w:val="both"/>
              <w:rPr>
                <w:rFonts w:ascii="Arial" w:hAnsi="Arial" w:cs="Arial"/>
              </w:rPr>
            </w:pPr>
            <w:r w:rsidRPr="000425AC">
              <w:rPr>
                <w:rFonts w:ascii="Arial" w:hAnsi="Arial" w:cs="Arial"/>
              </w:rPr>
              <w:t xml:space="preserve">Codes of practice are published by the CPSA and are available </w:t>
            </w:r>
            <w:proofErr w:type="spellStart"/>
            <w:r w:rsidRPr="000425AC">
              <w:rPr>
                <w:rFonts w:ascii="Arial" w:hAnsi="Arial" w:cs="Arial"/>
              </w:rPr>
              <w:t>oin</w:t>
            </w:r>
            <w:proofErr w:type="spellEnd"/>
            <w:r w:rsidRPr="000425AC">
              <w:rPr>
                <w:rFonts w:ascii="Arial" w:hAnsi="Arial" w:cs="Arial"/>
              </w:rPr>
              <w:t xml:space="preserve"> the document posted with each vacancy entitled “Code of Practice, information for candidates” or on </w:t>
            </w:r>
            <w:hyperlink r:id="rId16" w:history="1">
              <w:r w:rsidRPr="000425AC">
                <w:rPr>
                  <w:rStyle w:val="Hyperlink"/>
                  <w:rFonts w:ascii="Arial" w:hAnsi="Arial" w:cs="Arial"/>
                </w:rPr>
                <w:t>www.cpsa.ie</w:t>
              </w:r>
            </w:hyperlink>
            <w:r w:rsidRPr="000425AC">
              <w:rPr>
                <w:rFonts w:ascii="Arial" w:hAnsi="Arial" w:cs="Arial"/>
              </w:rPr>
              <w:t>.</w:t>
            </w:r>
          </w:p>
          <w:p w:rsidR="00A72D65" w:rsidRPr="000425AC" w:rsidRDefault="00A72D65" w:rsidP="00A72D65">
            <w:pPr>
              <w:jc w:val="both"/>
              <w:rPr>
                <w:rFonts w:ascii="Arial" w:hAnsi="Arial" w:cs="Arial"/>
              </w:rPr>
            </w:pPr>
          </w:p>
        </w:tc>
      </w:tr>
      <w:tr w:rsidR="00A72D65" w:rsidRPr="000425AC">
        <w:tc>
          <w:tcPr>
            <w:tcW w:w="10620" w:type="dxa"/>
            <w:gridSpan w:val="2"/>
          </w:tcPr>
          <w:p w:rsidR="00A72D65" w:rsidRPr="000425AC" w:rsidRDefault="00A72D65" w:rsidP="00A72D65">
            <w:pPr>
              <w:jc w:val="both"/>
              <w:rPr>
                <w:rFonts w:ascii="Arial" w:hAnsi="Arial" w:cs="Arial"/>
              </w:rPr>
            </w:pPr>
            <w:r w:rsidRPr="000425AC">
              <w:rPr>
                <w:rFonts w:ascii="Arial" w:hAnsi="Arial" w:cs="Arial"/>
              </w:rPr>
              <w:t>The reform programme outlined for the Health Services may impact on this role and as structures change the job description may be reviewed.</w:t>
            </w:r>
          </w:p>
          <w:p w:rsidR="00A72D65" w:rsidRPr="000425AC" w:rsidRDefault="00A72D65" w:rsidP="00A72D65">
            <w:pPr>
              <w:jc w:val="both"/>
              <w:rPr>
                <w:rFonts w:ascii="Arial" w:hAnsi="Arial" w:cs="Arial"/>
              </w:rPr>
            </w:pPr>
          </w:p>
          <w:p w:rsidR="00A72D65" w:rsidRDefault="00A72D65" w:rsidP="00A72D65">
            <w:pPr>
              <w:jc w:val="both"/>
              <w:rPr>
                <w:rFonts w:ascii="Arial" w:hAnsi="Arial" w:cs="Arial"/>
              </w:rPr>
            </w:pPr>
            <w:r w:rsidRPr="000425AC">
              <w:rPr>
                <w:rFonts w:ascii="Arial" w:hAnsi="Arial" w:cs="Arial"/>
              </w:rPr>
              <w:t>This job description is a guide to the general range of duties assigned to the post holder. It is intended to be neither definitive nor restrictive and is subject to periodic review with the employee concerned.</w:t>
            </w:r>
          </w:p>
          <w:p w:rsidR="00A72D65" w:rsidRPr="000425AC" w:rsidRDefault="00A72D65" w:rsidP="00A72D65">
            <w:pPr>
              <w:jc w:val="both"/>
              <w:rPr>
                <w:rFonts w:ascii="Arial" w:hAnsi="Arial" w:cs="Arial"/>
              </w:rPr>
            </w:pPr>
          </w:p>
        </w:tc>
      </w:tr>
    </w:tbl>
    <w:p w:rsidR="009D4252" w:rsidRPr="000425AC" w:rsidRDefault="009D4252" w:rsidP="006E7703">
      <w:pPr>
        <w:jc w:val="both"/>
        <w:rPr>
          <w:rFonts w:ascii="Arial" w:hAnsi="Arial" w:cs="Arial"/>
          <w:b/>
        </w:rPr>
      </w:pPr>
    </w:p>
    <w:p w:rsidR="009D4252" w:rsidRPr="000425AC" w:rsidRDefault="009D4252" w:rsidP="006E7703">
      <w:pPr>
        <w:jc w:val="both"/>
        <w:rPr>
          <w:rFonts w:ascii="Arial" w:hAnsi="Arial" w:cs="Arial"/>
        </w:rPr>
      </w:pPr>
      <w:r w:rsidRPr="000425AC">
        <w:rPr>
          <w:rFonts w:ascii="Arial" w:hAnsi="Arial" w:cs="Arial"/>
          <w:b/>
        </w:rPr>
        <w:br w:type="page"/>
      </w:r>
    </w:p>
    <w:p w:rsidR="009D4252" w:rsidRPr="000425AC" w:rsidRDefault="00BF37E5" w:rsidP="006E7703">
      <w:pPr>
        <w:jc w:val="both"/>
        <w:rPr>
          <w:rFonts w:ascii="Arial" w:hAnsi="Arial" w:cs="Arial"/>
        </w:rPr>
      </w:pPr>
      <w:r w:rsidRPr="00BF37E5">
        <w:rPr>
          <w:rFonts w:ascii="Arial" w:hAnsi="Arial" w:cs="Arial"/>
          <w:noProof/>
          <w:lang w:val="en-IE" w:eastAsia="en-IE"/>
        </w:rPr>
        <w:drawing>
          <wp:anchor distT="0" distB="0" distL="114300" distR="114300" simplePos="0" relativeHeight="251659264" behindDoc="0" locked="0" layoutInCell="1" allowOverlap="1">
            <wp:simplePos x="0" y="0"/>
            <wp:positionH relativeFrom="column">
              <wp:posOffset>-571500</wp:posOffset>
            </wp:positionH>
            <wp:positionV relativeFrom="paragraph">
              <wp:posOffset>-250190</wp:posOffset>
            </wp:positionV>
            <wp:extent cx="1600200" cy="990600"/>
            <wp:effectExtent l="19050" t="0" r="0" b="0"/>
            <wp:wrapNone/>
            <wp:docPr id="10" name="Picture 10" descr="h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selogojpg"/>
                    <pic:cNvPicPr>
                      <a:picLocks noChangeAspect="1" noChangeArrowheads="1"/>
                    </pic:cNvPicPr>
                  </pic:nvPicPr>
                  <pic:blipFill>
                    <a:blip r:embed="rId17" cstate="print"/>
                    <a:srcRect/>
                    <a:stretch>
                      <a:fillRect/>
                    </a:stretch>
                  </pic:blipFill>
                  <pic:spPr bwMode="auto">
                    <a:xfrm>
                      <a:off x="0" y="0"/>
                      <a:ext cx="1600200" cy="988695"/>
                    </a:xfrm>
                    <a:prstGeom prst="rect">
                      <a:avLst/>
                    </a:prstGeom>
                    <a:noFill/>
                    <a:ln w="9525">
                      <a:noFill/>
                      <a:miter lim="800000"/>
                      <a:headEnd/>
                      <a:tailEnd/>
                    </a:ln>
                  </pic:spPr>
                </pic:pic>
              </a:graphicData>
            </a:graphic>
          </wp:anchor>
        </w:drawing>
      </w:r>
    </w:p>
    <w:p w:rsidR="009D4252" w:rsidRPr="000425AC" w:rsidRDefault="009D4252" w:rsidP="006E7703">
      <w:pPr>
        <w:jc w:val="both"/>
        <w:rPr>
          <w:rFonts w:ascii="Arial" w:hAnsi="Arial" w:cs="Arial"/>
          <w:b/>
        </w:rPr>
      </w:pPr>
    </w:p>
    <w:p w:rsidR="00CE4CC5" w:rsidRDefault="00CE4CC5" w:rsidP="00BF37E5">
      <w:pPr>
        <w:jc w:val="center"/>
        <w:outlineLvl w:val="0"/>
        <w:rPr>
          <w:rFonts w:ascii="Arial" w:hAnsi="Arial" w:cs="Arial"/>
          <w:b/>
          <w:lang w:val="en-US"/>
        </w:rPr>
      </w:pPr>
    </w:p>
    <w:p w:rsidR="00CE4CC5" w:rsidRDefault="00CE4CC5" w:rsidP="00BF37E5">
      <w:pPr>
        <w:jc w:val="center"/>
        <w:outlineLvl w:val="0"/>
        <w:rPr>
          <w:rFonts w:ascii="Arial" w:hAnsi="Arial" w:cs="Arial"/>
          <w:b/>
          <w:lang w:val="en-US"/>
        </w:rPr>
      </w:pPr>
    </w:p>
    <w:p w:rsidR="009D4252" w:rsidRPr="000425AC" w:rsidRDefault="003E407F" w:rsidP="00BF37E5">
      <w:pPr>
        <w:jc w:val="center"/>
        <w:outlineLvl w:val="0"/>
        <w:rPr>
          <w:rFonts w:ascii="Arial" w:hAnsi="Arial" w:cs="Arial"/>
          <w:b/>
        </w:rPr>
      </w:pPr>
      <w:r>
        <w:rPr>
          <w:rFonts w:ascii="Arial" w:hAnsi="Arial" w:cs="Arial"/>
          <w:b/>
          <w:lang w:val="en-US"/>
        </w:rPr>
        <w:t>Cardiac Physiologist, Staff Grade</w:t>
      </w:r>
    </w:p>
    <w:p w:rsidR="009D4252" w:rsidRPr="000425AC" w:rsidRDefault="009D4252" w:rsidP="006E7703">
      <w:pPr>
        <w:jc w:val="center"/>
        <w:rPr>
          <w:rFonts w:ascii="Arial" w:hAnsi="Arial" w:cs="Arial"/>
          <w:b/>
        </w:rPr>
      </w:pPr>
      <w:r w:rsidRPr="000425AC">
        <w:rPr>
          <w:rFonts w:ascii="Arial" w:hAnsi="Arial" w:cs="Arial"/>
          <w:b/>
        </w:rPr>
        <w:t>Terms and Conditions of Employment</w:t>
      </w:r>
    </w:p>
    <w:p w:rsidR="009D4252" w:rsidRDefault="009D4252" w:rsidP="006E7703">
      <w:pPr>
        <w:jc w:val="center"/>
        <w:rPr>
          <w:rFonts w:ascii="Arial" w:hAnsi="Arial" w:cs="Arial"/>
          <w:b/>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7512"/>
      </w:tblGrid>
      <w:tr w:rsidR="009D4252" w:rsidRPr="000425AC" w:rsidTr="00843CE5">
        <w:tc>
          <w:tcPr>
            <w:tcW w:w="2411" w:type="dxa"/>
          </w:tcPr>
          <w:p w:rsidR="009D4252" w:rsidRPr="000425AC" w:rsidRDefault="009D4252" w:rsidP="006E7703">
            <w:pPr>
              <w:jc w:val="both"/>
              <w:rPr>
                <w:rFonts w:ascii="Arial" w:hAnsi="Arial" w:cs="Arial"/>
                <w:b/>
                <w:bCs/>
              </w:rPr>
            </w:pPr>
            <w:r w:rsidRPr="000425AC">
              <w:rPr>
                <w:rFonts w:ascii="Arial" w:hAnsi="Arial" w:cs="Arial"/>
                <w:b/>
                <w:bCs/>
              </w:rPr>
              <w:t xml:space="preserve">Tenure </w:t>
            </w:r>
          </w:p>
        </w:tc>
        <w:tc>
          <w:tcPr>
            <w:tcW w:w="7512" w:type="dxa"/>
          </w:tcPr>
          <w:p w:rsidR="009075B6" w:rsidRDefault="009075B6" w:rsidP="009075B6">
            <w:pPr>
              <w:tabs>
                <w:tab w:val="left" w:pos="-720"/>
                <w:tab w:val="left" w:pos="0"/>
                <w:tab w:val="left" w:pos="720"/>
              </w:tabs>
              <w:suppressAutoHyphens/>
              <w:jc w:val="both"/>
              <w:rPr>
                <w:rFonts w:ascii="Arial" w:hAnsi="Arial" w:cs="Arial"/>
                <w:spacing w:val="-3"/>
              </w:rPr>
            </w:pPr>
            <w:r w:rsidRPr="002934FE">
              <w:rPr>
                <w:rFonts w:ascii="Arial" w:hAnsi="Arial" w:cs="Arial"/>
                <w:spacing w:val="-3"/>
              </w:rPr>
              <w:t xml:space="preserve">The current vacancy available is </w:t>
            </w:r>
            <w:r w:rsidR="00071968">
              <w:rPr>
                <w:rFonts w:ascii="Arial" w:hAnsi="Arial" w:cs="Arial"/>
                <w:spacing w:val="-3"/>
              </w:rPr>
              <w:t>permanent</w:t>
            </w:r>
            <w:r w:rsidRPr="002934FE">
              <w:rPr>
                <w:rFonts w:ascii="Arial" w:hAnsi="Arial" w:cs="Arial"/>
                <w:spacing w:val="-3"/>
              </w:rPr>
              <w:t xml:space="preserve"> and whole</w:t>
            </w:r>
            <w:r w:rsidR="003F2112">
              <w:rPr>
                <w:rFonts w:ascii="Arial" w:hAnsi="Arial" w:cs="Arial"/>
                <w:spacing w:val="-3"/>
              </w:rPr>
              <w:t>-</w:t>
            </w:r>
            <w:r w:rsidRPr="002934FE">
              <w:rPr>
                <w:rFonts w:ascii="Arial" w:hAnsi="Arial" w:cs="Arial"/>
                <w:spacing w:val="-3"/>
              </w:rPr>
              <w:t>time.</w:t>
            </w:r>
            <w:r>
              <w:rPr>
                <w:rFonts w:ascii="Arial" w:hAnsi="Arial" w:cs="Arial"/>
                <w:spacing w:val="-3"/>
              </w:rPr>
              <w:t xml:space="preserve">  </w:t>
            </w:r>
          </w:p>
          <w:p w:rsidR="009075B6" w:rsidRDefault="009075B6" w:rsidP="006E7703">
            <w:pPr>
              <w:tabs>
                <w:tab w:val="left" w:pos="-720"/>
                <w:tab w:val="left" w:pos="0"/>
                <w:tab w:val="left" w:pos="720"/>
              </w:tabs>
              <w:suppressAutoHyphens/>
              <w:jc w:val="both"/>
              <w:rPr>
                <w:rFonts w:ascii="Arial" w:hAnsi="Arial" w:cs="Arial"/>
                <w:spacing w:val="-3"/>
              </w:rPr>
            </w:pPr>
          </w:p>
          <w:p w:rsidR="00ED61B0" w:rsidRPr="000425AC" w:rsidRDefault="00ED61B0" w:rsidP="006E7703">
            <w:pPr>
              <w:tabs>
                <w:tab w:val="left" w:pos="-720"/>
                <w:tab w:val="left" w:pos="0"/>
                <w:tab w:val="left" w:pos="720"/>
              </w:tabs>
              <w:suppressAutoHyphens/>
              <w:jc w:val="both"/>
              <w:rPr>
                <w:rFonts w:ascii="Arial" w:hAnsi="Arial" w:cs="Arial"/>
                <w:spacing w:val="-3"/>
              </w:rPr>
            </w:pPr>
            <w:r w:rsidRPr="000425AC">
              <w:rPr>
                <w:rFonts w:ascii="Arial" w:hAnsi="Arial" w:cs="Arial"/>
                <w:spacing w:val="-3"/>
              </w:rPr>
              <w:t xml:space="preserve"> Th</w:t>
            </w:r>
            <w:r w:rsidR="009075B6">
              <w:rPr>
                <w:rFonts w:ascii="Arial" w:hAnsi="Arial" w:cs="Arial"/>
                <w:spacing w:val="-3"/>
              </w:rPr>
              <w:t>e</w:t>
            </w:r>
            <w:r w:rsidRPr="000425AC">
              <w:rPr>
                <w:rFonts w:ascii="Arial" w:hAnsi="Arial" w:cs="Arial"/>
                <w:spacing w:val="-3"/>
              </w:rPr>
              <w:t xml:space="preserve"> post is pensionable.  A panel </w:t>
            </w:r>
            <w:r w:rsidR="003E407F">
              <w:rPr>
                <w:rFonts w:ascii="Arial" w:hAnsi="Arial" w:cs="Arial"/>
                <w:spacing w:val="-3"/>
              </w:rPr>
              <w:t>may</w:t>
            </w:r>
            <w:r w:rsidRPr="000425AC">
              <w:rPr>
                <w:rFonts w:ascii="Arial" w:hAnsi="Arial" w:cs="Arial"/>
                <w:spacing w:val="-3"/>
              </w:rPr>
              <w:t xml:space="preserve"> be formed from this recruitment campaign and future </w:t>
            </w:r>
            <w:r w:rsidR="007E1B55">
              <w:rPr>
                <w:rFonts w:ascii="Arial" w:hAnsi="Arial" w:cs="Arial"/>
                <w:spacing w:val="-3"/>
              </w:rPr>
              <w:t>temporary</w:t>
            </w:r>
            <w:r w:rsidRPr="000425AC">
              <w:rPr>
                <w:rFonts w:ascii="Arial" w:hAnsi="Arial" w:cs="Arial"/>
                <w:spacing w:val="-3"/>
              </w:rPr>
              <w:t xml:space="preserve"> or specified purpose vacancies </w:t>
            </w:r>
            <w:r w:rsidR="008B686A" w:rsidRPr="000425AC">
              <w:rPr>
                <w:rFonts w:ascii="Arial" w:hAnsi="Arial" w:cs="Arial"/>
                <w:spacing w:val="-3"/>
              </w:rPr>
              <w:t xml:space="preserve">of full time or part time hours </w:t>
            </w:r>
            <w:r w:rsidRPr="000425AC">
              <w:rPr>
                <w:rFonts w:ascii="Arial" w:hAnsi="Arial" w:cs="Arial"/>
                <w:spacing w:val="-3"/>
              </w:rPr>
              <w:t>will be filled from this panel.  The tenure of these posts will be indicated at “expression of interest” stage.</w:t>
            </w:r>
          </w:p>
          <w:p w:rsidR="009D4252" w:rsidRPr="000425AC" w:rsidRDefault="009D4252" w:rsidP="006E7703">
            <w:pPr>
              <w:tabs>
                <w:tab w:val="left" w:pos="-720"/>
                <w:tab w:val="left" w:pos="0"/>
                <w:tab w:val="left" w:pos="720"/>
              </w:tabs>
              <w:suppressAutoHyphens/>
              <w:jc w:val="both"/>
              <w:rPr>
                <w:rFonts w:ascii="Arial" w:hAnsi="Arial" w:cs="Arial"/>
                <w:spacing w:val="-3"/>
              </w:rPr>
            </w:pPr>
          </w:p>
          <w:p w:rsidR="002934FE" w:rsidRDefault="002934FE" w:rsidP="006E7703">
            <w:pPr>
              <w:tabs>
                <w:tab w:val="left" w:pos="-720"/>
                <w:tab w:val="left" w:pos="0"/>
                <w:tab w:val="left" w:pos="720"/>
              </w:tabs>
              <w:suppressAutoHyphens/>
              <w:jc w:val="both"/>
              <w:rPr>
                <w:rFonts w:ascii="Arial" w:hAnsi="Arial" w:cs="Arial"/>
                <w:spacing w:val="-3"/>
              </w:rPr>
            </w:pPr>
            <w:r w:rsidRPr="002934FE">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rsidR="002934FE" w:rsidRPr="000425AC" w:rsidRDefault="002934FE" w:rsidP="006E7703">
            <w:pPr>
              <w:tabs>
                <w:tab w:val="left" w:pos="-720"/>
                <w:tab w:val="left" w:pos="0"/>
                <w:tab w:val="left" w:pos="720"/>
              </w:tabs>
              <w:suppressAutoHyphens/>
              <w:jc w:val="both"/>
              <w:rPr>
                <w:rFonts w:ascii="Arial" w:hAnsi="Arial" w:cs="Arial"/>
                <w:spacing w:val="-3"/>
              </w:rPr>
            </w:pPr>
          </w:p>
        </w:tc>
      </w:tr>
      <w:tr w:rsidR="009D4252" w:rsidRPr="000425AC" w:rsidTr="00843CE5">
        <w:tc>
          <w:tcPr>
            <w:tcW w:w="2411" w:type="dxa"/>
          </w:tcPr>
          <w:p w:rsidR="009D4252" w:rsidRPr="000425AC" w:rsidRDefault="009D4252" w:rsidP="006E7703">
            <w:pPr>
              <w:jc w:val="both"/>
              <w:rPr>
                <w:rFonts w:ascii="Arial" w:hAnsi="Arial" w:cs="Arial"/>
                <w:b/>
                <w:bCs/>
              </w:rPr>
            </w:pPr>
            <w:r w:rsidRPr="000425AC">
              <w:rPr>
                <w:rFonts w:ascii="Arial" w:hAnsi="Arial" w:cs="Arial"/>
                <w:b/>
                <w:bCs/>
              </w:rPr>
              <w:t xml:space="preserve">Remuneration </w:t>
            </w:r>
          </w:p>
        </w:tc>
        <w:tc>
          <w:tcPr>
            <w:tcW w:w="7512" w:type="dxa"/>
          </w:tcPr>
          <w:p w:rsidR="007E1B55" w:rsidRDefault="007E1B55" w:rsidP="007E1B55">
            <w:pPr>
              <w:jc w:val="both"/>
              <w:rPr>
                <w:rFonts w:ascii="Arial" w:hAnsi="Arial" w:cs="Arial"/>
              </w:rPr>
            </w:pPr>
            <w:r w:rsidRPr="000425AC">
              <w:rPr>
                <w:rFonts w:ascii="Arial" w:hAnsi="Arial" w:cs="Arial"/>
              </w:rPr>
              <w:t xml:space="preserve">The </w:t>
            </w:r>
            <w:r>
              <w:rPr>
                <w:rFonts w:ascii="Arial" w:hAnsi="Arial" w:cs="Arial"/>
              </w:rPr>
              <w:t>s</w:t>
            </w:r>
            <w:r w:rsidRPr="000425AC">
              <w:rPr>
                <w:rFonts w:ascii="Arial" w:hAnsi="Arial" w:cs="Arial"/>
              </w:rPr>
              <w:t xml:space="preserve">alary scale for the post </w:t>
            </w:r>
            <w:r>
              <w:rPr>
                <w:rFonts w:ascii="Arial" w:hAnsi="Arial" w:cs="Arial"/>
              </w:rPr>
              <w:t xml:space="preserve">is (as </w:t>
            </w:r>
            <w:r w:rsidRPr="000425AC">
              <w:rPr>
                <w:rFonts w:ascii="Arial" w:hAnsi="Arial" w:cs="Arial"/>
              </w:rPr>
              <w:t xml:space="preserve">at </w:t>
            </w:r>
            <w:r w:rsidR="00112BD5">
              <w:rPr>
                <w:rFonts w:ascii="Arial" w:hAnsi="Arial" w:cs="Arial"/>
              </w:rPr>
              <w:t>01/10/2024</w:t>
            </w:r>
            <w:r>
              <w:rPr>
                <w:rFonts w:ascii="Arial" w:hAnsi="Arial" w:cs="Arial"/>
              </w:rPr>
              <w:t>)</w:t>
            </w:r>
            <w:r w:rsidRPr="000425AC">
              <w:rPr>
                <w:rFonts w:ascii="Arial" w:hAnsi="Arial" w:cs="Arial"/>
              </w:rPr>
              <w:t xml:space="preserve">: </w:t>
            </w:r>
          </w:p>
          <w:p w:rsidR="007E1B55" w:rsidRDefault="007E1B55" w:rsidP="007E1B55">
            <w:pPr>
              <w:jc w:val="both"/>
              <w:rPr>
                <w:rFonts w:ascii="Arial" w:hAnsi="Arial" w:cs="Arial"/>
              </w:rPr>
            </w:pPr>
          </w:p>
          <w:p w:rsidR="007E1B55" w:rsidRPr="00112BD5" w:rsidRDefault="007E1B55" w:rsidP="007E1B55">
            <w:pPr>
              <w:jc w:val="both"/>
              <w:rPr>
                <w:rFonts w:ascii="Arial" w:hAnsi="Arial" w:cs="Arial"/>
                <w:b/>
              </w:rPr>
            </w:pPr>
            <w:r w:rsidRPr="00112BD5">
              <w:rPr>
                <w:rFonts w:ascii="Arial" w:hAnsi="Arial" w:cs="Arial"/>
              </w:rPr>
              <w:t>€</w:t>
            </w:r>
            <w:r w:rsidR="006D6760" w:rsidRPr="00112BD5">
              <w:rPr>
                <w:rFonts w:ascii="Arial" w:hAnsi="Arial" w:cs="Arial"/>
              </w:rPr>
              <w:t>42,838 – €45,070 – €47,089 – €48,006– €49,020 – €51</w:t>
            </w:r>
            <w:r w:rsidRPr="00112BD5">
              <w:rPr>
                <w:rFonts w:ascii="Arial" w:hAnsi="Arial" w:cs="Arial"/>
              </w:rPr>
              <w:t>,</w:t>
            </w:r>
            <w:r w:rsidR="006D6760" w:rsidRPr="00112BD5">
              <w:rPr>
                <w:rFonts w:ascii="Arial" w:hAnsi="Arial" w:cs="Arial"/>
              </w:rPr>
              <w:t>691 – €53,351 – €55,050</w:t>
            </w:r>
            <w:r w:rsidRPr="00112BD5">
              <w:rPr>
                <w:rFonts w:ascii="Arial" w:hAnsi="Arial" w:cs="Arial"/>
              </w:rPr>
              <w:t xml:space="preserve"> – </w:t>
            </w:r>
            <w:r w:rsidR="006D6760" w:rsidRPr="00112BD5">
              <w:rPr>
                <w:rFonts w:ascii="Arial" w:hAnsi="Arial" w:cs="Arial"/>
                <w:b/>
              </w:rPr>
              <w:t>€59,287</w:t>
            </w:r>
            <w:r w:rsidRPr="00112BD5">
              <w:rPr>
                <w:rFonts w:ascii="Arial" w:hAnsi="Arial" w:cs="Arial"/>
                <w:b/>
              </w:rPr>
              <w:t xml:space="preserve">– </w:t>
            </w:r>
            <w:r w:rsidR="006D6760" w:rsidRPr="00112BD5">
              <w:rPr>
                <w:rFonts w:ascii="Arial" w:hAnsi="Arial" w:cs="Arial"/>
                <w:b/>
              </w:rPr>
              <w:t>€63,477</w:t>
            </w:r>
            <w:r w:rsidRPr="00112BD5">
              <w:rPr>
                <w:rFonts w:ascii="Arial" w:hAnsi="Arial" w:cs="Arial"/>
                <w:b/>
              </w:rPr>
              <w:t xml:space="preserve"> LSI’s </w:t>
            </w:r>
          </w:p>
          <w:p w:rsidR="002934FE" w:rsidRPr="000425AC" w:rsidRDefault="002934FE" w:rsidP="007E1B55">
            <w:pPr>
              <w:jc w:val="both"/>
              <w:rPr>
                <w:rFonts w:ascii="Arial" w:hAnsi="Arial" w:cs="Arial"/>
              </w:rPr>
            </w:pPr>
          </w:p>
        </w:tc>
      </w:tr>
      <w:tr w:rsidR="009D4252" w:rsidRPr="000425AC" w:rsidTr="00843CE5">
        <w:tc>
          <w:tcPr>
            <w:tcW w:w="2411" w:type="dxa"/>
          </w:tcPr>
          <w:p w:rsidR="009D4252" w:rsidRPr="000425AC" w:rsidRDefault="009D4252" w:rsidP="006E7703">
            <w:pPr>
              <w:jc w:val="both"/>
              <w:rPr>
                <w:rFonts w:ascii="Arial" w:hAnsi="Arial" w:cs="Arial"/>
                <w:b/>
                <w:bCs/>
              </w:rPr>
            </w:pPr>
            <w:r w:rsidRPr="000425AC">
              <w:rPr>
                <w:rFonts w:ascii="Arial" w:hAnsi="Arial" w:cs="Arial"/>
                <w:b/>
                <w:bCs/>
              </w:rPr>
              <w:t>Working Week</w:t>
            </w:r>
          </w:p>
          <w:p w:rsidR="009D4252" w:rsidRPr="000425AC" w:rsidRDefault="009D4252" w:rsidP="006E7703">
            <w:pPr>
              <w:jc w:val="both"/>
              <w:rPr>
                <w:rFonts w:ascii="Arial" w:hAnsi="Arial" w:cs="Arial"/>
                <w:b/>
                <w:bCs/>
              </w:rPr>
            </w:pPr>
          </w:p>
        </w:tc>
        <w:tc>
          <w:tcPr>
            <w:tcW w:w="7512" w:type="dxa"/>
          </w:tcPr>
          <w:p w:rsidR="009D4252" w:rsidRPr="000425AC" w:rsidRDefault="009D4252" w:rsidP="006E7703">
            <w:pPr>
              <w:jc w:val="both"/>
              <w:rPr>
                <w:rFonts w:ascii="Arial" w:hAnsi="Arial" w:cs="Arial"/>
              </w:rPr>
            </w:pPr>
            <w:r w:rsidRPr="000425AC">
              <w:rPr>
                <w:rFonts w:ascii="Arial" w:hAnsi="Arial" w:cs="Arial"/>
              </w:rPr>
              <w:t xml:space="preserve">The standard working week applying to the post </w:t>
            </w:r>
            <w:r w:rsidR="003F2112">
              <w:rPr>
                <w:rFonts w:ascii="Arial" w:hAnsi="Arial" w:cs="Arial"/>
              </w:rPr>
              <w:t>will be confirmed at Job Offer Stage.</w:t>
            </w:r>
          </w:p>
          <w:p w:rsidR="009D4252" w:rsidRPr="000425AC" w:rsidRDefault="009D4252" w:rsidP="006E7703">
            <w:pPr>
              <w:jc w:val="both"/>
              <w:rPr>
                <w:rFonts w:ascii="Arial" w:hAnsi="Arial" w:cs="Arial"/>
              </w:rPr>
            </w:pPr>
          </w:p>
          <w:p w:rsidR="009D4252" w:rsidRDefault="009D4252" w:rsidP="006E7703">
            <w:pPr>
              <w:jc w:val="both"/>
              <w:rPr>
                <w:rFonts w:ascii="Arial" w:hAnsi="Arial" w:cs="Arial"/>
              </w:rPr>
            </w:pPr>
            <w:r w:rsidRPr="000425AC">
              <w:rPr>
                <w:rFonts w:ascii="Arial" w:hAnsi="Arial" w:cs="Arial"/>
              </w:rPr>
              <w:t>HSE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0425AC">
              <w:rPr>
                <w:rFonts w:ascii="Arial" w:hAnsi="Arial" w:cs="Arial"/>
                <w:vertAlign w:val="superscript"/>
              </w:rPr>
              <w:t>th</w:t>
            </w:r>
            <w:r w:rsidRPr="000425AC">
              <w:rPr>
                <w:rFonts w:ascii="Arial" w:hAnsi="Arial" w:cs="Arial"/>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p w:rsidR="002934FE" w:rsidRPr="000425AC" w:rsidRDefault="002934FE" w:rsidP="006E7703">
            <w:pPr>
              <w:jc w:val="both"/>
              <w:rPr>
                <w:rFonts w:ascii="Arial" w:hAnsi="Arial" w:cs="Arial"/>
              </w:rPr>
            </w:pPr>
          </w:p>
        </w:tc>
      </w:tr>
      <w:tr w:rsidR="009D4252" w:rsidRPr="000425AC" w:rsidTr="00843CE5">
        <w:tc>
          <w:tcPr>
            <w:tcW w:w="2411" w:type="dxa"/>
          </w:tcPr>
          <w:p w:rsidR="009D4252" w:rsidRPr="000425AC" w:rsidRDefault="009D4252" w:rsidP="006E7703">
            <w:pPr>
              <w:jc w:val="both"/>
              <w:rPr>
                <w:rFonts w:ascii="Arial" w:hAnsi="Arial" w:cs="Arial"/>
                <w:b/>
                <w:bCs/>
              </w:rPr>
            </w:pPr>
            <w:r w:rsidRPr="000425AC">
              <w:rPr>
                <w:rFonts w:ascii="Arial" w:hAnsi="Arial" w:cs="Arial"/>
                <w:b/>
                <w:bCs/>
              </w:rPr>
              <w:t>Annual Leave</w:t>
            </w:r>
          </w:p>
        </w:tc>
        <w:tc>
          <w:tcPr>
            <w:tcW w:w="7512" w:type="dxa"/>
          </w:tcPr>
          <w:p w:rsidR="009D4252" w:rsidRPr="000425AC" w:rsidRDefault="009D4252" w:rsidP="006E7703">
            <w:pPr>
              <w:rPr>
                <w:rFonts w:ascii="Arial" w:hAnsi="Arial" w:cs="Arial"/>
              </w:rPr>
            </w:pPr>
            <w:r w:rsidRPr="000425AC">
              <w:rPr>
                <w:rFonts w:ascii="Arial" w:hAnsi="Arial" w:cs="Arial"/>
              </w:rPr>
              <w:t xml:space="preserve">The annual leave associated with the post </w:t>
            </w:r>
            <w:r w:rsidR="00DA2563" w:rsidRPr="000425AC">
              <w:rPr>
                <w:rFonts w:ascii="Arial" w:hAnsi="Arial" w:cs="Arial"/>
              </w:rPr>
              <w:t>will be confirmed at Job Offer Stage</w:t>
            </w:r>
            <w:r w:rsidR="003F2112">
              <w:rPr>
                <w:rFonts w:ascii="Arial" w:hAnsi="Arial" w:cs="Arial"/>
              </w:rPr>
              <w:t>.</w:t>
            </w:r>
          </w:p>
          <w:p w:rsidR="009D4252" w:rsidRPr="000425AC" w:rsidRDefault="009D4252" w:rsidP="006E7703">
            <w:pPr>
              <w:jc w:val="both"/>
              <w:rPr>
                <w:rFonts w:ascii="Arial" w:hAnsi="Arial" w:cs="Arial"/>
              </w:rPr>
            </w:pPr>
          </w:p>
        </w:tc>
      </w:tr>
      <w:tr w:rsidR="009D4252" w:rsidRPr="000425AC" w:rsidTr="00843CE5">
        <w:tc>
          <w:tcPr>
            <w:tcW w:w="2411" w:type="dxa"/>
          </w:tcPr>
          <w:p w:rsidR="009D4252" w:rsidRPr="000425AC" w:rsidRDefault="009D4252" w:rsidP="006E7703">
            <w:pPr>
              <w:jc w:val="both"/>
              <w:rPr>
                <w:rFonts w:ascii="Arial" w:hAnsi="Arial" w:cs="Arial"/>
                <w:b/>
                <w:bCs/>
              </w:rPr>
            </w:pPr>
            <w:r w:rsidRPr="000425AC">
              <w:rPr>
                <w:rFonts w:ascii="Arial" w:hAnsi="Arial" w:cs="Arial"/>
                <w:b/>
                <w:bCs/>
              </w:rPr>
              <w:t>Superannuation</w:t>
            </w:r>
          </w:p>
          <w:p w:rsidR="009D4252" w:rsidRPr="000425AC" w:rsidRDefault="009D4252" w:rsidP="006E7703">
            <w:pPr>
              <w:jc w:val="both"/>
              <w:rPr>
                <w:rFonts w:ascii="Arial" w:hAnsi="Arial" w:cs="Arial"/>
                <w:b/>
                <w:bCs/>
              </w:rPr>
            </w:pPr>
          </w:p>
          <w:p w:rsidR="009D4252" w:rsidRPr="000425AC" w:rsidRDefault="009D4252" w:rsidP="006E7703">
            <w:pPr>
              <w:jc w:val="both"/>
              <w:rPr>
                <w:rFonts w:ascii="Arial" w:hAnsi="Arial" w:cs="Arial"/>
                <w:b/>
                <w:bCs/>
              </w:rPr>
            </w:pPr>
          </w:p>
        </w:tc>
        <w:tc>
          <w:tcPr>
            <w:tcW w:w="7512" w:type="dxa"/>
          </w:tcPr>
          <w:p w:rsidR="009D4252" w:rsidRDefault="009075B6" w:rsidP="006E7703">
            <w:pPr>
              <w:jc w:val="both"/>
              <w:rPr>
                <w:rFonts w:ascii="Arial" w:hAnsi="Arial" w:cs="Arial"/>
              </w:rPr>
            </w:pPr>
            <w:r>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527F3F">
              <w:rPr>
                <w:rFonts w:ascii="Arial" w:hAnsi="Arial" w:cs="Arial"/>
                <w:vertAlign w:val="superscript"/>
              </w:rPr>
              <w:t>st</w:t>
            </w:r>
            <w:r>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527F3F">
              <w:rPr>
                <w:rFonts w:ascii="Arial" w:hAnsi="Arial" w:cs="Arial"/>
                <w:vertAlign w:val="superscript"/>
              </w:rPr>
              <w:t>st</w:t>
            </w:r>
            <w:r>
              <w:rPr>
                <w:rFonts w:ascii="Arial" w:hAnsi="Arial" w:cs="Arial"/>
              </w:rPr>
              <w:t xml:space="preserve"> December 2004.</w:t>
            </w:r>
          </w:p>
          <w:p w:rsidR="009075B6" w:rsidRPr="000425AC" w:rsidRDefault="009075B6" w:rsidP="006E7703">
            <w:pPr>
              <w:jc w:val="both"/>
              <w:rPr>
                <w:rFonts w:ascii="Arial" w:hAnsi="Arial" w:cs="Arial"/>
              </w:rPr>
            </w:pPr>
          </w:p>
        </w:tc>
      </w:tr>
      <w:tr w:rsidR="009D4252" w:rsidRPr="000425AC" w:rsidTr="00843CE5">
        <w:tc>
          <w:tcPr>
            <w:tcW w:w="2411" w:type="dxa"/>
          </w:tcPr>
          <w:p w:rsidR="009D4252" w:rsidRPr="000425AC" w:rsidRDefault="009D4252" w:rsidP="006E7703">
            <w:pPr>
              <w:jc w:val="both"/>
              <w:rPr>
                <w:rFonts w:ascii="Arial" w:hAnsi="Arial" w:cs="Arial"/>
                <w:b/>
                <w:bCs/>
              </w:rPr>
            </w:pPr>
            <w:r w:rsidRPr="000425AC">
              <w:rPr>
                <w:rFonts w:ascii="Arial" w:hAnsi="Arial" w:cs="Arial"/>
                <w:b/>
                <w:bCs/>
              </w:rPr>
              <w:t>Probation</w:t>
            </w:r>
          </w:p>
        </w:tc>
        <w:tc>
          <w:tcPr>
            <w:tcW w:w="7512" w:type="dxa"/>
          </w:tcPr>
          <w:p w:rsidR="009D4252" w:rsidRDefault="009D4252" w:rsidP="006E7703">
            <w:pPr>
              <w:pStyle w:val="Heading7"/>
              <w:rPr>
                <w:rFonts w:cs="Arial"/>
                <w:b w:val="0"/>
                <w:sz w:val="20"/>
              </w:rPr>
            </w:pPr>
            <w:r w:rsidRPr="000425AC">
              <w:rPr>
                <w:rFonts w:cs="Arial"/>
                <w:b w:val="0"/>
                <w:sz w:val="20"/>
              </w:rPr>
              <w:t xml:space="preserve">Every appointment of a person who is not already a </w:t>
            </w:r>
            <w:r w:rsidR="007E1B55">
              <w:rPr>
                <w:rFonts w:cs="Arial"/>
                <w:b w:val="0"/>
                <w:sz w:val="20"/>
              </w:rPr>
              <w:t>temporary</w:t>
            </w:r>
            <w:r w:rsidRPr="000425AC">
              <w:rPr>
                <w:rFonts w:cs="Arial"/>
                <w:b w:val="0"/>
                <w:sz w:val="20"/>
              </w:rPr>
              <w:t xml:space="preserve"> officer of the </w:t>
            </w:r>
            <w:r w:rsidRPr="000425AC">
              <w:rPr>
                <w:rFonts w:cs="Arial"/>
                <w:b w:val="0"/>
                <w:sz w:val="20"/>
                <w:shd w:val="clear" w:color="auto" w:fill="FFFFFF"/>
              </w:rPr>
              <w:t>Health Service Executive or of a Local Authority</w:t>
            </w:r>
            <w:r w:rsidRPr="000425AC">
              <w:rPr>
                <w:rFonts w:cs="Arial"/>
                <w:b w:val="0"/>
                <w:sz w:val="20"/>
              </w:rPr>
              <w:t xml:space="preserve"> shall be subject to a probationary period of 12 months as stipulated in the Department of Health Circular No.10/71.</w:t>
            </w:r>
          </w:p>
          <w:p w:rsidR="009075B6" w:rsidRPr="009075B6" w:rsidRDefault="009075B6" w:rsidP="009075B6">
            <w:pPr>
              <w:rPr>
                <w:lang w:eastAsia="en-US"/>
              </w:rPr>
            </w:pPr>
          </w:p>
        </w:tc>
      </w:tr>
      <w:tr w:rsidR="009D4252" w:rsidRPr="000425AC" w:rsidTr="00843CE5">
        <w:trPr>
          <w:trHeight w:val="1976"/>
        </w:trPr>
        <w:tc>
          <w:tcPr>
            <w:tcW w:w="2411" w:type="dxa"/>
          </w:tcPr>
          <w:p w:rsidR="009D4252" w:rsidRPr="000425AC" w:rsidRDefault="009D4252" w:rsidP="006E7703">
            <w:pPr>
              <w:jc w:val="both"/>
              <w:rPr>
                <w:rFonts w:ascii="Arial" w:hAnsi="Arial" w:cs="Arial"/>
                <w:b/>
                <w:bCs/>
              </w:rPr>
            </w:pPr>
            <w:r w:rsidRPr="000425AC">
              <w:rPr>
                <w:rFonts w:ascii="Arial" w:hAnsi="Arial" w:cs="Arial"/>
                <w:b/>
                <w:bCs/>
              </w:rPr>
              <w:t>Protection of Persons Reporting Child Abuse Act 1998</w:t>
            </w:r>
          </w:p>
        </w:tc>
        <w:tc>
          <w:tcPr>
            <w:tcW w:w="7512" w:type="dxa"/>
          </w:tcPr>
          <w:p w:rsidR="009D4252" w:rsidRPr="000425AC" w:rsidRDefault="009D4252" w:rsidP="006E7703">
            <w:pPr>
              <w:jc w:val="both"/>
              <w:rPr>
                <w:rFonts w:ascii="Arial" w:hAnsi="Arial" w:cs="Arial"/>
                <w:b/>
                <w:bCs/>
              </w:rPr>
            </w:pPr>
            <w:r w:rsidRPr="000425AC">
              <w:rPr>
                <w:rFonts w:ascii="Arial" w:hAnsi="Arial" w:cs="Arial"/>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9D4252" w:rsidRPr="000425AC" w:rsidTr="00843CE5">
        <w:trPr>
          <w:trHeight w:val="1138"/>
        </w:trPr>
        <w:tc>
          <w:tcPr>
            <w:tcW w:w="2411" w:type="dxa"/>
            <w:tcBorders>
              <w:top w:val="single" w:sz="4" w:space="0" w:color="auto"/>
              <w:left w:val="single" w:sz="4" w:space="0" w:color="auto"/>
              <w:bottom w:val="single" w:sz="4" w:space="0" w:color="auto"/>
              <w:right w:val="single" w:sz="4" w:space="0" w:color="auto"/>
            </w:tcBorders>
          </w:tcPr>
          <w:p w:rsidR="009D4252" w:rsidRPr="000425AC" w:rsidRDefault="007B194B" w:rsidP="006E7703">
            <w:pPr>
              <w:jc w:val="both"/>
              <w:rPr>
                <w:rFonts w:ascii="Arial" w:hAnsi="Arial" w:cs="Arial"/>
                <w:b/>
                <w:bCs/>
              </w:rPr>
            </w:pPr>
            <w:r w:rsidRPr="000425AC">
              <w:rPr>
                <w:rFonts w:ascii="Arial" w:hAnsi="Arial" w:cs="Arial"/>
                <w:b/>
                <w:bCs/>
              </w:rPr>
              <w:t>Infection Control</w:t>
            </w:r>
          </w:p>
        </w:tc>
        <w:tc>
          <w:tcPr>
            <w:tcW w:w="7512" w:type="dxa"/>
            <w:tcBorders>
              <w:top w:val="single" w:sz="4" w:space="0" w:color="auto"/>
              <w:left w:val="single" w:sz="4" w:space="0" w:color="auto"/>
              <w:bottom w:val="single" w:sz="4" w:space="0" w:color="auto"/>
              <w:right w:val="single" w:sz="4" w:space="0" w:color="auto"/>
            </w:tcBorders>
          </w:tcPr>
          <w:p w:rsidR="009D4252" w:rsidRPr="000425AC" w:rsidRDefault="009D4252" w:rsidP="006E7703">
            <w:pPr>
              <w:jc w:val="both"/>
              <w:rPr>
                <w:rFonts w:ascii="Arial" w:hAnsi="Arial" w:cs="Arial"/>
              </w:rPr>
            </w:pPr>
            <w:r w:rsidRPr="000425AC">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p>
          <w:p w:rsidR="009D4252" w:rsidRPr="000425AC" w:rsidRDefault="009D4252" w:rsidP="006E7703">
            <w:pPr>
              <w:jc w:val="both"/>
              <w:rPr>
                <w:rFonts w:ascii="Arial" w:hAnsi="Arial" w:cs="Arial"/>
              </w:rPr>
            </w:pPr>
          </w:p>
        </w:tc>
      </w:tr>
      <w:tr w:rsidR="002934FE" w:rsidRPr="000425AC" w:rsidTr="00843CE5">
        <w:trPr>
          <w:trHeight w:val="1138"/>
        </w:trPr>
        <w:tc>
          <w:tcPr>
            <w:tcW w:w="2411" w:type="dxa"/>
            <w:tcBorders>
              <w:top w:val="single" w:sz="4" w:space="0" w:color="auto"/>
              <w:left w:val="single" w:sz="4" w:space="0" w:color="auto"/>
              <w:bottom w:val="single" w:sz="4" w:space="0" w:color="auto"/>
              <w:right w:val="single" w:sz="4" w:space="0" w:color="auto"/>
            </w:tcBorders>
          </w:tcPr>
          <w:p w:rsidR="002934FE" w:rsidRPr="00B44E44" w:rsidRDefault="002934FE" w:rsidP="00AE02DF">
            <w:pPr>
              <w:jc w:val="both"/>
              <w:rPr>
                <w:rFonts w:ascii="Arial" w:hAnsi="Arial" w:cs="Arial"/>
                <w:b/>
                <w:bCs/>
              </w:rPr>
            </w:pPr>
            <w:r w:rsidRPr="0057569E">
              <w:rPr>
                <w:rFonts w:ascii="Arial" w:hAnsi="Arial" w:cs="Arial"/>
                <w:b/>
              </w:rPr>
              <w:t>Health &amp; Safety</w:t>
            </w:r>
          </w:p>
        </w:tc>
        <w:tc>
          <w:tcPr>
            <w:tcW w:w="7512" w:type="dxa"/>
            <w:tcBorders>
              <w:top w:val="single" w:sz="4" w:space="0" w:color="auto"/>
              <w:left w:val="single" w:sz="4" w:space="0" w:color="auto"/>
              <w:bottom w:val="single" w:sz="4" w:space="0" w:color="auto"/>
              <w:right w:val="single" w:sz="4" w:space="0" w:color="auto"/>
            </w:tcBorders>
          </w:tcPr>
          <w:p w:rsidR="002934FE" w:rsidRPr="007978A2" w:rsidRDefault="002934FE" w:rsidP="00AE02DF">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2934FE" w:rsidRPr="007978A2" w:rsidRDefault="002934FE" w:rsidP="00AE02DF">
            <w:pPr>
              <w:ind w:firstLine="720"/>
              <w:jc w:val="both"/>
              <w:rPr>
                <w:rFonts w:ascii="Arial" w:hAnsi="Arial" w:cs="Arial"/>
              </w:rPr>
            </w:pPr>
          </w:p>
          <w:p w:rsidR="002934FE" w:rsidRPr="007978A2" w:rsidRDefault="002934FE" w:rsidP="00AE02DF">
            <w:pPr>
              <w:jc w:val="both"/>
              <w:rPr>
                <w:rFonts w:ascii="Arial" w:hAnsi="Arial" w:cs="Arial"/>
              </w:rPr>
            </w:pPr>
            <w:r w:rsidRPr="007978A2">
              <w:rPr>
                <w:rFonts w:ascii="Arial" w:hAnsi="Arial" w:cs="Arial"/>
              </w:rPr>
              <w:t>Key responsibilities include:</w:t>
            </w:r>
          </w:p>
          <w:p w:rsidR="002934FE" w:rsidRPr="00255E29" w:rsidRDefault="002934FE" w:rsidP="00AE02DF">
            <w:pPr>
              <w:jc w:val="both"/>
              <w:rPr>
                <w:rFonts w:ascii="Arial" w:hAnsi="Arial" w:cs="Arial"/>
                <w:highlight w:val="yellow"/>
              </w:rPr>
            </w:pPr>
          </w:p>
          <w:p w:rsidR="002934FE" w:rsidRPr="00122305" w:rsidRDefault="002934FE" w:rsidP="002934FE">
            <w:pPr>
              <w:pStyle w:val="ListParagraph"/>
              <w:numPr>
                <w:ilvl w:val="0"/>
                <w:numId w:val="42"/>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2934FE" w:rsidRPr="00122305" w:rsidRDefault="002934FE" w:rsidP="002934FE">
            <w:pPr>
              <w:pStyle w:val="ListParagraph"/>
              <w:numPr>
                <w:ilvl w:val="0"/>
                <w:numId w:val="42"/>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2934FE" w:rsidRPr="00122305" w:rsidRDefault="002934FE" w:rsidP="002934FE">
            <w:pPr>
              <w:pStyle w:val="ListParagraph"/>
              <w:numPr>
                <w:ilvl w:val="0"/>
                <w:numId w:val="42"/>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2934FE" w:rsidRPr="00122305" w:rsidRDefault="002934FE" w:rsidP="002934FE">
            <w:pPr>
              <w:pStyle w:val="ListParagraph"/>
              <w:numPr>
                <w:ilvl w:val="0"/>
                <w:numId w:val="42"/>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2934FE" w:rsidRPr="00122305" w:rsidRDefault="002934FE" w:rsidP="002934FE">
            <w:pPr>
              <w:pStyle w:val="ListParagraph"/>
              <w:numPr>
                <w:ilvl w:val="0"/>
                <w:numId w:val="42"/>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2934FE" w:rsidRPr="00122305" w:rsidRDefault="002934FE" w:rsidP="002934FE">
            <w:pPr>
              <w:pStyle w:val="ListParagraph"/>
              <w:numPr>
                <w:ilvl w:val="0"/>
                <w:numId w:val="42"/>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2934FE" w:rsidRPr="00122305" w:rsidRDefault="002934FE" w:rsidP="002934FE">
            <w:pPr>
              <w:pStyle w:val="ListParagraph"/>
              <w:numPr>
                <w:ilvl w:val="0"/>
                <w:numId w:val="42"/>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2934FE" w:rsidRPr="00122305" w:rsidRDefault="002934FE" w:rsidP="00AE02DF">
            <w:pPr>
              <w:jc w:val="both"/>
              <w:rPr>
                <w:rFonts w:ascii="Arial" w:hAnsi="Arial" w:cs="Arial"/>
              </w:rPr>
            </w:pPr>
          </w:p>
          <w:p w:rsidR="002934FE" w:rsidRPr="00B44E44" w:rsidRDefault="002934FE" w:rsidP="00AE02DF">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rsidR="002934FE" w:rsidRPr="00B44E44" w:rsidRDefault="002934FE" w:rsidP="00AE02DF">
            <w:pPr>
              <w:jc w:val="both"/>
              <w:rPr>
                <w:rFonts w:ascii="Arial" w:hAnsi="Arial" w:cs="Arial"/>
              </w:rPr>
            </w:pPr>
          </w:p>
        </w:tc>
      </w:tr>
    </w:tbl>
    <w:p w:rsidR="009D4252" w:rsidRPr="00E766A5" w:rsidRDefault="009D4252">
      <w:pPr>
        <w:jc w:val="both"/>
        <w:rPr>
          <w:rFonts w:ascii="Arial" w:hAnsi="Arial" w:cs="Arial"/>
        </w:rPr>
      </w:pPr>
    </w:p>
    <w:sectPr w:rsidR="009D4252" w:rsidRPr="00E766A5" w:rsidSect="00F74818">
      <w:footerReference w:type="even" r:id="rId18"/>
      <w:footerReference w:type="default" r:id="rId19"/>
      <w:pgSz w:w="11906" w:h="16838"/>
      <w:pgMar w:top="709" w:right="746"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765" w:rsidRDefault="00285765">
      <w:r>
        <w:separator/>
      </w:r>
    </w:p>
  </w:endnote>
  <w:endnote w:type="continuationSeparator" w:id="0">
    <w:p w:rsidR="00285765" w:rsidRDefault="00285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537" w:rsidRDefault="006D4096">
    <w:pPr>
      <w:pStyle w:val="Footer"/>
      <w:framePr w:wrap="around" w:vAnchor="text" w:hAnchor="margin" w:xAlign="center" w:y="1"/>
      <w:rPr>
        <w:rStyle w:val="PageNumber"/>
      </w:rPr>
    </w:pPr>
    <w:r>
      <w:rPr>
        <w:rStyle w:val="PageNumber"/>
      </w:rPr>
      <w:fldChar w:fldCharType="begin"/>
    </w:r>
    <w:r w:rsidR="00161537">
      <w:rPr>
        <w:rStyle w:val="PageNumber"/>
      </w:rPr>
      <w:instrText xml:space="preserve">PAGE  </w:instrText>
    </w:r>
    <w:r>
      <w:rPr>
        <w:rStyle w:val="PageNumber"/>
      </w:rPr>
      <w:fldChar w:fldCharType="end"/>
    </w:r>
  </w:p>
  <w:p w:rsidR="00161537" w:rsidRDefault="001615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112" w:rsidRPr="003F2112" w:rsidRDefault="006C000A">
    <w:pPr>
      <w:pStyle w:val="Footer"/>
      <w:rPr>
        <w:rFonts w:ascii="Arial" w:hAnsi="Arial" w:cs="Arial"/>
        <w:lang w:val="en-IE"/>
      </w:rPr>
    </w:pPr>
    <w:r>
      <w:rPr>
        <w:rFonts w:ascii="Arial" w:hAnsi="Arial" w:cs="Arial"/>
        <w:lang w:val="en-IE"/>
      </w:rPr>
      <w:t>SLIGO 0509</w:t>
    </w:r>
    <w:r w:rsidR="003F2112" w:rsidRPr="003F2112">
      <w:rPr>
        <w:rFonts w:ascii="Arial" w:hAnsi="Arial" w:cs="Arial"/>
        <w:lang w:val="en-IE"/>
      </w:rPr>
      <w:t xml:space="preserve"> </w:t>
    </w:r>
    <w:r w:rsidR="00390420" w:rsidRPr="00390420">
      <w:rPr>
        <w:rFonts w:ascii="Arial" w:hAnsi="Arial" w:cs="Arial"/>
        <w:lang w:val="en-IE"/>
      </w:rPr>
      <w:t>Cardiac Physiologist, Staff Grade</w:t>
    </w:r>
    <w:r w:rsidR="003F2112" w:rsidRPr="003F2112">
      <w:rPr>
        <w:rFonts w:ascii="Arial" w:hAnsi="Arial" w:cs="Arial"/>
        <w:lang w:val="en-IE"/>
      </w:rPr>
      <w:ptab w:relativeTo="margin" w:alignment="right" w:leader="none"/>
    </w:r>
    <w:r w:rsidR="006D4096" w:rsidRPr="003F2112">
      <w:rPr>
        <w:rFonts w:ascii="Arial" w:hAnsi="Arial" w:cs="Arial"/>
        <w:lang w:val="en-IE"/>
      </w:rPr>
      <w:fldChar w:fldCharType="begin"/>
    </w:r>
    <w:r w:rsidR="003F2112" w:rsidRPr="003F2112">
      <w:rPr>
        <w:rFonts w:ascii="Arial" w:hAnsi="Arial" w:cs="Arial"/>
        <w:lang w:val="en-IE"/>
      </w:rPr>
      <w:instrText xml:space="preserve"> PAGE   \* MERGEFORMAT </w:instrText>
    </w:r>
    <w:r w:rsidR="006D4096" w:rsidRPr="003F2112">
      <w:rPr>
        <w:rFonts w:ascii="Arial" w:hAnsi="Arial" w:cs="Arial"/>
        <w:lang w:val="en-IE"/>
      </w:rPr>
      <w:fldChar w:fldCharType="separate"/>
    </w:r>
    <w:r w:rsidR="00A72D65">
      <w:rPr>
        <w:rFonts w:ascii="Arial" w:hAnsi="Arial" w:cs="Arial"/>
        <w:noProof/>
        <w:lang w:val="en-IE"/>
      </w:rPr>
      <w:t>2</w:t>
    </w:r>
    <w:r w:rsidR="006D4096" w:rsidRPr="003F2112">
      <w:rPr>
        <w:rFonts w:ascii="Arial" w:hAnsi="Arial" w:cs="Arial"/>
        <w:lang w:val="en-I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765" w:rsidRDefault="00285765">
      <w:r>
        <w:separator/>
      </w:r>
    </w:p>
  </w:footnote>
  <w:footnote w:type="continuationSeparator" w:id="0">
    <w:p w:rsidR="00285765" w:rsidRDefault="00285765">
      <w:r>
        <w:continuationSeparator/>
      </w:r>
    </w:p>
  </w:footnote>
  <w:footnote w:id="1">
    <w:p w:rsidR="00161537" w:rsidRDefault="00161537" w:rsidP="00AE02DF">
      <w:pPr>
        <w:pStyle w:val="FootnoteText"/>
      </w:pPr>
      <w:r>
        <w:rPr>
          <w:rStyle w:val="FootnoteReference"/>
        </w:rPr>
        <w:footnoteRef/>
      </w:r>
      <w:r>
        <w:t xml:space="preserve"> A template SSSS and guidelines are available on the National Health and Safety Function/H&amp;S web-pages</w:t>
      </w:r>
    </w:p>
  </w:footnote>
  <w:footnote w:id="2">
    <w:p w:rsidR="00161537" w:rsidRPr="00DD13C2" w:rsidRDefault="00161537" w:rsidP="00AE02DF">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0073420"/>
    <w:multiLevelType w:val="hybridMultilevel"/>
    <w:tmpl w:val="B68CCB78"/>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854475"/>
    <w:multiLevelType w:val="hybridMultilevel"/>
    <w:tmpl w:val="B74EDC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7768F5"/>
    <w:multiLevelType w:val="hybridMultilevel"/>
    <w:tmpl w:val="2B0817A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323D95"/>
    <w:multiLevelType w:val="hybridMultilevel"/>
    <w:tmpl w:val="9A02E7B6"/>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A243DC"/>
    <w:multiLevelType w:val="hybridMultilevel"/>
    <w:tmpl w:val="33604AA8"/>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E5177CC"/>
    <w:multiLevelType w:val="hybridMultilevel"/>
    <w:tmpl w:val="2B0CE4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205782A"/>
    <w:multiLevelType w:val="hybridMultilevel"/>
    <w:tmpl w:val="70D4120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0A45FA3"/>
    <w:multiLevelType w:val="hybridMultilevel"/>
    <w:tmpl w:val="34785FC4"/>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3" w15:restartNumberingAfterBreak="0">
    <w:nsid w:val="21A14A7D"/>
    <w:multiLevelType w:val="hybridMultilevel"/>
    <w:tmpl w:val="D116B0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B266D3"/>
    <w:multiLevelType w:val="hybridMultilevel"/>
    <w:tmpl w:val="EF24C9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6B34C98"/>
    <w:multiLevelType w:val="hybridMultilevel"/>
    <w:tmpl w:val="6CCE86F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2C212FE3"/>
    <w:multiLevelType w:val="hybridMultilevel"/>
    <w:tmpl w:val="AFACFB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9" w15:restartNumberingAfterBreak="0">
    <w:nsid w:val="34A96AAE"/>
    <w:multiLevelType w:val="hybridMultilevel"/>
    <w:tmpl w:val="A87E6FF4"/>
    <w:lvl w:ilvl="0" w:tplc="1809001B">
      <w:start w:val="1"/>
      <w:numFmt w:val="lowerRoman"/>
      <w:lvlText w:val="%1."/>
      <w:lvlJc w:val="right"/>
      <w:pPr>
        <w:tabs>
          <w:tab w:val="num" w:pos="720"/>
        </w:tabs>
        <w:ind w:left="720" w:hanging="360"/>
      </w:p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20" w15:restartNumberingAfterBreak="0">
    <w:nsid w:val="37E45B40"/>
    <w:multiLevelType w:val="hybridMultilevel"/>
    <w:tmpl w:val="D47E7498"/>
    <w:lvl w:ilvl="0" w:tplc="775C7434">
      <w:start w:val="1"/>
      <w:numFmt w:val="bullet"/>
      <w:lvlText w:val=""/>
      <w:lvlJc w:val="left"/>
      <w:pPr>
        <w:tabs>
          <w:tab w:val="num" w:pos="360"/>
        </w:tabs>
        <w:ind w:left="360" w:hanging="360"/>
      </w:pPr>
      <w:rPr>
        <w:rFonts w:ascii="Symbol" w:hAnsi="Symbol" w:hint="default"/>
        <w:color w:val="auto"/>
      </w:rPr>
    </w:lvl>
    <w:lvl w:ilvl="1" w:tplc="18090003">
      <w:start w:val="1"/>
      <w:numFmt w:val="bullet"/>
      <w:lvlText w:val="o"/>
      <w:lvlJc w:val="left"/>
      <w:pPr>
        <w:tabs>
          <w:tab w:val="num" w:pos="1080"/>
        </w:tabs>
        <w:ind w:left="1080" w:hanging="360"/>
      </w:pPr>
      <w:rPr>
        <w:rFonts w:ascii="Courier New" w:hAnsi="Courier New" w:cs="Courier New" w:hint="default"/>
        <w:color w:val="auto"/>
      </w:rPr>
    </w:lvl>
    <w:lvl w:ilvl="2" w:tplc="04090001">
      <w:start w:val="1"/>
      <w:numFmt w:val="bullet"/>
      <w:lvlText w:val=""/>
      <w:lvlJc w:val="left"/>
      <w:pPr>
        <w:tabs>
          <w:tab w:val="num" w:pos="1800"/>
        </w:tabs>
        <w:ind w:left="1800" w:hanging="360"/>
      </w:pPr>
      <w:rPr>
        <w:rFonts w:ascii="Symbol" w:hAnsi="Symbol" w:hint="default"/>
        <w:color w:val="auto"/>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A9E764D"/>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3D360B96"/>
    <w:multiLevelType w:val="hybridMultilevel"/>
    <w:tmpl w:val="628E372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3" w15:restartNumberingAfterBreak="0">
    <w:nsid w:val="3D5E7859"/>
    <w:multiLevelType w:val="hybridMultilevel"/>
    <w:tmpl w:val="1160153E"/>
    <w:lvl w:ilvl="0" w:tplc="45681A0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D8D7D15"/>
    <w:multiLevelType w:val="hybridMultilevel"/>
    <w:tmpl w:val="A2529B32"/>
    <w:lvl w:ilvl="0" w:tplc="7B36405E">
      <w:start w:val="1"/>
      <w:numFmt w:val="bullet"/>
      <w:lvlText w:val=""/>
      <w:lvlJc w:val="left"/>
      <w:pPr>
        <w:tabs>
          <w:tab w:val="num" w:pos="567"/>
        </w:tabs>
        <w:ind w:left="56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61142D"/>
    <w:multiLevelType w:val="hybridMultilevel"/>
    <w:tmpl w:val="55B0A89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793BB9"/>
    <w:multiLevelType w:val="hybridMultilevel"/>
    <w:tmpl w:val="B1661EEA"/>
    <w:lvl w:ilvl="0" w:tplc="3F9494C2">
      <w:start w:val="1"/>
      <w:numFmt w:val="bullet"/>
      <w:lvlText w:val=""/>
      <w:lvlJc w:val="left"/>
      <w:pPr>
        <w:tabs>
          <w:tab w:val="num" w:pos="1125"/>
        </w:tabs>
        <w:ind w:left="1125" w:hanging="360"/>
      </w:pPr>
      <w:rPr>
        <w:rFonts w:ascii="Symbol" w:hAnsi="Symbol" w:hint="default"/>
      </w:rPr>
    </w:lvl>
    <w:lvl w:ilvl="1" w:tplc="08090003" w:tentative="1">
      <w:start w:val="1"/>
      <w:numFmt w:val="bullet"/>
      <w:lvlText w:val="o"/>
      <w:lvlJc w:val="left"/>
      <w:pPr>
        <w:tabs>
          <w:tab w:val="num" w:pos="1845"/>
        </w:tabs>
        <w:ind w:left="1845" w:hanging="360"/>
      </w:pPr>
      <w:rPr>
        <w:rFonts w:ascii="Courier New" w:hAnsi="Courier New" w:hint="default"/>
      </w:rPr>
    </w:lvl>
    <w:lvl w:ilvl="2" w:tplc="08090005" w:tentative="1">
      <w:start w:val="1"/>
      <w:numFmt w:val="bullet"/>
      <w:lvlText w:val=""/>
      <w:lvlJc w:val="left"/>
      <w:pPr>
        <w:tabs>
          <w:tab w:val="num" w:pos="2565"/>
        </w:tabs>
        <w:ind w:left="2565" w:hanging="360"/>
      </w:pPr>
      <w:rPr>
        <w:rFonts w:ascii="Wingdings" w:hAnsi="Wingdings" w:hint="default"/>
      </w:rPr>
    </w:lvl>
    <w:lvl w:ilvl="3" w:tplc="08090001" w:tentative="1">
      <w:start w:val="1"/>
      <w:numFmt w:val="bullet"/>
      <w:lvlText w:val=""/>
      <w:lvlJc w:val="left"/>
      <w:pPr>
        <w:tabs>
          <w:tab w:val="num" w:pos="3285"/>
        </w:tabs>
        <w:ind w:left="3285" w:hanging="360"/>
      </w:pPr>
      <w:rPr>
        <w:rFonts w:ascii="Symbol" w:hAnsi="Symbol" w:hint="default"/>
      </w:rPr>
    </w:lvl>
    <w:lvl w:ilvl="4" w:tplc="08090003" w:tentative="1">
      <w:start w:val="1"/>
      <w:numFmt w:val="bullet"/>
      <w:lvlText w:val="o"/>
      <w:lvlJc w:val="left"/>
      <w:pPr>
        <w:tabs>
          <w:tab w:val="num" w:pos="4005"/>
        </w:tabs>
        <w:ind w:left="4005" w:hanging="360"/>
      </w:pPr>
      <w:rPr>
        <w:rFonts w:ascii="Courier New" w:hAnsi="Courier New" w:hint="default"/>
      </w:rPr>
    </w:lvl>
    <w:lvl w:ilvl="5" w:tplc="08090005" w:tentative="1">
      <w:start w:val="1"/>
      <w:numFmt w:val="bullet"/>
      <w:lvlText w:val=""/>
      <w:lvlJc w:val="left"/>
      <w:pPr>
        <w:tabs>
          <w:tab w:val="num" w:pos="4725"/>
        </w:tabs>
        <w:ind w:left="4725" w:hanging="360"/>
      </w:pPr>
      <w:rPr>
        <w:rFonts w:ascii="Wingdings" w:hAnsi="Wingdings" w:hint="default"/>
      </w:rPr>
    </w:lvl>
    <w:lvl w:ilvl="6" w:tplc="08090001" w:tentative="1">
      <w:start w:val="1"/>
      <w:numFmt w:val="bullet"/>
      <w:lvlText w:val=""/>
      <w:lvlJc w:val="left"/>
      <w:pPr>
        <w:tabs>
          <w:tab w:val="num" w:pos="5445"/>
        </w:tabs>
        <w:ind w:left="5445" w:hanging="360"/>
      </w:pPr>
      <w:rPr>
        <w:rFonts w:ascii="Symbol" w:hAnsi="Symbol" w:hint="default"/>
      </w:rPr>
    </w:lvl>
    <w:lvl w:ilvl="7" w:tplc="08090003" w:tentative="1">
      <w:start w:val="1"/>
      <w:numFmt w:val="bullet"/>
      <w:lvlText w:val="o"/>
      <w:lvlJc w:val="left"/>
      <w:pPr>
        <w:tabs>
          <w:tab w:val="num" w:pos="6165"/>
        </w:tabs>
        <w:ind w:left="6165" w:hanging="360"/>
      </w:pPr>
      <w:rPr>
        <w:rFonts w:ascii="Courier New" w:hAnsi="Courier New" w:hint="default"/>
      </w:rPr>
    </w:lvl>
    <w:lvl w:ilvl="8" w:tplc="08090005" w:tentative="1">
      <w:start w:val="1"/>
      <w:numFmt w:val="bullet"/>
      <w:lvlText w:val=""/>
      <w:lvlJc w:val="left"/>
      <w:pPr>
        <w:tabs>
          <w:tab w:val="num" w:pos="6885"/>
        </w:tabs>
        <w:ind w:left="6885" w:hanging="360"/>
      </w:pPr>
      <w:rPr>
        <w:rFonts w:ascii="Wingdings" w:hAnsi="Wingdings" w:hint="default"/>
      </w:rPr>
    </w:lvl>
  </w:abstractNum>
  <w:abstractNum w:abstractNumId="27" w15:restartNumberingAfterBreak="0">
    <w:nsid w:val="43AA21F2"/>
    <w:multiLevelType w:val="hybridMultilevel"/>
    <w:tmpl w:val="DB5E3AE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B46120"/>
    <w:multiLevelType w:val="hybridMultilevel"/>
    <w:tmpl w:val="AE7E85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E9D1284"/>
    <w:multiLevelType w:val="hybridMultilevel"/>
    <w:tmpl w:val="2FD432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2251476"/>
    <w:multiLevelType w:val="hybridMultilevel"/>
    <w:tmpl w:val="68ACEE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4B977B8"/>
    <w:multiLevelType w:val="hybridMultilevel"/>
    <w:tmpl w:val="54744CE8"/>
    <w:lvl w:ilvl="0" w:tplc="BE52C85E">
      <w:start w:val="1"/>
      <w:numFmt w:val="decimal"/>
      <w:lvlText w:val="%1."/>
      <w:lvlJc w:val="left"/>
      <w:pPr>
        <w:tabs>
          <w:tab w:val="num" w:pos="720"/>
        </w:tabs>
        <w:ind w:left="720" w:hanging="360"/>
      </w:pPr>
      <w:rPr>
        <w:rFonts w:cs="Times New Roman"/>
      </w:rPr>
    </w:lvl>
    <w:lvl w:ilvl="1" w:tplc="3F9494C2">
      <w:start w:val="1"/>
      <w:numFmt w:val="bullet"/>
      <w:lvlText w:val=""/>
      <w:lvlJc w:val="left"/>
      <w:pPr>
        <w:tabs>
          <w:tab w:val="num" w:pos="1440"/>
        </w:tabs>
        <w:ind w:left="1440" w:hanging="360"/>
      </w:pPr>
      <w:rPr>
        <w:rFonts w:ascii="Symbol" w:hAnsi="Symbol" w:hint="default"/>
      </w:rPr>
    </w:lvl>
    <w:lvl w:ilvl="2" w:tplc="50B6E728" w:tentative="1">
      <w:start w:val="1"/>
      <w:numFmt w:val="decimal"/>
      <w:lvlText w:val="%3."/>
      <w:lvlJc w:val="left"/>
      <w:pPr>
        <w:tabs>
          <w:tab w:val="num" w:pos="2160"/>
        </w:tabs>
        <w:ind w:left="2160" w:hanging="360"/>
      </w:pPr>
      <w:rPr>
        <w:rFonts w:cs="Times New Roman"/>
      </w:rPr>
    </w:lvl>
    <w:lvl w:ilvl="3" w:tplc="7D604872" w:tentative="1">
      <w:start w:val="1"/>
      <w:numFmt w:val="decimal"/>
      <w:lvlText w:val="%4."/>
      <w:lvlJc w:val="left"/>
      <w:pPr>
        <w:tabs>
          <w:tab w:val="num" w:pos="2880"/>
        </w:tabs>
        <w:ind w:left="2880" w:hanging="360"/>
      </w:pPr>
      <w:rPr>
        <w:rFonts w:cs="Times New Roman"/>
      </w:rPr>
    </w:lvl>
    <w:lvl w:ilvl="4" w:tplc="94EA4EE8" w:tentative="1">
      <w:start w:val="1"/>
      <w:numFmt w:val="decimal"/>
      <w:lvlText w:val="%5."/>
      <w:lvlJc w:val="left"/>
      <w:pPr>
        <w:tabs>
          <w:tab w:val="num" w:pos="3600"/>
        </w:tabs>
        <w:ind w:left="3600" w:hanging="360"/>
      </w:pPr>
      <w:rPr>
        <w:rFonts w:cs="Times New Roman"/>
      </w:rPr>
    </w:lvl>
    <w:lvl w:ilvl="5" w:tplc="7D161E7C" w:tentative="1">
      <w:start w:val="1"/>
      <w:numFmt w:val="decimal"/>
      <w:lvlText w:val="%6."/>
      <w:lvlJc w:val="left"/>
      <w:pPr>
        <w:tabs>
          <w:tab w:val="num" w:pos="4320"/>
        </w:tabs>
        <w:ind w:left="4320" w:hanging="360"/>
      </w:pPr>
      <w:rPr>
        <w:rFonts w:cs="Times New Roman"/>
      </w:rPr>
    </w:lvl>
    <w:lvl w:ilvl="6" w:tplc="BF747D2E" w:tentative="1">
      <w:start w:val="1"/>
      <w:numFmt w:val="decimal"/>
      <w:lvlText w:val="%7."/>
      <w:lvlJc w:val="left"/>
      <w:pPr>
        <w:tabs>
          <w:tab w:val="num" w:pos="5040"/>
        </w:tabs>
        <w:ind w:left="5040" w:hanging="360"/>
      </w:pPr>
      <w:rPr>
        <w:rFonts w:cs="Times New Roman"/>
      </w:rPr>
    </w:lvl>
    <w:lvl w:ilvl="7" w:tplc="D1DC5C76" w:tentative="1">
      <w:start w:val="1"/>
      <w:numFmt w:val="decimal"/>
      <w:lvlText w:val="%8."/>
      <w:lvlJc w:val="left"/>
      <w:pPr>
        <w:tabs>
          <w:tab w:val="num" w:pos="5760"/>
        </w:tabs>
        <w:ind w:left="5760" w:hanging="360"/>
      </w:pPr>
      <w:rPr>
        <w:rFonts w:cs="Times New Roman"/>
      </w:rPr>
    </w:lvl>
    <w:lvl w:ilvl="8" w:tplc="901272AE" w:tentative="1">
      <w:start w:val="1"/>
      <w:numFmt w:val="decimal"/>
      <w:lvlText w:val="%9."/>
      <w:lvlJc w:val="left"/>
      <w:pPr>
        <w:tabs>
          <w:tab w:val="num" w:pos="6480"/>
        </w:tabs>
        <w:ind w:left="6480" w:hanging="360"/>
      </w:pPr>
      <w:rPr>
        <w:rFonts w:cs="Times New Roman"/>
      </w:rPr>
    </w:lvl>
  </w:abstractNum>
  <w:abstractNum w:abstractNumId="35" w15:restartNumberingAfterBreak="0">
    <w:nsid w:val="58E625BA"/>
    <w:multiLevelType w:val="hybridMultilevel"/>
    <w:tmpl w:val="F73EA9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165A1A"/>
    <w:multiLevelType w:val="hybridMultilevel"/>
    <w:tmpl w:val="CFCEA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7334D06"/>
    <w:multiLevelType w:val="hybridMultilevel"/>
    <w:tmpl w:val="3A9CC2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8636FCC"/>
    <w:multiLevelType w:val="hybridMultilevel"/>
    <w:tmpl w:val="6328678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0" w15:restartNumberingAfterBreak="0">
    <w:nsid w:val="69FF1BEB"/>
    <w:multiLevelType w:val="hybridMultilevel"/>
    <w:tmpl w:val="05F00B74"/>
    <w:lvl w:ilvl="0" w:tplc="5CA81E5A">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957FF0"/>
    <w:multiLevelType w:val="hybridMultilevel"/>
    <w:tmpl w:val="C944DF0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0E306D3"/>
    <w:multiLevelType w:val="hybridMultilevel"/>
    <w:tmpl w:val="FC62ED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380EE6"/>
    <w:multiLevelType w:val="hybridMultilevel"/>
    <w:tmpl w:val="7DA472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3E44774"/>
    <w:multiLevelType w:val="hybridMultilevel"/>
    <w:tmpl w:val="B20E7AF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5"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2B1E59"/>
    <w:multiLevelType w:val="hybridMultilevel"/>
    <w:tmpl w:val="E51C07D2"/>
    <w:lvl w:ilvl="0" w:tplc="FFFFFFFF">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7"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EB588B"/>
    <w:multiLevelType w:val="hybridMultilevel"/>
    <w:tmpl w:val="B9B262B8"/>
    <w:lvl w:ilvl="0" w:tplc="612096D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40"/>
  </w:num>
  <w:num w:numId="3">
    <w:abstractNumId w:val="21"/>
  </w:num>
  <w:num w:numId="4">
    <w:abstractNumId w:val="19"/>
  </w:num>
  <w:num w:numId="5">
    <w:abstractNumId w:val="27"/>
  </w:num>
  <w:num w:numId="6">
    <w:abstractNumId w:val="10"/>
  </w:num>
  <w:num w:numId="7">
    <w:abstractNumId w:val="3"/>
  </w:num>
  <w:num w:numId="8">
    <w:abstractNumId w:val="9"/>
  </w:num>
  <w:num w:numId="9">
    <w:abstractNumId w:val="41"/>
  </w:num>
  <w:num w:numId="10">
    <w:abstractNumId w:val="25"/>
  </w:num>
  <w:num w:numId="11">
    <w:abstractNumId w:val="30"/>
  </w:num>
  <w:num w:numId="12">
    <w:abstractNumId w:val="42"/>
  </w:num>
  <w:num w:numId="13">
    <w:abstractNumId w:val="13"/>
  </w:num>
  <w:num w:numId="14">
    <w:abstractNumId w:val="20"/>
  </w:num>
  <w:num w:numId="15">
    <w:abstractNumId w:val="38"/>
  </w:num>
  <w:num w:numId="16">
    <w:abstractNumId w:val="23"/>
  </w:num>
  <w:num w:numId="17">
    <w:abstractNumId w:val="34"/>
  </w:num>
  <w:num w:numId="18">
    <w:abstractNumId w:val="26"/>
  </w:num>
  <w:num w:numId="19">
    <w:abstractNumId w:val="32"/>
  </w:num>
  <w:num w:numId="20">
    <w:abstractNumId w:val="29"/>
  </w:num>
  <w:num w:numId="21">
    <w:abstractNumId w:val="36"/>
  </w:num>
  <w:num w:numId="22">
    <w:abstractNumId w:val="7"/>
  </w:num>
  <w:num w:numId="23">
    <w:abstractNumId w:val="45"/>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6"/>
  </w:num>
  <w:num w:numId="30">
    <w:abstractNumId w:val="39"/>
  </w:num>
  <w:num w:numId="31">
    <w:abstractNumId w:val="47"/>
  </w:num>
  <w:num w:numId="32">
    <w:abstractNumId w:val="35"/>
  </w:num>
  <w:num w:numId="33">
    <w:abstractNumId w:val="44"/>
  </w:num>
  <w:num w:numId="34">
    <w:abstractNumId w:val="14"/>
  </w:num>
  <w:num w:numId="35">
    <w:abstractNumId w:val="33"/>
  </w:num>
  <w:num w:numId="36">
    <w:abstractNumId w:val="28"/>
  </w:num>
  <w:num w:numId="37">
    <w:abstractNumId w:val="43"/>
  </w:num>
  <w:num w:numId="38">
    <w:abstractNumId w:val="24"/>
  </w:num>
  <w:num w:numId="39">
    <w:abstractNumId w:val="17"/>
  </w:num>
  <w:num w:numId="40">
    <w:abstractNumId w:val="8"/>
  </w:num>
  <w:num w:numId="41">
    <w:abstractNumId w:val="5"/>
  </w:num>
  <w:num w:numId="42">
    <w:abstractNumId w:val="16"/>
  </w:num>
  <w:num w:numId="43">
    <w:abstractNumId w:val="48"/>
  </w:num>
  <w:num w:numId="44">
    <w:abstractNumId w:val="31"/>
  </w:num>
  <w:num w:numId="45">
    <w:abstractNumId w:val="11"/>
  </w:num>
  <w:num w:numId="4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0CB"/>
    <w:rsid w:val="00030FD4"/>
    <w:rsid w:val="00041E06"/>
    <w:rsid w:val="000425AC"/>
    <w:rsid w:val="00043C7F"/>
    <w:rsid w:val="000441F3"/>
    <w:rsid w:val="00045F3D"/>
    <w:rsid w:val="000461B9"/>
    <w:rsid w:val="00047EB9"/>
    <w:rsid w:val="000515D3"/>
    <w:rsid w:val="0007110B"/>
    <w:rsid w:val="00071968"/>
    <w:rsid w:val="00082578"/>
    <w:rsid w:val="000944B5"/>
    <w:rsid w:val="000951C0"/>
    <w:rsid w:val="00096EED"/>
    <w:rsid w:val="000C7D3D"/>
    <w:rsid w:val="000D03A6"/>
    <w:rsid w:val="000D288F"/>
    <w:rsid w:val="000D598D"/>
    <w:rsid w:val="000E74AF"/>
    <w:rsid w:val="00106805"/>
    <w:rsid w:val="00112BD5"/>
    <w:rsid w:val="00121BB0"/>
    <w:rsid w:val="00132C18"/>
    <w:rsid w:val="00144664"/>
    <w:rsid w:val="001515A4"/>
    <w:rsid w:val="00161537"/>
    <w:rsid w:val="001753A8"/>
    <w:rsid w:val="001944FD"/>
    <w:rsid w:val="001977BD"/>
    <w:rsid w:val="001A3F73"/>
    <w:rsid w:val="001B7F6B"/>
    <w:rsid w:val="001D0121"/>
    <w:rsid w:val="001D3400"/>
    <w:rsid w:val="001E2B2F"/>
    <w:rsid w:val="00223473"/>
    <w:rsid w:val="00223C43"/>
    <w:rsid w:val="00223C4B"/>
    <w:rsid w:val="00232F18"/>
    <w:rsid w:val="0025059E"/>
    <w:rsid w:val="00264B42"/>
    <w:rsid w:val="0027555A"/>
    <w:rsid w:val="00285765"/>
    <w:rsid w:val="002934FE"/>
    <w:rsid w:val="002A53C7"/>
    <w:rsid w:val="002B2FB5"/>
    <w:rsid w:val="002B7703"/>
    <w:rsid w:val="002F463E"/>
    <w:rsid w:val="00316491"/>
    <w:rsid w:val="003233C4"/>
    <w:rsid w:val="00324A47"/>
    <w:rsid w:val="00324E0A"/>
    <w:rsid w:val="00347503"/>
    <w:rsid w:val="00350FA8"/>
    <w:rsid w:val="00360BCB"/>
    <w:rsid w:val="00365CAC"/>
    <w:rsid w:val="00370B5B"/>
    <w:rsid w:val="00383DD0"/>
    <w:rsid w:val="00390420"/>
    <w:rsid w:val="003917DB"/>
    <w:rsid w:val="003A0BF9"/>
    <w:rsid w:val="003C0DF4"/>
    <w:rsid w:val="003D1BDA"/>
    <w:rsid w:val="003D1E26"/>
    <w:rsid w:val="003D7D56"/>
    <w:rsid w:val="003E407F"/>
    <w:rsid w:val="003F2112"/>
    <w:rsid w:val="00414A61"/>
    <w:rsid w:val="00423DEC"/>
    <w:rsid w:val="00426586"/>
    <w:rsid w:val="00433660"/>
    <w:rsid w:val="00436EC7"/>
    <w:rsid w:val="0044170D"/>
    <w:rsid w:val="004662E3"/>
    <w:rsid w:val="0046782E"/>
    <w:rsid w:val="004804E5"/>
    <w:rsid w:val="004825F5"/>
    <w:rsid w:val="004923DB"/>
    <w:rsid w:val="004B01F3"/>
    <w:rsid w:val="004B5521"/>
    <w:rsid w:val="004C3C14"/>
    <w:rsid w:val="004C7341"/>
    <w:rsid w:val="004E635F"/>
    <w:rsid w:val="005124BA"/>
    <w:rsid w:val="005426A8"/>
    <w:rsid w:val="00544E11"/>
    <w:rsid w:val="00561B17"/>
    <w:rsid w:val="005642DF"/>
    <w:rsid w:val="00564F28"/>
    <w:rsid w:val="00573772"/>
    <w:rsid w:val="0058571F"/>
    <w:rsid w:val="005A2676"/>
    <w:rsid w:val="005A7C2C"/>
    <w:rsid w:val="005C1ED6"/>
    <w:rsid w:val="005E298D"/>
    <w:rsid w:val="005E4CC1"/>
    <w:rsid w:val="005F3791"/>
    <w:rsid w:val="006039A0"/>
    <w:rsid w:val="006354E8"/>
    <w:rsid w:val="006455E8"/>
    <w:rsid w:val="00657CD4"/>
    <w:rsid w:val="00661E58"/>
    <w:rsid w:val="006850DF"/>
    <w:rsid w:val="0069165F"/>
    <w:rsid w:val="006B68D9"/>
    <w:rsid w:val="006C000A"/>
    <w:rsid w:val="006D242C"/>
    <w:rsid w:val="006D4096"/>
    <w:rsid w:val="006D6760"/>
    <w:rsid w:val="006E7703"/>
    <w:rsid w:val="006F6B1E"/>
    <w:rsid w:val="00701260"/>
    <w:rsid w:val="007177D1"/>
    <w:rsid w:val="00721D6D"/>
    <w:rsid w:val="00733937"/>
    <w:rsid w:val="0074463E"/>
    <w:rsid w:val="00794A1A"/>
    <w:rsid w:val="007A30B4"/>
    <w:rsid w:val="007A3AD0"/>
    <w:rsid w:val="007B16E0"/>
    <w:rsid w:val="007B194B"/>
    <w:rsid w:val="007B32D2"/>
    <w:rsid w:val="007B6030"/>
    <w:rsid w:val="007C24FC"/>
    <w:rsid w:val="007C4873"/>
    <w:rsid w:val="007C5E68"/>
    <w:rsid w:val="007E1B55"/>
    <w:rsid w:val="007F1BF4"/>
    <w:rsid w:val="007F5FA4"/>
    <w:rsid w:val="00814696"/>
    <w:rsid w:val="00830E1F"/>
    <w:rsid w:val="00835E36"/>
    <w:rsid w:val="008428B6"/>
    <w:rsid w:val="00843CE5"/>
    <w:rsid w:val="00851262"/>
    <w:rsid w:val="00853F73"/>
    <w:rsid w:val="00870B2A"/>
    <w:rsid w:val="008B686A"/>
    <w:rsid w:val="008D6E67"/>
    <w:rsid w:val="009075B6"/>
    <w:rsid w:val="00930ABA"/>
    <w:rsid w:val="00935747"/>
    <w:rsid w:val="009370ED"/>
    <w:rsid w:val="009458F3"/>
    <w:rsid w:val="00946A63"/>
    <w:rsid w:val="009C3E66"/>
    <w:rsid w:val="009C54AE"/>
    <w:rsid w:val="009C6EDC"/>
    <w:rsid w:val="009D0847"/>
    <w:rsid w:val="009D4252"/>
    <w:rsid w:val="009D5348"/>
    <w:rsid w:val="009D7E92"/>
    <w:rsid w:val="00A33564"/>
    <w:rsid w:val="00A50A52"/>
    <w:rsid w:val="00A533A7"/>
    <w:rsid w:val="00A6313F"/>
    <w:rsid w:val="00A72D65"/>
    <w:rsid w:val="00A91629"/>
    <w:rsid w:val="00AD03D0"/>
    <w:rsid w:val="00AE02DF"/>
    <w:rsid w:val="00AF1236"/>
    <w:rsid w:val="00B03733"/>
    <w:rsid w:val="00B208B4"/>
    <w:rsid w:val="00B27FCB"/>
    <w:rsid w:val="00B4416F"/>
    <w:rsid w:val="00B811E3"/>
    <w:rsid w:val="00BA6844"/>
    <w:rsid w:val="00BC7625"/>
    <w:rsid w:val="00BD4AFB"/>
    <w:rsid w:val="00BE3209"/>
    <w:rsid w:val="00BE56E3"/>
    <w:rsid w:val="00BF37E5"/>
    <w:rsid w:val="00C101E1"/>
    <w:rsid w:val="00C26DA7"/>
    <w:rsid w:val="00C30E9E"/>
    <w:rsid w:val="00C3566B"/>
    <w:rsid w:val="00C43636"/>
    <w:rsid w:val="00C66016"/>
    <w:rsid w:val="00C72626"/>
    <w:rsid w:val="00C81416"/>
    <w:rsid w:val="00CA5B52"/>
    <w:rsid w:val="00CE4CC5"/>
    <w:rsid w:val="00D023F5"/>
    <w:rsid w:val="00D535E3"/>
    <w:rsid w:val="00D6387C"/>
    <w:rsid w:val="00D7381C"/>
    <w:rsid w:val="00D86E41"/>
    <w:rsid w:val="00D9294E"/>
    <w:rsid w:val="00DA2563"/>
    <w:rsid w:val="00DB507B"/>
    <w:rsid w:val="00DD0320"/>
    <w:rsid w:val="00DD13DB"/>
    <w:rsid w:val="00E13058"/>
    <w:rsid w:val="00E20B2F"/>
    <w:rsid w:val="00E23B27"/>
    <w:rsid w:val="00E45F63"/>
    <w:rsid w:val="00E46AEA"/>
    <w:rsid w:val="00E520CB"/>
    <w:rsid w:val="00E6022E"/>
    <w:rsid w:val="00E60F98"/>
    <w:rsid w:val="00EB290F"/>
    <w:rsid w:val="00EC0A63"/>
    <w:rsid w:val="00EC2E99"/>
    <w:rsid w:val="00ED61B0"/>
    <w:rsid w:val="00EF68FC"/>
    <w:rsid w:val="00F03A79"/>
    <w:rsid w:val="00F14C01"/>
    <w:rsid w:val="00F160BE"/>
    <w:rsid w:val="00F30A80"/>
    <w:rsid w:val="00F4659C"/>
    <w:rsid w:val="00F53736"/>
    <w:rsid w:val="00F74818"/>
    <w:rsid w:val="00F82935"/>
    <w:rsid w:val="00F82AF1"/>
    <w:rsid w:val="00F872C7"/>
    <w:rsid w:val="00FB706F"/>
    <w:rsid w:val="00FC2A09"/>
    <w:rsid w:val="00FC39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EE58A63"/>
  <w15:docId w15:val="{BB1F6DC1-3E87-4090-B969-69EAE8E3F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BDA"/>
    <w:rPr>
      <w:lang w:val="en-GB" w:eastAsia="en-GB"/>
    </w:rPr>
  </w:style>
  <w:style w:type="paragraph" w:styleId="Heading1">
    <w:name w:val="heading 1"/>
    <w:basedOn w:val="Normal"/>
    <w:next w:val="Normal"/>
    <w:qFormat/>
    <w:rsid w:val="003D1BDA"/>
    <w:pPr>
      <w:keepNext/>
      <w:outlineLvl w:val="0"/>
    </w:pPr>
    <w:rPr>
      <w:rFonts w:ascii="Arial" w:hAnsi="Arial" w:cs="Arial"/>
      <w:b/>
      <w:bCs/>
    </w:rPr>
  </w:style>
  <w:style w:type="paragraph" w:styleId="Heading2">
    <w:name w:val="heading 2"/>
    <w:basedOn w:val="Normal"/>
    <w:next w:val="Normal"/>
    <w:qFormat/>
    <w:rsid w:val="003D1BDA"/>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3D1BDA"/>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1BDA"/>
    <w:pPr>
      <w:tabs>
        <w:tab w:val="center" w:pos="4320"/>
        <w:tab w:val="right" w:pos="8640"/>
      </w:tabs>
    </w:pPr>
  </w:style>
  <w:style w:type="character" w:styleId="PageNumber">
    <w:name w:val="page number"/>
    <w:basedOn w:val="DefaultParagraphFont"/>
    <w:rsid w:val="003D1BDA"/>
  </w:style>
  <w:style w:type="paragraph" w:styleId="Header">
    <w:name w:val="header"/>
    <w:basedOn w:val="Normal"/>
    <w:rsid w:val="003D1BDA"/>
    <w:pPr>
      <w:tabs>
        <w:tab w:val="center" w:pos="4153"/>
        <w:tab w:val="right" w:pos="8306"/>
      </w:tabs>
    </w:pPr>
  </w:style>
  <w:style w:type="paragraph" w:styleId="BodyTextIndent">
    <w:name w:val="Body Text Indent"/>
    <w:basedOn w:val="Normal"/>
    <w:rsid w:val="003D1BDA"/>
    <w:pPr>
      <w:ind w:left="360"/>
    </w:pPr>
    <w:rPr>
      <w:rFonts w:ascii="Arial" w:hAnsi="Arial" w:cs="Arial"/>
      <w:sz w:val="24"/>
      <w:lang w:val="en-IE"/>
    </w:rPr>
  </w:style>
  <w:style w:type="paragraph" w:styleId="BodyText">
    <w:name w:val="Body Text"/>
    <w:basedOn w:val="Normal"/>
    <w:rsid w:val="003D1BDA"/>
    <w:rPr>
      <w:rFonts w:ascii="Arial" w:hAnsi="Arial" w:cs="Arial"/>
      <w:sz w:val="24"/>
    </w:rPr>
  </w:style>
  <w:style w:type="paragraph" w:styleId="BodyText2">
    <w:name w:val="Body Text 2"/>
    <w:basedOn w:val="Normal"/>
    <w:rsid w:val="003D1BDA"/>
    <w:pPr>
      <w:jc w:val="both"/>
    </w:pPr>
    <w:rPr>
      <w:rFonts w:ascii="Arial" w:hAnsi="Arial" w:cs="Arial"/>
    </w:rPr>
  </w:style>
  <w:style w:type="paragraph" w:customStyle="1" w:styleId="a">
    <w:name w:val="_"/>
    <w:basedOn w:val="Normal"/>
    <w:rsid w:val="003D1BDA"/>
    <w:pPr>
      <w:widowControl w:val="0"/>
      <w:ind w:left="720" w:hanging="720"/>
    </w:pPr>
    <w:rPr>
      <w:snapToGrid w:val="0"/>
      <w:sz w:val="24"/>
      <w:lang w:val="en-US" w:eastAsia="en-US"/>
    </w:rPr>
  </w:style>
  <w:style w:type="character" w:styleId="Strong">
    <w:name w:val="Strong"/>
    <w:basedOn w:val="DefaultParagraphFont"/>
    <w:qFormat/>
    <w:rsid w:val="003D1BDA"/>
    <w:rPr>
      <w:b/>
    </w:rPr>
  </w:style>
  <w:style w:type="paragraph" w:styleId="BodyTextIndent2">
    <w:name w:val="Body Text Indent 2"/>
    <w:basedOn w:val="Normal"/>
    <w:rsid w:val="003D1BDA"/>
    <w:pPr>
      <w:ind w:left="283"/>
    </w:pPr>
    <w:rPr>
      <w:rFonts w:ascii="Arial" w:hAnsi="Arial" w:cs="Arial"/>
      <w:sz w:val="22"/>
      <w:szCs w:val="22"/>
    </w:rPr>
  </w:style>
  <w:style w:type="paragraph" w:styleId="BodyTextIndent3">
    <w:name w:val="Body Text Indent 3"/>
    <w:basedOn w:val="Normal"/>
    <w:rsid w:val="003D1BDA"/>
    <w:pPr>
      <w:ind w:left="1440" w:hanging="1440"/>
    </w:pPr>
    <w:rPr>
      <w:rFonts w:ascii="Arial" w:hAnsi="Arial" w:cs="Arial"/>
      <w:sz w:val="24"/>
    </w:rPr>
  </w:style>
  <w:style w:type="paragraph" w:styleId="BodyText3">
    <w:name w:val="Body Text 3"/>
    <w:basedOn w:val="Normal"/>
    <w:rsid w:val="003D1BDA"/>
    <w:pPr>
      <w:ind w:right="26"/>
    </w:pPr>
    <w:rPr>
      <w:rFonts w:ascii="Arial" w:hAnsi="Arial" w:cs="Arial"/>
      <w:sz w:val="24"/>
      <w:szCs w:val="22"/>
    </w:rPr>
  </w:style>
  <w:style w:type="character" w:styleId="Hyperlink">
    <w:name w:val="Hyperlink"/>
    <w:basedOn w:val="DefaultParagraphFont"/>
    <w:rsid w:val="003D1BDA"/>
    <w:rPr>
      <w:color w:val="0000FF"/>
      <w:u w:val="single"/>
    </w:rPr>
  </w:style>
  <w:style w:type="paragraph" w:styleId="NormalWeb">
    <w:name w:val="Normal (Web)"/>
    <w:basedOn w:val="Normal"/>
    <w:rsid w:val="003D1BDA"/>
    <w:rPr>
      <w:rFonts w:ascii="Verdana, Helvetica" w:hAnsi="Verdana, Helvetica"/>
      <w:lang w:eastAsia="en-US"/>
    </w:rPr>
  </w:style>
  <w:style w:type="paragraph" w:styleId="BalloonText">
    <w:name w:val="Balloon Text"/>
    <w:basedOn w:val="Normal"/>
    <w:semiHidden/>
    <w:rsid w:val="003D1BDA"/>
    <w:rPr>
      <w:rFonts w:ascii="Tahoma" w:hAnsi="Tahoma" w:cs="Tahoma"/>
      <w:sz w:val="16"/>
      <w:szCs w:val="16"/>
    </w:rPr>
  </w:style>
  <w:style w:type="character" w:styleId="CommentReference">
    <w:name w:val="annotation reference"/>
    <w:basedOn w:val="DefaultParagraphFont"/>
    <w:semiHidden/>
    <w:rsid w:val="003D1BDA"/>
    <w:rPr>
      <w:sz w:val="16"/>
      <w:szCs w:val="16"/>
    </w:rPr>
  </w:style>
  <w:style w:type="paragraph" w:styleId="CommentText">
    <w:name w:val="annotation text"/>
    <w:basedOn w:val="Normal"/>
    <w:semiHidden/>
    <w:rsid w:val="003D1BDA"/>
  </w:style>
  <w:style w:type="paragraph" w:styleId="CommentSubject">
    <w:name w:val="annotation subject"/>
    <w:basedOn w:val="CommentText"/>
    <w:next w:val="CommentText"/>
    <w:semiHidden/>
    <w:rsid w:val="003D1BDA"/>
    <w:rPr>
      <w:b/>
      <w:bCs/>
    </w:rPr>
  </w:style>
  <w:style w:type="paragraph" w:styleId="Salutation">
    <w:name w:val="Salutation"/>
    <w:basedOn w:val="Normal"/>
    <w:rsid w:val="003D1BDA"/>
    <w:rPr>
      <w:sz w:val="24"/>
      <w:lang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3D1BDA"/>
    <w:pPr>
      <w:autoSpaceDE w:val="0"/>
      <w:autoSpaceDN w:val="0"/>
      <w:spacing w:after="160" w:line="240" w:lineRule="exact"/>
    </w:pPr>
    <w:rPr>
      <w:rFonts w:ascii="Arial" w:hAnsi="Arial" w:cs="Arial"/>
      <w:lang w:val="en-US" w:eastAsia="en-US"/>
    </w:rPr>
  </w:style>
  <w:style w:type="paragraph" w:styleId="DocumentMap">
    <w:name w:val="Document Map"/>
    <w:basedOn w:val="Normal"/>
    <w:semiHidden/>
    <w:rsid w:val="00851262"/>
    <w:pPr>
      <w:shd w:val="clear" w:color="auto" w:fill="000080"/>
    </w:pPr>
    <w:rPr>
      <w:rFonts w:ascii="Tahoma" w:hAnsi="Tahoma" w:cs="Tahoma"/>
    </w:rPr>
  </w:style>
  <w:style w:type="paragraph" w:customStyle="1" w:styleId="CharCharCharCharCharCharCharChar">
    <w:name w:val="Char Char Char Char Char Char Char Char"/>
    <w:basedOn w:val="Normal"/>
    <w:rsid w:val="00ED61B0"/>
    <w:pPr>
      <w:autoSpaceDE w:val="0"/>
      <w:autoSpaceDN w:val="0"/>
      <w:spacing w:after="160" w:line="240" w:lineRule="exact"/>
    </w:pPr>
    <w:rPr>
      <w:rFonts w:ascii="Arial" w:hAnsi="Arial" w:cs="Arial"/>
      <w:lang w:val="en-US" w:eastAsia="en-US"/>
    </w:rPr>
  </w:style>
  <w:style w:type="paragraph" w:customStyle="1" w:styleId="CharCharCharCharChar">
    <w:name w:val="Char Char Char Char Char"/>
    <w:basedOn w:val="Normal"/>
    <w:rsid w:val="00030FD4"/>
    <w:pPr>
      <w:autoSpaceDE w:val="0"/>
      <w:autoSpaceDN w:val="0"/>
      <w:spacing w:after="160" w:line="240" w:lineRule="exact"/>
    </w:pPr>
    <w:rPr>
      <w:rFonts w:ascii="Arial" w:hAnsi="Arial" w:cs="Arial"/>
      <w:lang w:val="en-US" w:eastAsia="en-US"/>
    </w:rPr>
  </w:style>
  <w:style w:type="paragraph" w:customStyle="1" w:styleId="Default">
    <w:name w:val="Default"/>
    <w:uiPriority w:val="99"/>
    <w:rsid w:val="00C30E9E"/>
    <w:pPr>
      <w:autoSpaceDE w:val="0"/>
      <w:autoSpaceDN w:val="0"/>
      <w:adjustRightInd w:val="0"/>
    </w:pPr>
    <w:rPr>
      <w:rFonts w:ascii="Verdana" w:hAnsi="Verdana" w:cs="Verdana"/>
      <w:color w:val="000000"/>
      <w:sz w:val="24"/>
      <w:szCs w:val="24"/>
      <w:lang w:val="en-GB" w:eastAsia="en-GB"/>
    </w:rPr>
  </w:style>
  <w:style w:type="paragraph" w:styleId="ListParagraph">
    <w:name w:val="List Paragraph"/>
    <w:basedOn w:val="Normal"/>
    <w:uiPriority w:val="34"/>
    <w:qFormat/>
    <w:rsid w:val="00EC2E99"/>
    <w:pPr>
      <w:ind w:left="720"/>
    </w:pPr>
  </w:style>
  <w:style w:type="paragraph" w:styleId="FootnoteText">
    <w:name w:val="footnote text"/>
    <w:basedOn w:val="Normal"/>
    <w:link w:val="FootnoteTextChar"/>
    <w:uiPriority w:val="99"/>
    <w:semiHidden/>
    <w:unhideWhenUsed/>
    <w:rsid w:val="002934FE"/>
    <w:rPr>
      <w:rFonts w:ascii="Calibri" w:eastAsia="Calibri" w:hAnsi="Calibri"/>
      <w:lang w:val="en-IE" w:eastAsia="en-US"/>
    </w:rPr>
  </w:style>
  <w:style w:type="character" w:customStyle="1" w:styleId="FootnoteTextChar">
    <w:name w:val="Footnote Text Char"/>
    <w:basedOn w:val="DefaultParagraphFont"/>
    <w:link w:val="FootnoteText"/>
    <w:uiPriority w:val="99"/>
    <w:semiHidden/>
    <w:rsid w:val="002934FE"/>
    <w:rPr>
      <w:rFonts w:ascii="Calibri" w:eastAsia="Calibri" w:hAnsi="Calibri"/>
      <w:lang w:eastAsia="en-US"/>
    </w:rPr>
  </w:style>
  <w:style w:type="character" w:styleId="FootnoteReference">
    <w:name w:val="footnote reference"/>
    <w:uiPriority w:val="99"/>
    <w:semiHidden/>
    <w:unhideWhenUsed/>
    <w:rsid w:val="002934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aolta.ie/hospital/Roscommon%20University%20Hospita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aolta.ie/hospital/portiuncula-university-hospital"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www.cpsa.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olta.ie/hospital/mayo-university-hospital" TargetMode="External"/><Relationship Id="rId5" Type="http://schemas.openxmlformats.org/officeDocument/2006/relationships/webSettings" Target="webSettings.xml"/><Relationship Id="rId15" Type="http://schemas.openxmlformats.org/officeDocument/2006/relationships/hyperlink" Target="https://saolta.ie/hospital/university-hospital-galway" TargetMode="External"/><Relationship Id="rId10" Type="http://schemas.openxmlformats.org/officeDocument/2006/relationships/hyperlink" Target="https://saolta.ie/hospital/letterkenny-university-hospita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cid:image005.jpg@01DB1A34.BA2E7530" TargetMode="External"/><Relationship Id="rId14" Type="http://schemas.openxmlformats.org/officeDocument/2006/relationships/hyperlink" Target="https://saolta.ie/hospital/sligo-university-hospi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D3CF7B-689A-4A98-AE52-C5465846D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3956</Words>
  <Characters>23653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SE WEST</vt:lpstr>
    </vt:vector>
  </TitlesOfParts>
  <Company/>
  <LinksUpToDate>false</LinksUpToDate>
  <CharactersWithSpaces>27554</CharactersWithSpaces>
  <SharedDoc>false</SharedDoc>
  <HLinks>
    <vt:vector size="12" baseType="variant">
      <vt:variant>
        <vt:i4>7340072</vt:i4>
      </vt:variant>
      <vt:variant>
        <vt:i4>6</vt:i4>
      </vt:variant>
      <vt:variant>
        <vt:i4>0</vt:i4>
      </vt:variant>
      <vt:variant>
        <vt:i4>5</vt:i4>
      </vt:variant>
      <vt:variant>
        <vt:lpwstr>http://www.cpsa.ie/</vt:lpwstr>
      </vt:variant>
      <vt:variant>
        <vt:lpwstr/>
      </vt:variant>
      <vt:variant>
        <vt:i4>22</vt:i4>
      </vt:variant>
      <vt:variant>
        <vt:i4>3</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Trudy Cunnane</cp:lastModifiedBy>
  <cp:revision>5</cp:revision>
  <cp:lastPrinted>2024-12-10T11:02:00Z</cp:lastPrinted>
  <dcterms:created xsi:type="dcterms:W3CDTF">2024-12-09T15:15:00Z</dcterms:created>
  <dcterms:modified xsi:type="dcterms:W3CDTF">2024-12-11T15:59:00Z</dcterms:modified>
</cp:coreProperties>
</file>