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0A67" w:rsidRDefault="00D50A67" w:rsidP="00652681">
      <w:pPr>
        <w:jc w:val="center"/>
        <w:rPr>
          <w:rFonts w:ascii="Arial" w:hAnsi="Arial" w:cs="Arial"/>
          <w:b/>
        </w:rPr>
      </w:pPr>
    </w:p>
    <w:p w14:paraId="758B5034" w14:textId="77777777" w:rsidR="00652681" w:rsidRDefault="00CE6E04" w:rsidP="00652681">
      <w:pPr>
        <w:jc w:val="center"/>
        <w:rPr>
          <w:rFonts w:ascii="Arial" w:hAnsi="Arial" w:cs="Arial"/>
          <w:b/>
        </w:rPr>
      </w:pPr>
      <w:r>
        <w:rPr>
          <w:noProof/>
        </w:rPr>
        <w:drawing>
          <wp:anchor distT="0" distB="0" distL="114300" distR="114300" simplePos="0" relativeHeight="251658240" behindDoc="0" locked="0" layoutInCell="1" allowOverlap="1" wp14:anchorId="6ABDC6D1" wp14:editId="07777777">
            <wp:simplePos x="0" y="0"/>
            <wp:positionH relativeFrom="column">
              <wp:posOffset>4542155</wp:posOffset>
            </wp:positionH>
            <wp:positionV relativeFrom="paragraph">
              <wp:posOffset>54610</wp:posOffset>
            </wp:positionV>
            <wp:extent cx="1323975" cy="1121410"/>
            <wp:effectExtent l="0" t="0" r="0" b="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323975" cy="1121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7501D" w14:textId="77777777" w:rsidR="00514546" w:rsidRDefault="00514546" w:rsidP="00514546">
      <w:pPr>
        <w:jc w:val="center"/>
        <w:rPr>
          <w:rFonts w:ascii="Calibri" w:hAnsi="Calibri" w:cs="Arial"/>
          <w:noProof/>
          <w:sz w:val="22"/>
          <w:szCs w:val="22"/>
          <w:lang w:val="en-IE" w:eastAsia="en-IE"/>
        </w:rPr>
      </w:pPr>
    </w:p>
    <w:p w14:paraId="5DAB6C7B" w14:textId="77777777" w:rsidR="008E101B" w:rsidRDefault="008E101B" w:rsidP="00514546">
      <w:pPr>
        <w:ind w:left="-1276"/>
        <w:jc w:val="center"/>
        <w:rPr>
          <w:rFonts w:ascii="Arial" w:hAnsi="Arial" w:cs="Arial"/>
          <w:b/>
        </w:rPr>
      </w:pPr>
    </w:p>
    <w:p w14:paraId="02EB378F" w14:textId="77777777" w:rsidR="008E101B" w:rsidRDefault="008E101B" w:rsidP="008E101B">
      <w:pPr>
        <w:ind w:left="-1276"/>
        <w:rPr>
          <w:rFonts w:ascii="Arial" w:hAnsi="Arial" w:cs="Arial"/>
          <w:b/>
        </w:rPr>
      </w:pPr>
    </w:p>
    <w:p w14:paraId="6A05A809" w14:textId="77777777" w:rsidR="008E101B" w:rsidRDefault="008E101B" w:rsidP="00514546">
      <w:pPr>
        <w:ind w:left="-1276"/>
        <w:jc w:val="center"/>
        <w:rPr>
          <w:rFonts w:ascii="Arial" w:hAnsi="Arial" w:cs="Arial"/>
          <w:b/>
        </w:rPr>
      </w:pPr>
    </w:p>
    <w:p w14:paraId="5A39BBE3" w14:textId="77777777" w:rsidR="008E101B" w:rsidRDefault="008E101B" w:rsidP="00514546">
      <w:pPr>
        <w:ind w:left="-1276"/>
        <w:jc w:val="center"/>
        <w:rPr>
          <w:rFonts w:ascii="Arial" w:hAnsi="Arial" w:cs="Arial"/>
          <w:b/>
        </w:rPr>
      </w:pPr>
    </w:p>
    <w:p w14:paraId="1075167A" w14:textId="77777777" w:rsidR="00514546" w:rsidRDefault="00CE6E04" w:rsidP="00514546">
      <w:pPr>
        <w:ind w:left="-1276"/>
        <w:jc w:val="center"/>
        <w:rPr>
          <w:rFonts w:ascii="Arial" w:hAnsi="Arial" w:cs="Arial"/>
          <w:b/>
        </w:rPr>
      </w:pPr>
      <w:r>
        <w:rPr>
          <w:rFonts w:ascii="Arial" w:hAnsi="Arial" w:cs="Arial"/>
          <w:b/>
          <w:noProof/>
          <w:lang w:val="en-IE" w:eastAsia="en-IE"/>
        </w:rPr>
        <w:drawing>
          <wp:anchor distT="0" distB="0" distL="114300" distR="114300" simplePos="0" relativeHeight="251657216" behindDoc="0" locked="0" layoutInCell="1" allowOverlap="1" wp14:anchorId="5FA86221" wp14:editId="07777777">
            <wp:simplePos x="0" y="0"/>
            <wp:positionH relativeFrom="margin">
              <wp:posOffset>-544830</wp:posOffset>
            </wp:positionH>
            <wp:positionV relativeFrom="margin">
              <wp:posOffset>306070</wp:posOffset>
            </wp:positionV>
            <wp:extent cx="1219835" cy="1016000"/>
            <wp:effectExtent l="0" t="0" r="0" b="0"/>
            <wp:wrapThrough wrapText="bothSides">
              <wp:wrapPolygon edited="0">
                <wp:start x="13493" y="2025"/>
                <wp:lineTo x="5397" y="3240"/>
                <wp:lineTo x="3036" y="4455"/>
                <wp:lineTo x="2024" y="16605"/>
                <wp:lineTo x="3036" y="19035"/>
                <wp:lineTo x="7421" y="19035"/>
                <wp:lineTo x="11132" y="18225"/>
                <wp:lineTo x="17204" y="16605"/>
                <wp:lineTo x="16866" y="15795"/>
                <wp:lineTo x="18216" y="9315"/>
                <wp:lineTo x="19565" y="6885"/>
                <wp:lineTo x="19565" y="4050"/>
                <wp:lineTo x="18216" y="2025"/>
                <wp:lineTo x="13493" y="2025"/>
              </wp:wrapPolygon>
            </wp:wrapThrough>
            <wp:docPr id="2"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llecanny\AppData\Local\Temp\Temp1_1zipped-logos.zip\HSE Logo\1. HSE Logo Green Default\HSE Logo Green PNG.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9835" cy="101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3E12E0" w14:textId="77777777" w:rsidR="00514546" w:rsidRDefault="008E101B" w:rsidP="00514546">
      <w:pPr>
        <w:ind w:left="-1276"/>
        <w:jc w:val="center"/>
        <w:rPr>
          <w:rFonts w:ascii="Arial" w:hAnsi="Arial" w:cs="Arial"/>
          <w:b/>
        </w:rPr>
      </w:pPr>
      <w:r>
        <w:rPr>
          <w:rFonts w:ascii="Arial" w:hAnsi="Arial" w:cs="Arial"/>
          <w:b/>
        </w:rPr>
        <w:t xml:space="preserve">                                             </w:t>
      </w:r>
    </w:p>
    <w:p w14:paraId="41C8F396" w14:textId="77777777" w:rsidR="00514546" w:rsidRDefault="00514546" w:rsidP="00514546">
      <w:pPr>
        <w:ind w:left="-1276"/>
        <w:jc w:val="center"/>
        <w:rPr>
          <w:rFonts w:ascii="Arial" w:hAnsi="Arial" w:cs="Arial"/>
          <w:b/>
        </w:rPr>
      </w:pPr>
    </w:p>
    <w:p w14:paraId="401D81A5" w14:textId="77777777" w:rsidR="00FC56F4" w:rsidRPr="001F759B" w:rsidRDefault="00514546" w:rsidP="00C57B71">
      <w:pPr>
        <w:ind w:left="-1260"/>
        <w:jc w:val="center"/>
        <w:rPr>
          <w:rFonts w:ascii="Arial" w:hAnsi="Arial" w:cs="Arial"/>
          <w:b/>
        </w:rPr>
      </w:pPr>
      <w:r w:rsidRPr="001F759B">
        <w:rPr>
          <w:rFonts w:ascii="Arial" w:hAnsi="Arial" w:cs="Arial"/>
          <w:b/>
        </w:rPr>
        <w:t>Job Specification &amp; Terms and Conditions</w:t>
      </w:r>
    </w:p>
    <w:tbl>
      <w:tblPr>
        <w:tblW w:w="1075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8576"/>
      </w:tblGrid>
      <w:tr w:rsidR="00D50A67" w:rsidRPr="006C5C6C" w14:paraId="59AC4660" w14:textId="77777777" w:rsidTr="00ED15B6">
        <w:tc>
          <w:tcPr>
            <w:tcW w:w="2181" w:type="dxa"/>
          </w:tcPr>
          <w:p w14:paraId="4C174D76"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Job Title and Grade</w:t>
            </w:r>
          </w:p>
        </w:tc>
        <w:tc>
          <w:tcPr>
            <w:tcW w:w="8576" w:type="dxa"/>
          </w:tcPr>
          <w:p w14:paraId="25378EED" w14:textId="05F93F5B" w:rsidR="0067742C" w:rsidRDefault="0067742C" w:rsidP="0067742C">
            <w:pPr>
              <w:tabs>
                <w:tab w:val="left" w:pos="283"/>
              </w:tabs>
              <w:rPr>
                <w:rFonts w:ascii="Calibri" w:hAnsi="Calibri" w:cs="Arial"/>
                <w:iCs/>
                <w:sz w:val="22"/>
                <w:szCs w:val="22"/>
              </w:rPr>
            </w:pPr>
            <w:r w:rsidRPr="0067742C">
              <w:rPr>
                <w:rFonts w:ascii="Calibri" w:hAnsi="Calibri" w:cs="Arial"/>
                <w:iCs/>
                <w:sz w:val="22"/>
                <w:szCs w:val="22"/>
              </w:rPr>
              <w:t>Linen Room Supervisor</w:t>
            </w:r>
            <w:r w:rsidR="00CF5E9F">
              <w:rPr>
                <w:rFonts w:ascii="Calibri" w:hAnsi="Calibri" w:cs="Arial"/>
                <w:iCs/>
                <w:sz w:val="22"/>
                <w:szCs w:val="22"/>
              </w:rPr>
              <w:t>, Galway University Hospitals</w:t>
            </w:r>
          </w:p>
          <w:p w14:paraId="709897A1" w14:textId="0BAF4022" w:rsidR="00CF6B26" w:rsidRPr="0067742C" w:rsidRDefault="00BB6D69" w:rsidP="0067742C">
            <w:pPr>
              <w:tabs>
                <w:tab w:val="left" w:pos="283"/>
              </w:tabs>
              <w:rPr>
                <w:rFonts w:ascii="Calibri" w:hAnsi="Calibri" w:cs="Arial"/>
                <w:iCs/>
                <w:sz w:val="22"/>
                <w:szCs w:val="22"/>
              </w:rPr>
            </w:pPr>
            <w:r>
              <w:rPr>
                <w:rFonts w:ascii="Calibri" w:hAnsi="Calibri" w:cs="Arial"/>
                <w:iCs/>
                <w:sz w:val="22"/>
                <w:szCs w:val="22"/>
              </w:rPr>
              <w:t xml:space="preserve"> </w:t>
            </w:r>
          </w:p>
          <w:p w14:paraId="72A3D3EC" w14:textId="5F72E1E1" w:rsidR="00D50A67" w:rsidRPr="00D50A67" w:rsidRDefault="0067742C" w:rsidP="0067742C">
            <w:pPr>
              <w:tabs>
                <w:tab w:val="left" w:pos="283"/>
              </w:tabs>
              <w:rPr>
                <w:rFonts w:ascii="Calibri" w:hAnsi="Calibri" w:cs="Arial"/>
                <w:iCs/>
                <w:sz w:val="22"/>
                <w:szCs w:val="22"/>
              </w:rPr>
            </w:pPr>
            <w:r w:rsidRPr="0067742C">
              <w:rPr>
                <w:rFonts w:ascii="Calibri" w:hAnsi="Calibri" w:cs="Arial"/>
                <w:iCs/>
                <w:sz w:val="22"/>
                <w:szCs w:val="22"/>
              </w:rPr>
              <w:t>Grade code: 4146</w:t>
            </w:r>
          </w:p>
        </w:tc>
      </w:tr>
      <w:tr w:rsidR="00D50A67" w:rsidRPr="006C5C6C" w14:paraId="0FD31F2F" w14:textId="77777777" w:rsidTr="00ED15B6">
        <w:tc>
          <w:tcPr>
            <w:tcW w:w="2181" w:type="dxa"/>
          </w:tcPr>
          <w:p w14:paraId="210EDB4D"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Campaign Reference</w:t>
            </w:r>
          </w:p>
        </w:tc>
        <w:tc>
          <w:tcPr>
            <w:tcW w:w="8576" w:type="dxa"/>
          </w:tcPr>
          <w:p w14:paraId="0D0B940D" w14:textId="44787A81" w:rsidR="00D50A67" w:rsidRPr="00D50A67" w:rsidRDefault="0067742C" w:rsidP="000C604D">
            <w:pPr>
              <w:rPr>
                <w:rFonts w:ascii="Calibri" w:hAnsi="Calibri" w:cs="Arial"/>
                <w:iCs/>
                <w:sz w:val="22"/>
                <w:szCs w:val="22"/>
              </w:rPr>
            </w:pPr>
            <w:r>
              <w:rPr>
                <w:rFonts w:ascii="Calibri" w:hAnsi="Calibri" w:cs="Arial"/>
                <w:iCs/>
                <w:sz w:val="22"/>
                <w:szCs w:val="22"/>
              </w:rPr>
              <w:t>G</w:t>
            </w:r>
            <w:r w:rsidR="00126D7C">
              <w:rPr>
                <w:rFonts w:ascii="Calibri" w:hAnsi="Calibri" w:cs="Arial"/>
                <w:iCs/>
                <w:sz w:val="22"/>
                <w:szCs w:val="22"/>
              </w:rPr>
              <w:t>8930</w:t>
            </w:r>
          </w:p>
        </w:tc>
      </w:tr>
      <w:tr w:rsidR="00D50A67" w:rsidRPr="006C5C6C" w14:paraId="51E87497" w14:textId="77777777" w:rsidTr="00ED15B6">
        <w:tc>
          <w:tcPr>
            <w:tcW w:w="2181" w:type="dxa"/>
          </w:tcPr>
          <w:p w14:paraId="3E01D320"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Closing Date</w:t>
            </w:r>
          </w:p>
        </w:tc>
        <w:tc>
          <w:tcPr>
            <w:tcW w:w="8576" w:type="dxa"/>
          </w:tcPr>
          <w:p w14:paraId="0E27B00A" w14:textId="5159B81E" w:rsidR="00D50A67" w:rsidRPr="00F92391" w:rsidRDefault="00126D7C" w:rsidP="000C604D">
            <w:pPr>
              <w:rPr>
                <w:rFonts w:ascii="Calibri" w:hAnsi="Calibri" w:cs="Arial"/>
                <w:b/>
                <w:bCs/>
                <w:iCs/>
                <w:sz w:val="22"/>
                <w:szCs w:val="22"/>
              </w:rPr>
            </w:pPr>
            <w:r w:rsidRPr="00F92391">
              <w:rPr>
                <w:rFonts w:ascii="Calibri" w:hAnsi="Calibri" w:cs="Arial"/>
                <w:b/>
                <w:bCs/>
                <w:iCs/>
                <w:sz w:val="22"/>
                <w:szCs w:val="22"/>
              </w:rPr>
              <w:t>Tuesday</w:t>
            </w:r>
            <w:r w:rsidR="0067742C" w:rsidRPr="00F92391">
              <w:rPr>
                <w:rFonts w:ascii="Calibri" w:hAnsi="Calibri" w:cs="Arial"/>
                <w:b/>
                <w:bCs/>
                <w:iCs/>
                <w:sz w:val="22"/>
                <w:szCs w:val="22"/>
              </w:rPr>
              <w:t xml:space="preserve"> 1</w:t>
            </w:r>
            <w:r w:rsidR="00ED15B6" w:rsidRPr="00F92391">
              <w:rPr>
                <w:rFonts w:ascii="Calibri" w:hAnsi="Calibri" w:cs="Arial"/>
                <w:b/>
                <w:bCs/>
                <w:iCs/>
                <w:sz w:val="22"/>
                <w:szCs w:val="22"/>
                <w:vertAlign w:val="superscript"/>
              </w:rPr>
              <w:t>st</w:t>
            </w:r>
            <w:r w:rsidR="0067742C" w:rsidRPr="00F92391">
              <w:rPr>
                <w:rFonts w:ascii="Calibri" w:hAnsi="Calibri" w:cs="Arial"/>
                <w:b/>
                <w:bCs/>
                <w:iCs/>
                <w:sz w:val="22"/>
                <w:szCs w:val="22"/>
              </w:rPr>
              <w:t xml:space="preserve"> </w:t>
            </w:r>
            <w:r w:rsidRPr="00F92391">
              <w:rPr>
                <w:rFonts w:ascii="Calibri" w:hAnsi="Calibri" w:cs="Arial"/>
                <w:b/>
                <w:bCs/>
                <w:iCs/>
                <w:sz w:val="22"/>
                <w:szCs w:val="22"/>
              </w:rPr>
              <w:t>April</w:t>
            </w:r>
            <w:r w:rsidR="00ED15B6" w:rsidRPr="00F92391">
              <w:rPr>
                <w:rFonts w:ascii="Calibri" w:hAnsi="Calibri" w:cs="Arial"/>
                <w:b/>
                <w:bCs/>
                <w:iCs/>
                <w:sz w:val="22"/>
                <w:szCs w:val="22"/>
              </w:rPr>
              <w:t xml:space="preserve"> 2025 at </w:t>
            </w:r>
            <w:r w:rsidR="0067742C" w:rsidRPr="00F92391">
              <w:rPr>
                <w:rFonts w:ascii="Calibri" w:hAnsi="Calibri" w:cs="Arial"/>
                <w:b/>
                <w:bCs/>
                <w:iCs/>
                <w:sz w:val="22"/>
                <w:szCs w:val="22"/>
              </w:rPr>
              <w:t>10 am via Rezoomo</w:t>
            </w:r>
          </w:p>
        </w:tc>
      </w:tr>
      <w:tr w:rsidR="00D50A67" w:rsidRPr="006C5C6C" w14:paraId="2E780CED" w14:textId="77777777" w:rsidTr="00ED15B6">
        <w:tc>
          <w:tcPr>
            <w:tcW w:w="2181" w:type="dxa"/>
          </w:tcPr>
          <w:p w14:paraId="2E1A1A6B"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Proposed Interview Date (s)</w:t>
            </w:r>
          </w:p>
        </w:tc>
        <w:tc>
          <w:tcPr>
            <w:tcW w:w="8576" w:type="dxa"/>
          </w:tcPr>
          <w:p w14:paraId="17AD5209" w14:textId="77777777" w:rsidR="00D50A67" w:rsidRPr="00D50A67" w:rsidRDefault="00D7158E" w:rsidP="000C604D">
            <w:pPr>
              <w:rPr>
                <w:rFonts w:ascii="Calibri" w:hAnsi="Calibri" w:cs="Arial"/>
                <w:iCs/>
                <w:sz w:val="22"/>
                <w:szCs w:val="22"/>
              </w:rPr>
            </w:pPr>
            <w:r>
              <w:rPr>
                <w:rFonts w:ascii="Calibri" w:hAnsi="Calibri" w:cs="Arial"/>
                <w:iCs/>
                <w:sz w:val="22"/>
                <w:szCs w:val="22"/>
              </w:rPr>
              <w:t>Interviews will be held as soon as possible after the closing date.  Candidates will normally be given at least one week’s notice of interview.  The timescale may be reduced in exceptional circumstances.</w:t>
            </w:r>
          </w:p>
        </w:tc>
      </w:tr>
      <w:tr w:rsidR="529A435E" w14:paraId="1D365A12" w14:textId="77777777" w:rsidTr="00ED15B6">
        <w:trPr>
          <w:trHeight w:val="300"/>
        </w:trPr>
        <w:tc>
          <w:tcPr>
            <w:tcW w:w="2181" w:type="dxa"/>
          </w:tcPr>
          <w:p w14:paraId="2D5810B1" w14:textId="5EE803CD" w:rsidR="603FC7CF" w:rsidRDefault="603FC7CF" w:rsidP="529A435E">
            <w:pPr>
              <w:jc w:val="both"/>
              <w:rPr>
                <w:rFonts w:ascii="Arial" w:eastAsia="Arial" w:hAnsi="Arial" w:cs="Arial"/>
                <w:b/>
                <w:bCs/>
                <w:sz w:val="18"/>
                <w:szCs w:val="18"/>
              </w:rPr>
            </w:pPr>
            <w:r w:rsidRPr="529A435E">
              <w:rPr>
                <w:rFonts w:ascii="Arial" w:eastAsia="Arial" w:hAnsi="Arial" w:cs="Arial"/>
                <w:b/>
                <w:bCs/>
                <w:sz w:val="18"/>
                <w:szCs w:val="18"/>
              </w:rPr>
              <w:t>Remuneration</w:t>
            </w:r>
          </w:p>
          <w:p w14:paraId="396D59E3" w14:textId="42A08464" w:rsidR="529A435E" w:rsidRDefault="529A435E" w:rsidP="529A435E">
            <w:pPr>
              <w:rPr>
                <w:rFonts w:ascii="Arial" w:eastAsia="Arial" w:hAnsi="Arial" w:cs="Arial"/>
                <w:b/>
                <w:bCs/>
              </w:rPr>
            </w:pPr>
          </w:p>
          <w:p w14:paraId="34830C24" w14:textId="3E0C4990" w:rsidR="529A435E" w:rsidRDefault="529A435E" w:rsidP="529A435E">
            <w:pPr>
              <w:rPr>
                <w:rFonts w:ascii="Calibri" w:hAnsi="Calibri" w:cs="Arial"/>
                <w:b/>
                <w:bCs/>
                <w:sz w:val="22"/>
                <w:szCs w:val="22"/>
              </w:rPr>
            </w:pPr>
          </w:p>
        </w:tc>
        <w:tc>
          <w:tcPr>
            <w:tcW w:w="8576" w:type="dxa"/>
          </w:tcPr>
          <w:p w14:paraId="7A43D03D" w14:textId="342BA6F3" w:rsidR="603FC7CF" w:rsidRPr="0067742C" w:rsidRDefault="603FC7CF" w:rsidP="529A435E">
            <w:pPr>
              <w:spacing w:after="120"/>
              <w:jc w:val="both"/>
              <w:rPr>
                <w:rFonts w:asciiTheme="minorHAnsi" w:hAnsiTheme="minorHAnsi" w:cstheme="minorHAnsi"/>
                <w:sz w:val="22"/>
                <w:szCs w:val="22"/>
              </w:rPr>
            </w:pPr>
            <w:r w:rsidRPr="0067742C">
              <w:rPr>
                <w:rFonts w:asciiTheme="minorHAnsi" w:eastAsia="Arial" w:hAnsiTheme="minorHAnsi" w:cstheme="minorHAnsi"/>
                <w:sz w:val="22"/>
                <w:szCs w:val="22"/>
              </w:rPr>
              <w:t xml:space="preserve">The salary scale for the post </w:t>
            </w:r>
            <w:r w:rsidR="0067742C" w:rsidRPr="00CF6B26">
              <w:rPr>
                <w:rFonts w:asciiTheme="minorHAnsi" w:eastAsia="Arial" w:hAnsiTheme="minorHAnsi" w:cstheme="minorHAnsi"/>
                <w:b/>
                <w:bCs/>
                <w:sz w:val="22"/>
                <w:szCs w:val="22"/>
              </w:rPr>
              <w:t>as of</w:t>
            </w:r>
            <w:r w:rsidR="0067742C" w:rsidRPr="0067742C">
              <w:rPr>
                <w:rFonts w:asciiTheme="minorHAnsi" w:eastAsia="Arial" w:hAnsiTheme="minorHAnsi" w:cstheme="minorHAnsi"/>
                <w:sz w:val="22"/>
                <w:szCs w:val="22"/>
              </w:rPr>
              <w:t xml:space="preserve"> </w:t>
            </w:r>
            <w:r w:rsidR="0067742C" w:rsidRPr="00CF6B26">
              <w:rPr>
                <w:rFonts w:asciiTheme="minorHAnsi" w:eastAsia="Arial" w:hAnsiTheme="minorHAnsi" w:cstheme="minorHAnsi"/>
                <w:b/>
                <w:bCs/>
                <w:sz w:val="22"/>
                <w:szCs w:val="22"/>
              </w:rPr>
              <w:t>01/03/2025</w:t>
            </w:r>
            <w:r w:rsidR="0067742C" w:rsidRPr="0067742C">
              <w:rPr>
                <w:rFonts w:asciiTheme="minorHAnsi" w:eastAsia="Arial" w:hAnsiTheme="minorHAnsi" w:cstheme="minorHAnsi"/>
                <w:sz w:val="22"/>
                <w:szCs w:val="22"/>
              </w:rPr>
              <w:t xml:space="preserve"> </w:t>
            </w:r>
            <w:r w:rsidRPr="0067742C">
              <w:rPr>
                <w:rFonts w:asciiTheme="minorHAnsi" w:eastAsia="Arial" w:hAnsiTheme="minorHAnsi" w:cstheme="minorHAnsi"/>
                <w:sz w:val="22"/>
                <w:szCs w:val="22"/>
              </w:rPr>
              <w:t xml:space="preserve">is: </w:t>
            </w:r>
          </w:p>
          <w:p w14:paraId="0E4030BF" w14:textId="77777777" w:rsidR="0067742C" w:rsidRPr="00CF6B26" w:rsidRDefault="0067742C" w:rsidP="529A435E">
            <w:pPr>
              <w:jc w:val="both"/>
              <w:rPr>
                <w:rFonts w:asciiTheme="minorHAnsi" w:eastAsia="Arial" w:hAnsiTheme="minorHAnsi" w:cstheme="minorHAnsi"/>
                <w:sz w:val="22"/>
                <w:szCs w:val="22"/>
              </w:rPr>
            </w:pPr>
            <w:r w:rsidRPr="00CF6B26">
              <w:rPr>
                <w:rFonts w:asciiTheme="minorHAnsi" w:eastAsia="Arial" w:hAnsiTheme="minorHAnsi" w:cstheme="minorHAnsi"/>
                <w:sz w:val="22"/>
                <w:szCs w:val="22"/>
              </w:rPr>
              <w:t xml:space="preserve">40,710 41,772 42,906 43,993 45,156 46,353 47,588 </w:t>
            </w:r>
          </w:p>
          <w:p w14:paraId="5174F637" w14:textId="77777777" w:rsidR="0067742C" w:rsidRDefault="0067742C" w:rsidP="529A435E">
            <w:pPr>
              <w:jc w:val="both"/>
              <w:rPr>
                <w:rFonts w:ascii="Arial" w:eastAsia="Arial" w:hAnsi="Arial" w:cs="Arial"/>
                <w:color w:val="FF0000"/>
              </w:rPr>
            </w:pPr>
          </w:p>
          <w:p w14:paraId="325959F8" w14:textId="510F4272" w:rsidR="603FC7CF" w:rsidRPr="0067742C" w:rsidRDefault="603FC7CF" w:rsidP="529A435E">
            <w:pPr>
              <w:jc w:val="both"/>
              <w:rPr>
                <w:rFonts w:asciiTheme="minorHAnsi" w:hAnsiTheme="minorHAnsi" w:cstheme="minorHAnsi"/>
                <w:sz w:val="22"/>
                <w:szCs w:val="22"/>
              </w:rPr>
            </w:pPr>
            <w:r w:rsidRPr="0067742C">
              <w:rPr>
                <w:rFonts w:asciiTheme="minorHAnsi" w:eastAsia="Arial" w:hAnsiTheme="minorHAnsi" w:cstheme="minorHAnsi"/>
                <w:sz w:val="22"/>
                <w:szCs w:val="22"/>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D50A67" w:rsidRPr="006C5C6C" w14:paraId="1901A39C" w14:textId="77777777" w:rsidTr="00ED15B6">
        <w:tc>
          <w:tcPr>
            <w:tcW w:w="2181" w:type="dxa"/>
          </w:tcPr>
          <w:p w14:paraId="575EBFBA" w14:textId="0BC2C3CB" w:rsidR="00D50A67" w:rsidRPr="006C5C6C" w:rsidRDefault="00D50A67" w:rsidP="00B53145">
            <w:pPr>
              <w:rPr>
                <w:rFonts w:ascii="Calibri" w:hAnsi="Calibri" w:cs="Arial"/>
                <w:b/>
                <w:bCs/>
                <w:sz w:val="22"/>
                <w:szCs w:val="22"/>
              </w:rPr>
            </w:pPr>
            <w:r w:rsidRPr="529A435E">
              <w:rPr>
                <w:rFonts w:ascii="Calibri" w:hAnsi="Calibri" w:cs="Arial"/>
                <w:b/>
                <w:bCs/>
                <w:sz w:val="22"/>
                <w:szCs w:val="22"/>
              </w:rPr>
              <w:t>Taking up Appointmen</w:t>
            </w:r>
            <w:r w:rsidR="7A0A7212" w:rsidRPr="529A435E">
              <w:rPr>
                <w:rFonts w:ascii="Calibri" w:hAnsi="Calibri" w:cs="Arial"/>
                <w:b/>
                <w:bCs/>
                <w:sz w:val="22"/>
                <w:szCs w:val="22"/>
              </w:rPr>
              <w:t>t</w:t>
            </w:r>
          </w:p>
        </w:tc>
        <w:tc>
          <w:tcPr>
            <w:tcW w:w="8576" w:type="dxa"/>
          </w:tcPr>
          <w:p w14:paraId="4CAF162E" w14:textId="3C764753" w:rsidR="00D50A67" w:rsidRPr="00D50A67" w:rsidRDefault="00D7158E" w:rsidP="529A435E">
            <w:pPr>
              <w:rPr>
                <w:rFonts w:ascii="Calibri" w:hAnsi="Calibri" w:cs="Arial"/>
                <w:sz w:val="22"/>
                <w:szCs w:val="22"/>
              </w:rPr>
            </w:pPr>
            <w:r w:rsidRPr="529A435E">
              <w:rPr>
                <w:rFonts w:ascii="Calibri" w:hAnsi="Calibri" w:cs="Arial"/>
                <w:sz w:val="22"/>
                <w:szCs w:val="22"/>
              </w:rPr>
              <w:t>To be agreed at job offer stage</w:t>
            </w:r>
          </w:p>
        </w:tc>
      </w:tr>
      <w:tr w:rsidR="00D50A67" w:rsidRPr="006C5C6C" w14:paraId="6CF31B94" w14:textId="77777777" w:rsidTr="00ED15B6">
        <w:tc>
          <w:tcPr>
            <w:tcW w:w="2181" w:type="dxa"/>
          </w:tcPr>
          <w:p w14:paraId="4C2D53BA"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Organisational Area</w:t>
            </w:r>
          </w:p>
        </w:tc>
        <w:tc>
          <w:tcPr>
            <w:tcW w:w="8576" w:type="dxa"/>
          </w:tcPr>
          <w:p w14:paraId="54BA27D7" w14:textId="77777777" w:rsidR="00D50A67" w:rsidRPr="006C5C6C" w:rsidRDefault="008E101B" w:rsidP="000C604D">
            <w:pPr>
              <w:rPr>
                <w:rFonts w:ascii="Calibri" w:hAnsi="Calibri" w:cs="Arial"/>
                <w:sz w:val="22"/>
                <w:szCs w:val="22"/>
              </w:rPr>
            </w:pPr>
            <w:r w:rsidRPr="0030169B">
              <w:rPr>
                <w:rFonts w:ascii="Arial" w:hAnsi="Arial" w:cs="Arial"/>
                <w:iCs/>
              </w:rPr>
              <w:t>HSE West &amp; North West Region</w:t>
            </w:r>
          </w:p>
        </w:tc>
      </w:tr>
      <w:tr w:rsidR="00D50A67" w:rsidRPr="006C5C6C" w14:paraId="52F04EAA" w14:textId="77777777" w:rsidTr="00ED15B6">
        <w:tc>
          <w:tcPr>
            <w:tcW w:w="2181" w:type="dxa"/>
          </w:tcPr>
          <w:p w14:paraId="0584F339"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Location of Post</w:t>
            </w:r>
          </w:p>
        </w:tc>
        <w:tc>
          <w:tcPr>
            <w:tcW w:w="8576" w:type="dxa"/>
          </w:tcPr>
          <w:p w14:paraId="2E5D8DA9" w14:textId="77777777" w:rsidR="0067742C" w:rsidRPr="0067742C" w:rsidRDefault="0067742C" w:rsidP="0067742C">
            <w:pPr>
              <w:numPr>
                <w:ilvl w:val="0"/>
                <w:numId w:val="34"/>
              </w:numPr>
              <w:rPr>
                <w:rFonts w:ascii="Calibri" w:hAnsi="Calibri" w:cs="Arial"/>
                <w:iCs/>
                <w:sz w:val="22"/>
                <w:szCs w:val="22"/>
              </w:rPr>
            </w:pPr>
            <w:r w:rsidRPr="0067742C">
              <w:rPr>
                <w:rFonts w:ascii="Calibri" w:hAnsi="Calibri" w:cs="Arial"/>
                <w:iCs/>
                <w:sz w:val="22"/>
                <w:szCs w:val="22"/>
              </w:rPr>
              <w:t>HSE West Northwest</w:t>
            </w:r>
          </w:p>
          <w:p w14:paraId="561065DC" w14:textId="100FC574" w:rsidR="0067742C" w:rsidRPr="0067742C" w:rsidRDefault="0067742C" w:rsidP="0067742C">
            <w:pPr>
              <w:numPr>
                <w:ilvl w:val="0"/>
                <w:numId w:val="34"/>
              </w:numPr>
              <w:rPr>
                <w:rFonts w:ascii="Calibri" w:hAnsi="Calibri" w:cs="Arial"/>
                <w:iCs/>
                <w:sz w:val="22"/>
                <w:szCs w:val="22"/>
              </w:rPr>
            </w:pPr>
            <w:r w:rsidRPr="0067742C">
              <w:rPr>
                <w:rFonts w:ascii="Calibri" w:hAnsi="Calibri" w:cs="Arial"/>
                <w:iCs/>
                <w:sz w:val="22"/>
                <w:szCs w:val="22"/>
              </w:rPr>
              <w:t xml:space="preserve">Initial assignment will be to </w:t>
            </w:r>
            <w:r w:rsidR="004A33AE">
              <w:rPr>
                <w:rFonts w:ascii="Calibri" w:hAnsi="Calibri" w:cs="Arial"/>
                <w:iCs/>
                <w:sz w:val="22"/>
                <w:szCs w:val="22"/>
              </w:rPr>
              <w:t xml:space="preserve">the </w:t>
            </w:r>
            <w:r w:rsidRPr="0067742C">
              <w:rPr>
                <w:rFonts w:ascii="Calibri" w:hAnsi="Calibri" w:cs="Arial"/>
                <w:iCs/>
                <w:sz w:val="22"/>
                <w:szCs w:val="22"/>
              </w:rPr>
              <w:t>Laundry Department, University Hospital</w:t>
            </w:r>
            <w:r w:rsidR="00CF6B26">
              <w:rPr>
                <w:rFonts w:ascii="Calibri" w:hAnsi="Calibri" w:cs="Arial"/>
                <w:iCs/>
                <w:sz w:val="22"/>
                <w:szCs w:val="22"/>
              </w:rPr>
              <w:t>s</w:t>
            </w:r>
            <w:r w:rsidRPr="0067742C">
              <w:rPr>
                <w:rFonts w:ascii="Calibri" w:hAnsi="Calibri" w:cs="Arial"/>
                <w:iCs/>
                <w:sz w:val="22"/>
                <w:szCs w:val="22"/>
              </w:rPr>
              <w:t xml:space="preserve"> Galway</w:t>
            </w:r>
          </w:p>
          <w:p w14:paraId="1560C1E5" w14:textId="77777777" w:rsidR="0067742C" w:rsidRPr="0067742C" w:rsidRDefault="0067742C" w:rsidP="0067742C">
            <w:pPr>
              <w:numPr>
                <w:ilvl w:val="0"/>
                <w:numId w:val="34"/>
              </w:numPr>
            </w:pPr>
            <w:r w:rsidRPr="0067742C">
              <w:rPr>
                <w:rFonts w:ascii="Calibri" w:hAnsi="Calibri" w:cs="Arial"/>
                <w:iCs/>
                <w:sz w:val="22"/>
                <w:szCs w:val="22"/>
              </w:rPr>
              <w:t>The successful candidate may be required to work in any service area within the vicinity as the need arises.</w:t>
            </w:r>
          </w:p>
          <w:p w14:paraId="1DA188F9" w14:textId="77777777" w:rsidR="0067742C" w:rsidRDefault="0067742C" w:rsidP="0067742C">
            <w:pPr>
              <w:rPr>
                <w:rFonts w:ascii="Calibri" w:eastAsia="Calibri" w:hAnsi="Calibri" w:cs="Calibri"/>
                <w:sz w:val="22"/>
                <w:szCs w:val="22"/>
              </w:rPr>
            </w:pPr>
          </w:p>
          <w:p w14:paraId="1AB7443F" w14:textId="7F2C96E3" w:rsidR="00D50A67" w:rsidRPr="007B54B6" w:rsidRDefault="41E69C4E" w:rsidP="0067742C">
            <w:r w:rsidRPr="6E8CC9A8">
              <w:rPr>
                <w:rFonts w:ascii="Calibri" w:eastAsia="Calibri" w:hAnsi="Calibri" w:cs="Calibri"/>
                <w:sz w:val="22"/>
                <w:szCs w:val="22"/>
              </w:rPr>
              <w:t xml:space="preserve">The successful candidate may be required to work in any service area within the vicinity as the need arises.  A panel may be formed for </w:t>
            </w:r>
            <w:r w:rsidRPr="6E8CC9A8">
              <w:rPr>
                <w:rFonts w:ascii="Calibri" w:eastAsia="Calibri" w:hAnsi="Calibri" w:cs="Calibri"/>
                <w:b/>
                <w:bCs/>
                <w:sz w:val="22"/>
                <w:szCs w:val="22"/>
              </w:rPr>
              <w:t>Galway University Hospital</w:t>
            </w:r>
            <w:r w:rsidR="00CF6B26">
              <w:rPr>
                <w:rFonts w:ascii="Calibri" w:eastAsia="Calibri" w:hAnsi="Calibri" w:cs="Calibri"/>
                <w:b/>
                <w:bCs/>
                <w:sz w:val="22"/>
                <w:szCs w:val="22"/>
              </w:rPr>
              <w:t>s</w:t>
            </w:r>
            <w:r w:rsidRPr="6E8CC9A8">
              <w:rPr>
                <w:rFonts w:ascii="Calibri" w:eastAsia="Calibri" w:hAnsi="Calibri" w:cs="Calibri"/>
                <w:sz w:val="22"/>
                <w:szCs w:val="22"/>
              </w:rPr>
              <w:t xml:space="preserve"> from which current and future permanent and specified purpose vacancies of full or part time duration may be filled.</w:t>
            </w:r>
          </w:p>
        </w:tc>
      </w:tr>
      <w:tr w:rsidR="00BB004F" w:rsidRPr="006C5C6C" w14:paraId="3AE46202" w14:textId="77777777" w:rsidTr="00ED15B6">
        <w:trPr>
          <w:trHeight w:val="478"/>
        </w:trPr>
        <w:tc>
          <w:tcPr>
            <w:tcW w:w="2181" w:type="dxa"/>
          </w:tcPr>
          <w:p w14:paraId="39550C50" w14:textId="77777777" w:rsidR="00BB004F" w:rsidRPr="006C5C6C" w:rsidRDefault="00BB004F" w:rsidP="00B53145">
            <w:pPr>
              <w:rPr>
                <w:rFonts w:ascii="Calibri" w:hAnsi="Calibri" w:cs="Arial"/>
                <w:b/>
                <w:bCs/>
                <w:sz w:val="22"/>
                <w:szCs w:val="22"/>
              </w:rPr>
            </w:pPr>
            <w:r w:rsidRPr="006C5C6C">
              <w:rPr>
                <w:rFonts w:ascii="Calibri" w:hAnsi="Calibri" w:cs="Arial"/>
                <w:b/>
                <w:bCs/>
                <w:sz w:val="22"/>
                <w:szCs w:val="22"/>
              </w:rPr>
              <w:t>Informal Enquiries</w:t>
            </w:r>
          </w:p>
        </w:tc>
        <w:tc>
          <w:tcPr>
            <w:tcW w:w="8576" w:type="dxa"/>
          </w:tcPr>
          <w:p w14:paraId="4462C081" w14:textId="77777777" w:rsidR="0067742C" w:rsidRPr="0067742C" w:rsidRDefault="0067742C" w:rsidP="0067742C">
            <w:pPr>
              <w:rPr>
                <w:rFonts w:ascii="Calibri" w:hAnsi="Calibri" w:cs="Arial"/>
                <w:iCs/>
                <w:sz w:val="22"/>
                <w:szCs w:val="22"/>
              </w:rPr>
            </w:pPr>
            <w:r w:rsidRPr="0067742C">
              <w:rPr>
                <w:rFonts w:ascii="Calibri" w:hAnsi="Calibri" w:cs="Arial"/>
                <w:iCs/>
                <w:sz w:val="22"/>
                <w:szCs w:val="22"/>
              </w:rPr>
              <w:t xml:space="preserve">Patrick Murphy, Interim Laundry Manager, GUH </w:t>
            </w:r>
          </w:p>
          <w:p w14:paraId="5844B1B3" w14:textId="1B7FF406" w:rsidR="00BB004F" w:rsidRPr="006C5C6C" w:rsidRDefault="0067742C" w:rsidP="0067742C">
            <w:pPr>
              <w:rPr>
                <w:rFonts w:ascii="Calibri" w:hAnsi="Calibri" w:cs="Arial"/>
                <w:iCs/>
                <w:color w:val="FF0000"/>
                <w:sz w:val="22"/>
                <w:szCs w:val="22"/>
              </w:rPr>
            </w:pPr>
            <w:r w:rsidRPr="0067742C">
              <w:rPr>
                <w:rFonts w:ascii="Calibri" w:hAnsi="Calibri" w:cs="Arial"/>
                <w:b/>
                <w:bCs/>
                <w:iCs/>
                <w:sz w:val="22"/>
                <w:szCs w:val="22"/>
              </w:rPr>
              <w:t>Email:</w:t>
            </w:r>
            <w:r w:rsidRPr="0067742C">
              <w:rPr>
                <w:rFonts w:ascii="Calibri" w:hAnsi="Calibri" w:cs="Arial"/>
                <w:iCs/>
                <w:sz w:val="22"/>
                <w:szCs w:val="22"/>
              </w:rPr>
              <w:t xml:space="preserve"> patrick.murphy9@hse.ie</w:t>
            </w:r>
          </w:p>
        </w:tc>
      </w:tr>
      <w:tr w:rsidR="00047F2B" w:rsidRPr="006C5C6C" w14:paraId="76C5DAA8" w14:textId="77777777" w:rsidTr="00ED15B6">
        <w:tc>
          <w:tcPr>
            <w:tcW w:w="2181" w:type="dxa"/>
          </w:tcPr>
          <w:p w14:paraId="46EF7876" w14:textId="77777777" w:rsidR="00047F2B" w:rsidRPr="006C5C6C" w:rsidRDefault="00047F2B" w:rsidP="00AC134C">
            <w:pPr>
              <w:rPr>
                <w:rFonts w:ascii="Calibri" w:hAnsi="Calibri" w:cs="Arial"/>
                <w:b/>
                <w:bCs/>
                <w:sz w:val="22"/>
                <w:szCs w:val="22"/>
              </w:rPr>
            </w:pPr>
            <w:r w:rsidRPr="006C5C6C">
              <w:rPr>
                <w:rFonts w:ascii="Calibri" w:hAnsi="Calibri" w:cs="Arial"/>
                <w:b/>
                <w:bCs/>
                <w:sz w:val="22"/>
                <w:szCs w:val="22"/>
              </w:rPr>
              <w:t>Details of Service</w:t>
            </w:r>
          </w:p>
          <w:p w14:paraId="60061E4C" w14:textId="77777777" w:rsidR="00047F2B" w:rsidRPr="006C5C6C" w:rsidRDefault="00047F2B" w:rsidP="00AC134C">
            <w:pPr>
              <w:rPr>
                <w:rFonts w:ascii="Calibri" w:hAnsi="Calibri" w:cs="Arial"/>
                <w:b/>
                <w:bCs/>
                <w:sz w:val="22"/>
                <w:szCs w:val="22"/>
              </w:rPr>
            </w:pPr>
          </w:p>
        </w:tc>
        <w:tc>
          <w:tcPr>
            <w:tcW w:w="8576" w:type="dxa"/>
          </w:tcPr>
          <w:p w14:paraId="6A14E34C" w14:textId="67955CDA" w:rsidR="008E101B" w:rsidRPr="0027367E" w:rsidRDefault="008E101B" w:rsidP="008E101B">
            <w:pPr>
              <w:pStyle w:val="NoSpacing"/>
              <w:jc w:val="both"/>
              <w:rPr>
                <w:rFonts w:ascii="Arial" w:hAnsi="Arial" w:cs="Arial"/>
                <w:sz w:val="20"/>
                <w:szCs w:val="20"/>
                <w:lang w:eastAsia="en-IE"/>
              </w:rPr>
            </w:pPr>
            <w:r w:rsidRPr="0027367E">
              <w:rPr>
                <w:rFonts w:ascii="Arial" w:hAnsi="Arial" w:cs="Arial"/>
                <w:sz w:val="20"/>
                <w:szCs w:val="20"/>
                <w:lang w:eastAsia="en-IE"/>
              </w:rPr>
              <w:t xml:space="preserve">The </w:t>
            </w:r>
            <w:r>
              <w:rPr>
                <w:rFonts w:ascii="Arial" w:hAnsi="Arial" w:cs="Arial"/>
                <w:sz w:val="20"/>
                <w:szCs w:val="20"/>
                <w:lang w:eastAsia="en-IE"/>
              </w:rPr>
              <w:t>West and North West region</w:t>
            </w:r>
            <w:r w:rsidRPr="0027367E">
              <w:rPr>
                <w:rFonts w:ascii="Arial" w:hAnsi="Arial" w:cs="Arial"/>
                <w:sz w:val="20"/>
                <w:szCs w:val="20"/>
                <w:lang w:eastAsia="en-IE"/>
              </w:rPr>
              <w:t xml:space="preserve"> provides acute and specialist </w:t>
            </w:r>
            <w:r w:rsidR="00CF6B26" w:rsidRPr="0027367E">
              <w:rPr>
                <w:rFonts w:ascii="Arial" w:hAnsi="Arial" w:cs="Arial"/>
                <w:sz w:val="20"/>
                <w:szCs w:val="20"/>
                <w:lang w:eastAsia="en-IE"/>
              </w:rPr>
              <w:t xml:space="preserve">hospital </w:t>
            </w:r>
            <w:r w:rsidR="00CF6B26">
              <w:rPr>
                <w:rFonts w:ascii="Arial" w:hAnsi="Arial" w:cs="Arial"/>
                <w:sz w:val="20"/>
                <w:szCs w:val="20"/>
                <w:lang w:eastAsia="en-IE"/>
              </w:rPr>
              <w:t>and</w:t>
            </w:r>
            <w:r>
              <w:rPr>
                <w:rFonts w:ascii="Arial" w:hAnsi="Arial" w:cs="Arial"/>
                <w:sz w:val="20"/>
                <w:szCs w:val="20"/>
                <w:lang w:eastAsia="en-IE"/>
              </w:rPr>
              <w:t xml:space="preserve"> community </w:t>
            </w:r>
            <w:r w:rsidRPr="0027367E">
              <w:rPr>
                <w:rFonts w:ascii="Arial" w:hAnsi="Arial" w:cs="Arial"/>
                <w:sz w:val="20"/>
                <w:szCs w:val="20"/>
                <w:lang w:eastAsia="en-IE"/>
              </w:rPr>
              <w:t>services to the West and North West of Ireland – counties Galway, Mayo, Roscommon, Sligo, Leitrim, Donegal and adjoining counties.</w:t>
            </w:r>
          </w:p>
          <w:p w14:paraId="44EAFD9C" w14:textId="77777777" w:rsidR="008E101B" w:rsidRPr="0027367E" w:rsidRDefault="008E101B" w:rsidP="008E101B">
            <w:pPr>
              <w:pStyle w:val="NoSpacing"/>
              <w:jc w:val="both"/>
              <w:rPr>
                <w:rFonts w:ascii="Arial" w:hAnsi="Arial" w:cs="Arial"/>
                <w:sz w:val="20"/>
                <w:szCs w:val="20"/>
                <w:lang w:eastAsia="en-IE"/>
              </w:rPr>
            </w:pPr>
          </w:p>
          <w:p w14:paraId="031A1A08" w14:textId="77777777" w:rsidR="008E101B" w:rsidRPr="0027367E" w:rsidRDefault="008E101B" w:rsidP="008E101B">
            <w:pPr>
              <w:shd w:val="clear" w:color="auto" w:fill="FFFFFF"/>
              <w:spacing w:after="270"/>
              <w:jc w:val="both"/>
              <w:rPr>
                <w:rFonts w:ascii="Arial" w:hAnsi="Arial" w:cs="Arial"/>
                <w:lang w:eastAsia="en-IE"/>
              </w:rPr>
            </w:pPr>
            <w:r w:rsidRPr="0027367E">
              <w:rPr>
                <w:rFonts w:ascii="Arial" w:hAnsi="Arial" w:cs="Arial"/>
                <w:lang w:eastAsia="en-IE"/>
              </w:rPr>
              <w:t xml:space="preserve">The </w:t>
            </w:r>
            <w:r>
              <w:rPr>
                <w:rFonts w:ascii="Arial" w:hAnsi="Arial" w:cs="Arial"/>
                <w:lang w:eastAsia="en-IE"/>
              </w:rPr>
              <w:t>region</w:t>
            </w:r>
            <w:r w:rsidRPr="0027367E">
              <w:rPr>
                <w:rFonts w:ascii="Arial" w:hAnsi="Arial" w:cs="Arial"/>
                <w:lang w:eastAsia="en-IE"/>
              </w:rPr>
              <w:t xml:space="preserve"> comprises</w:t>
            </w:r>
            <w:r>
              <w:rPr>
                <w:rFonts w:ascii="Arial" w:hAnsi="Arial" w:cs="Arial"/>
                <w:lang w:eastAsia="en-IE"/>
              </w:rPr>
              <w:t xml:space="preserve"> of</w:t>
            </w:r>
            <w:r w:rsidRPr="0027367E">
              <w:rPr>
                <w:rFonts w:ascii="Arial" w:hAnsi="Arial" w:cs="Arial"/>
                <w:lang w:eastAsia="en-IE"/>
              </w:rPr>
              <w:t xml:space="preserve"> 7 hospitals across 8 sites:</w:t>
            </w:r>
          </w:p>
          <w:p w14:paraId="79FE4C89" w14:textId="77777777" w:rsidR="008E101B" w:rsidRPr="0027367E" w:rsidRDefault="00CF5E9F" w:rsidP="008E101B">
            <w:pPr>
              <w:numPr>
                <w:ilvl w:val="0"/>
                <w:numId w:val="30"/>
              </w:numPr>
              <w:shd w:val="clear" w:color="auto" w:fill="FFFFFF"/>
              <w:spacing w:line="300" w:lineRule="atLeast"/>
              <w:ind w:left="714" w:hanging="357"/>
              <w:jc w:val="both"/>
              <w:rPr>
                <w:rFonts w:ascii="Arial" w:hAnsi="Arial" w:cs="Arial"/>
                <w:lang w:eastAsia="en-IE"/>
              </w:rPr>
            </w:pPr>
            <w:hyperlink r:id="rId14" w:history="1">
              <w:r w:rsidR="008E101B" w:rsidRPr="0027367E">
                <w:rPr>
                  <w:rFonts w:ascii="Arial" w:hAnsi="Arial" w:cs="Arial"/>
                  <w:lang w:eastAsia="en-IE"/>
                </w:rPr>
                <w:t>Letterkenny University Hospital (LUH)</w:t>
              </w:r>
            </w:hyperlink>
          </w:p>
          <w:p w14:paraId="1A84A512" w14:textId="77777777" w:rsidR="008E101B" w:rsidRPr="0027367E" w:rsidRDefault="00CF5E9F" w:rsidP="008E101B">
            <w:pPr>
              <w:numPr>
                <w:ilvl w:val="0"/>
                <w:numId w:val="30"/>
              </w:numPr>
              <w:shd w:val="clear" w:color="auto" w:fill="FFFFFF"/>
              <w:spacing w:line="300" w:lineRule="atLeast"/>
              <w:ind w:left="714" w:hanging="357"/>
              <w:jc w:val="both"/>
              <w:rPr>
                <w:rFonts w:ascii="Arial" w:hAnsi="Arial" w:cs="Arial"/>
                <w:lang w:eastAsia="en-IE"/>
              </w:rPr>
            </w:pPr>
            <w:hyperlink r:id="rId15" w:history="1">
              <w:r w:rsidR="008E101B" w:rsidRPr="0027367E">
                <w:rPr>
                  <w:rFonts w:ascii="Arial" w:hAnsi="Arial" w:cs="Arial"/>
                  <w:lang w:eastAsia="en-IE"/>
                </w:rPr>
                <w:t>Mayo University Hospital (MUH)</w:t>
              </w:r>
            </w:hyperlink>
          </w:p>
          <w:p w14:paraId="46967D70" w14:textId="77777777" w:rsidR="008E101B" w:rsidRPr="0027367E" w:rsidRDefault="00CF5E9F" w:rsidP="008E101B">
            <w:pPr>
              <w:numPr>
                <w:ilvl w:val="0"/>
                <w:numId w:val="30"/>
              </w:numPr>
              <w:shd w:val="clear" w:color="auto" w:fill="FFFFFF"/>
              <w:spacing w:line="300" w:lineRule="atLeast"/>
              <w:ind w:left="714" w:hanging="357"/>
              <w:jc w:val="both"/>
              <w:rPr>
                <w:rFonts w:ascii="Arial" w:hAnsi="Arial" w:cs="Arial"/>
                <w:lang w:eastAsia="en-IE"/>
              </w:rPr>
            </w:pPr>
            <w:hyperlink r:id="rId16" w:history="1">
              <w:r w:rsidR="008E101B" w:rsidRPr="0027367E">
                <w:rPr>
                  <w:rFonts w:ascii="Arial" w:hAnsi="Arial" w:cs="Arial"/>
                  <w:lang w:eastAsia="en-IE"/>
                </w:rPr>
                <w:t>Portiuncula University Hospital (PUH)</w:t>
              </w:r>
            </w:hyperlink>
          </w:p>
          <w:p w14:paraId="00291A09" w14:textId="77777777" w:rsidR="008E101B" w:rsidRPr="0027367E" w:rsidRDefault="00CF5E9F" w:rsidP="008E101B">
            <w:pPr>
              <w:numPr>
                <w:ilvl w:val="0"/>
                <w:numId w:val="30"/>
              </w:numPr>
              <w:shd w:val="clear" w:color="auto" w:fill="FFFFFF"/>
              <w:spacing w:line="300" w:lineRule="atLeast"/>
              <w:ind w:left="714" w:hanging="357"/>
              <w:jc w:val="both"/>
              <w:rPr>
                <w:rFonts w:ascii="Arial" w:hAnsi="Arial" w:cs="Arial"/>
                <w:lang w:eastAsia="en-IE"/>
              </w:rPr>
            </w:pPr>
            <w:hyperlink r:id="rId17" w:history="1">
              <w:r w:rsidR="008E101B" w:rsidRPr="0027367E">
                <w:rPr>
                  <w:rFonts w:ascii="Arial" w:hAnsi="Arial" w:cs="Arial"/>
                  <w:lang w:eastAsia="en-IE"/>
                </w:rPr>
                <w:t>Roscommon University Hospital (RUH)</w:t>
              </w:r>
            </w:hyperlink>
          </w:p>
          <w:p w14:paraId="4BAF37AF" w14:textId="77777777" w:rsidR="008E101B" w:rsidRPr="0027367E" w:rsidRDefault="00CF5E9F" w:rsidP="008E101B">
            <w:pPr>
              <w:numPr>
                <w:ilvl w:val="0"/>
                <w:numId w:val="30"/>
              </w:numPr>
              <w:shd w:val="clear" w:color="auto" w:fill="FFFFFF"/>
              <w:spacing w:line="300" w:lineRule="atLeast"/>
              <w:ind w:left="714" w:hanging="357"/>
              <w:jc w:val="both"/>
              <w:rPr>
                <w:rFonts w:ascii="Arial" w:hAnsi="Arial" w:cs="Arial"/>
                <w:lang w:eastAsia="en-IE"/>
              </w:rPr>
            </w:pPr>
            <w:hyperlink r:id="rId18" w:history="1">
              <w:r w:rsidR="008E101B" w:rsidRPr="0027367E">
                <w:rPr>
                  <w:rFonts w:ascii="Arial" w:hAnsi="Arial" w:cs="Arial"/>
                  <w:lang w:eastAsia="en-IE"/>
                </w:rPr>
                <w:t>Sligo University Hospital (SUH)</w:t>
              </w:r>
            </w:hyperlink>
            <w:r w:rsidR="008E101B" w:rsidRPr="0027367E">
              <w:rPr>
                <w:rFonts w:ascii="Arial" w:hAnsi="Arial" w:cs="Arial"/>
              </w:rPr>
              <w:t xml:space="preserve"> incorporating Our Lady’s Hospital Manorhamilton (OLHM)</w:t>
            </w:r>
          </w:p>
          <w:p w14:paraId="117787B4" w14:textId="77777777" w:rsidR="008E101B" w:rsidRPr="0027367E" w:rsidRDefault="008E101B" w:rsidP="008E101B">
            <w:pPr>
              <w:numPr>
                <w:ilvl w:val="0"/>
                <w:numId w:val="30"/>
              </w:numPr>
              <w:shd w:val="clear" w:color="auto" w:fill="FFFFFF"/>
              <w:spacing w:line="300" w:lineRule="atLeast"/>
              <w:ind w:left="714" w:hanging="357"/>
              <w:jc w:val="both"/>
              <w:rPr>
                <w:rFonts w:ascii="Arial" w:hAnsi="Arial" w:cs="Arial"/>
                <w:lang w:eastAsia="en-IE"/>
              </w:rPr>
            </w:pPr>
            <w:r w:rsidRPr="0027367E">
              <w:rPr>
                <w:rFonts w:ascii="Arial" w:hAnsi="Arial" w:cs="Arial"/>
              </w:rPr>
              <w:t xml:space="preserve">Galway University Hospitals (GUH) incorporating </w:t>
            </w:r>
            <w:hyperlink r:id="rId19" w:history="1">
              <w:r w:rsidRPr="0027367E">
                <w:rPr>
                  <w:rFonts w:ascii="Arial" w:hAnsi="Arial" w:cs="Arial"/>
                  <w:lang w:eastAsia="en-IE"/>
                </w:rPr>
                <w:t>University Hospital Galway (UHG)</w:t>
              </w:r>
            </w:hyperlink>
            <w:r w:rsidRPr="0027367E">
              <w:rPr>
                <w:rFonts w:ascii="Arial" w:hAnsi="Arial" w:cs="Arial"/>
              </w:rPr>
              <w:t xml:space="preserve"> and Merlin Park University Hospital</w:t>
            </w:r>
          </w:p>
          <w:p w14:paraId="4B94D5A5" w14:textId="77777777" w:rsidR="008E101B" w:rsidRPr="0027367E" w:rsidRDefault="008E101B" w:rsidP="008E101B">
            <w:pPr>
              <w:shd w:val="clear" w:color="auto" w:fill="FFFFFF"/>
              <w:jc w:val="both"/>
              <w:rPr>
                <w:rFonts w:ascii="Arial" w:hAnsi="Arial" w:cs="Arial"/>
                <w:lang w:eastAsia="en-IE"/>
              </w:rPr>
            </w:pPr>
          </w:p>
          <w:p w14:paraId="6BFF7DAB" w14:textId="77777777" w:rsidR="008E101B" w:rsidRPr="0027367E" w:rsidRDefault="008E101B" w:rsidP="008E101B">
            <w:pPr>
              <w:shd w:val="clear" w:color="auto" w:fill="FFFFFF"/>
              <w:jc w:val="both"/>
              <w:rPr>
                <w:rFonts w:ascii="Arial" w:hAnsi="Arial" w:cs="Arial"/>
                <w:lang w:eastAsia="en-IE"/>
              </w:rPr>
            </w:pPr>
            <w:r w:rsidRPr="0027367E">
              <w:rPr>
                <w:rFonts w:ascii="Arial" w:hAnsi="Arial" w:cs="Arial"/>
                <w:lang w:eastAsia="en-IE"/>
              </w:rPr>
              <w:lastRenderedPageBreak/>
              <w:t xml:space="preserve">The </w:t>
            </w:r>
            <w:r>
              <w:rPr>
                <w:rFonts w:ascii="Arial" w:hAnsi="Arial" w:cs="Arial"/>
                <w:lang w:eastAsia="en-IE"/>
              </w:rPr>
              <w:t>region’s</w:t>
            </w:r>
            <w:r w:rsidRPr="0027367E">
              <w:rPr>
                <w:rFonts w:ascii="Arial" w:hAnsi="Arial" w:cs="Arial"/>
                <w:lang w:eastAsia="en-IE"/>
              </w:rPr>
              <w:t xml:space="preserve"> Academic Partner is </w:t>
            </w:r>
            <w:r w:rsidR="00641FAB">
              <w:rPr>
                <w:rFonts w:ascii="Arial" w:hAnsi="Arial" w:cs="Arial"/>
                <w:lang w:eastAsia="en-IE"/>
              </w:rPr>
              <w:t>University of Galway</w:t>
            </w:r>
            <w:r w:rsidRPr="0027367E">
              <w:rPr>
                <w:rFonts w:ascii="Arial" w:hAnsi="Arial" w:cs="Arial"/>
                <w:lang w:eastAsia="en-IE"/>
              </w:rPr>
              <w:t>.</w:t>
            </w:r>
          </w:p>
          <w:p w14:paraId="3DEEC669" w14:textId="77777777" w:rsidR="008E101B" w:rsidRPr="0027367E" w:rsidRDefault="008E101B" w:rsidP="008E101B">
            <w:pPr>
              <w:shd w:val="clear" w:color="auto" w:fill="FFFFFF"/>
              <w:jc w:val="both"/>
              <w:rPr>
                <w:rFonts w:ascii="Arial" w:hAnsi="Arial" w:cs="Arial"/>
              </w:rPr>
            </w:pPr>
          </w:p>
          <w:p w14:paraId="358E6623" w14:textId="77777777" w:rsidR="008E101B" w:rsidRPr="0027367E" w:rsidRDefault="008E101B" w:rsidP="008E101B">
            <w:pPr>
              <w:rPr>
                <w:rFonts w:ascii="Arial" w:eastAsia="Calibri" w:hAnsi="Arial" w:cs="Arial"/>
                <w:lang w:val="en-IE" w:eastAsia="en-IE"/>
              </w:rPr>
            </w:pPr>
            <w:r w:rsidRPr="0027367E">
              <w:rPr>
                <w:rFonts w:ascii="Arial" w:hAnsi="Arial" w:cs="Arial"/>
              </w:rPr>
              <w:t xml:space="preserve">The region covers one third of the land mass of Ireland, it provides health care to a </w:t>
            </w:r>
            <w:r w:rsidRPr="0027367E">
              <w:rPr>
                <w:rFonts w:ascii="Arial" w:eastAsia="Calibri" w:hAnsi="Arial" w:cs="Arial"/>
                <w:lang w:val="en-IE" w:eastAsia="en-IE"/>
              </w:rPr>
              <w:t xml:space="preserve">population of 830,000, employs </w:t>
            </w:r>
            <w:r>
              <w:rPr>
                <w:rFonts w:ascii="Arial" w:eastAsia="Calibri" w:hAnsi="Arial" w:cs="Arial"/>
                <w:lang w:val="en-IE" w:eastAsia="en-IE"/>
              </w:rPr>
              <w:t>over 20,000</w:t>
            </w:r>
            <w:r w:rsidRPr="0027367E">
              <w:rPr>
                <w:rFonts w:ascii="Arial" w:eastAsia="Calibri" w:hAnsi="Arial" w:cs="Arial"/>
                <w:lang w:val="en-IE" w:eastAsia="en-IE"/>
              </w:rPr>
              <w:t xml:space="preserve"> staff </w:t>
            </w:r>
          </w:p>
          <w:p w14:paraId="3BDCDA0E" w14:textId="77777777" w:rsidR="008E101B" w:rsidRPr="0027367E" w:rsidRDefault="008E101B" w:rsidP="008E101B">
            <w:pPr>
              <w:pStyle w:val="NoSpacing"/>
              <w:jc w:val="both"/>
              <w:rPr>
                <w:rFonts w:ascii="Arial" w:hAnsi="Arial" w:cs="Arial"/>
                <w:b/>
                <w:sz w:val="20"/>
                <w:szCs w:val="20"/>
                <w:lang w:eastAsia="en-IE"/>
              </w:rPr>
            </w:pPr>
            <w:r w:rsidRPr="0027367E">
              <w:rPr>
                <w:rFonts w:ascii="Arial" w:hAnsi="Arial" w:cs="Arial"/>
                <w:b/>
                <w:sz w:val="20"/>
                <w:szCs w:val="20"/>
                <w:lang w:eastAsia="en-IE"/>
              </w:rPr>
              <w:t>Vision</w:t>
            </w:r>
          </w:p>
          <w:p w14:paraId="59F29D10" w14:textId="77777777" w:rsidR="008E101B" w:rsidRPr="0027367E" w:rsidRDefault="008E101B" w:rsidP="008E101B">
            <w:pPr>
              <w:pStyle w:val="NoSpacing"/>
              <w:jc w:val="both"/>
              <w:rPr>
                <w:rFonts w:ascii="Arial" w:hAnsi="Arial" w:cs="Arial"/>
                <w:sz w:val="20"/>
                <w:szCs w:val="20"/>
                <w:lang w:eastAsia="en-IE"/>
              </w:rPr>
            </w:pPr>
            <w:r w:rsidRPr="0027367E">
              <w:rPr>
                <w:rFonts w:ascii="Arial" w:hAnsi="Arial" w:cs="Arial"/>
                <w:sz w:val="20"/>
                <w:szCs w:val="20"/>
                <w:lang w:eastAsia="en-IE"/>
              </w:rPr>
              <w:t>Our vision is to be a leading academic Hospital providing excellent integrated patient-centred care delivered by skilled caring staff.</w:t>
            </w:r>
          </w:p>
          <w:p w14:paraId="3656B9AB" w14:textId="77777777" w:rsidR="008E101B" w:rsidRPr="0027367E" w:rsidRDefault="008E101B" w:rsidP="008E101B">
            <w:pPr>
              <w:pStyle w:val="NoSpacing"/>
              <w:jc w:val="both"/>
              <w:rPr>
                <w:rFonts w:ascii="Arial" w:hAnsi="Arial" w:cs="Arial"/>
                <w:sz w:val="20"/>
                <w:szCs w:val="20"/>
                <w:lang w:eastAsia="en-IE"/>
              </w:rPr>
            </w:pPr>
          </w:p>
          <w:p w14:paraId="493B71F9" w14:textId="77777777" w:rsidR="008E101B" w:rsidRPr="0027367E" w:rsidRDefault="008E101B" w:rsidP="008E101B">
            <w:pPr>
              <w:pStyle w:val="NoSpacing"/>
              <w:jc w:val="both"/>
              <w:rPr>
                <w:rFonts w:ascii="Arial" w:hAnsi="Arial" w:cs="Arial"/>
                <w:sz w:val="20"/>
                <w:szCs w:val="20"/>
                <w:lang w:eastAsia="en-IE"/>
              </w:rPr>
            </w:pPr>
            <w:r w:rsidRPr="0027367E">
              <w:rPr>
                <w:rFonts w:ascii="Arial" w:hAnsi="Arial" w:cs="Arial"/>
                <w:b/>
                <w:sz w:val="20"/>
                <w:szCs w:val="20"/>
                <w:lang w:eastAsia="en-IE"/>
              </w:rPr>
              <w:t>Guiding Principles</w:t>
            </w:r>
          </w:p>
          <w:p w14:paraId="1E32E55D" w14:textId="77777777" w:rsidR="008E101B" w:rsidRDefault="008E101B" w:rsidP="008E101B">
            <w:pPr>
              <w:pStyle w:val="NoSpacing"/>
              <w:jc w:val="both"/>
              <w:rPr>
                <w:rFonts w:ascii="Arial" w:hAnsi="Arial" w:cs="Arial"/>
                <w:sz w:val="20"/>
                <w:szCs w:val="20"/>
                <w:lang w:eastAsia="en-IE"/>
              </w:rPr>
            </w:pPr>
            <w:r w:rsidRPr="0027367E">
              <w:rPr>
                <w:rFonts w:ascii="Arial" w:hAnsi="Arial" w:cs="Arial"/>
                <w:sz w:val="20"/>
                <w:szCs w:val="20"/>
                <w:lang w:eastAsia="en-IE"/>
              </w:rPr>
              <w:t xml:space="preserve">Care - Compassion - Trust </w:t>
            </w:r>
            <w:r>
              <w:rPr>
                <w:rFonts w:ascii="Arial" w:hAnsi="Arial" w:cs="Arial"/>
                <w:sz w:val="20"/>
                <w:szCs w:val="20"/>
                <w:lang w:eastAsia="en-IE"/>
              </w:rPr>
              <w:t>–</w:t>
            </w:r>
            <w:r w:rsidRPr="0027367E">
              <w:rPr>
                <w:rFonts w:ascii="Arial" w:hAnsi="Arial" w:cs="Arial"/>
                <w:sz w:val="20"/>
                <w:szCs w:val="20"/>
                <w:lang w:eastAsia="en-IE"/>
              </w:rPr>
              <w:t xml:space="preserve"> Learning</w:t>
            </w:r>
          </w:p>
          <w:p w14:paraId="45FB0818" w14:textId="77777777" w:rsidR="008E101B" w:rsidRPr="0027367E" w:rsidRDefault="008E101B" w:rsidP="008E101B">
            <w:pPr>
              <w:pStyle w:val="NoSpacing"/>
              <w:jc w:val="both"/>
              <w:rPr>
                <w:rFonts w:ascii="Arial" w:hAnsi="Arial" w:cs="Arial"/>
                <w:sz w:val="20"/>
                <w:szCs w:val="20"/>
                <w:lang w:eastAsia="en-IE"/>
              </w:rPr>
            </w:pPr>
          </w:p>
          <w:p w14:paraId="4D546AEB" w14:textId="77777777" w:rsidR="008E101B" w:rsidRPr="0027367E" w:rsidRDefault="008E101B" w:rsidP="008E101B">
            <w:pPr>
              <w:pStyle w:val="NoSpacing"/>
              <w:jc w:val="both"/>
              <w:rPr>
                <w:rFonts w:ascii="Arial" w:hAnsi="Arial" w:cs="Arial"/>
                <w:sz w:val="20"/>
                <w:szCs w:val="20"/>
                <w:lang w:eastAsia="en-IE"/>
              </w:rPr>
            </w:pPr>
            <w:r w:rsidRPr="0027367E">
              <w:rPr>
                <w:rFonts w:ascii="Arial" w:hAnsi="Arial" w:cs="Arial"/>
                <w:sz w:val="20"/>
                <w:szCs w:val="20"/>
                <w:lang w:eastAsia="en-IE"/>
              </w:rPr>
              <w:t>Our guiding principles are to work in partnership with patients and other healthcare providers across the continuum of care to:</w:t>
            </w:r>
          </w:p>
          <w:p w14:paraId="049F31CB" w14:textId="77777777" w:rsidR="008E101B" w:rsidRPr="0027367E" w:rsidRDefault="008E101B" w:rsidP="008E101B">
            <w:pPr>
              <w:pStyle w:val="NoSpacing"/>
              <w:jc w:val="both"/>
              <w:rPr>
                <w:rFonts w:ascii="Arial" w:hAnsi="Arial" w:cs="Arial"/>
                <w:sz w:val="20"/>
                <w:szCs w:val="20"/>
                <w:lang w:eastAsia="en-IE"/>
              </w:rPr>
            </w:pPr>
          </w:p>
          <w:p w14:paraId="3F644A1D" w14:textId="77777777" w:rsidR="008E101B" w:rsidRPr="0027367E" w:rsidRDefault="008E101B" w:rsidP="008E101B">
            <w:pPr>
              <w:pStyle w:val="NoSpacing"/>
              <w:numPr>
                <w:ilvl w:val="0"/>
                <w:numId w:val="31"/>
              </w:numPr>
              <w:jc w:val="both"/>
              <w:rPr>
                <w:rFonts w:ascii="Arial" w:hAnsi="Arial" w:cs="Arial"/>
                <w:sz w:val="20"/>
                <w:szCs w:val="20"/>
                <w:lang w:eastAsia="en-IE"/>
              </w:rPr>
            </w:pPr>
            <w:r w:rsidRPr="0027367E">
              <w:rPr>
                <w:rFonts w:ascii="Arial" w:hAnsi="Arial" w:cs="Arial"/>
                <w:sz w:val="20"/>
                <w:szCs w:val="20"/>
                <w:lang w:eastAsia="en-IE"/>
              </w:rPr>
              <w:t>Deliver high quality, safe, timely and equitable patient care by developing and ensuring sustainable clinical services to meet the needs of our population.</w:t>
            </w:r>
          </w:p>
          <w:p w14:paraId="4D6E18BC" w14:textId="77777777" w:rsidR="008E101B" w:rsidRPr="0027367E" w:rsidRDefault="008E101B" w:rsidP="008E101B">
            <w:pPr>
              <w:pStyle w:val="NoSpacing"/>
              <w:numPr>
                <w:ilvl w:val="0"/>
                <w:numId w:val="31"/>
              </w:numPr>
              <w:jc w:val="both"/>
              <w:rPr>
                <w:rFonts w:ascii="Arial" w:hAnsi="Arial" w:cs="Arial"/>
                <w:sz w:val="20"/>
                <w:szCs w:val="20"/>
                <w:lang w:eastAsia="en-IE"/>
              </w:rPr>
            </w:pPr>
            <w:r w:rsidRPr="0027367E">
              <w:rPr>
                <w:rFonts w:ascii="Arial" w:hAnsi="Arial" w:cs="Arial"/>
                <w:sz w:val="20"/>
                <w:szCs w:val="20"/>
                <w:lang w:eastAsia="en-IE"/>
              </w:rPr>
              <w:t>Deliver integrated services across the Hospitals</w:t>
            </w:r>
            <w:r>
              <w:rPr>
                <w:rFonts w:ascii="Arial" w:hAnsi="Arial" w:cs="Arial"/>
                <w:sz w:val="20"/>
                <w:szCs w:val="20"/>
                <w:lang w:eastAsia="en-IE"/>
              </w:rPr>
              <w:t xml:space="preserve"> and communities</w:t>
            </w:r>
            <w:r w:rsidRPr="0027367E">
              <w:rPr>
                <w:rFonts w:ascii="Arial" w:hAnsi="Arial" w:cs="Arial"/>
                <w:sz w:val="20"/>
                <w:szCs w:val="20"/>
                <w:lang w:eastAsia="en-IE"/>
              </w:rPr>
              <w:t>, with clear lines of responsibility, accountability and authority, whilst maintaining individual hospital site integrity.</w:t>
            </w:r>
          </w:p>
          <w:p w14:paraId="2668FC81" w14:textId="77777777" w:rsidR="008E101B" w:rsidRPr="0027367E" w:rsidRDefault="008E101B" w:rsidP="008E101B">
            <w:pPr>
              <w:pStyle w:val="NoSpacing"/>
              <w:numPr>
                <w:ilvl w:val="0"/>
                <w:numId w:val="31"/>
              </w:numPr>
              <w:jc w:val="both"/>
              <w:rPr>
                <w:rFonts w:ascii="Arial" w:hAnsi="Arial" w:cs="Arial"/>
                <w:sz w:val="20"/>
                <w:szCs w:val="20"/>
                <w:lang w:eastAsia="en-IE"/>
              </w:rPr>
            </w:pPr>
            <w:r w:rsidRPr="0027367E">
              <w:rPr>
                <w:rFonts w:ascii="Arial" w:hAnsi="Arial" w:cs="Arial"/>
                <w:sz w:val="20"/>
                <w:szCs w:val="20"/>
                <w:lang w:eastAsia="en-IE"/>
              </w:rPr>
              <w:t>Continue to develop and improve our clinical services supported by education, research and innovation, in partnership with NUI Galway and other academic partners.</w:t>
            </w:r>
          </w:p>
          <w:p w14:paraId="0ACAB9EA" w14:textId="77777777" w:rsidR="00521A2F" w:rsidRPr="006A72C0" w:rsidRDefault="008E101B" w:rsidP="008E101B">
            <w:pPr>
              <w:pStyle w:val="NoSpacing"/>
              <w:rPr>
                <w:lang w:eastAsia="en-IE"/>
              </w:rPr>
            </w:pPr>
            <w:r w:rsidRPr="000A77B8">
              <w:rPr>
                <w:rFonts w:ascii="Arial" w:hAnsi="Arial" w:cs="Arial"/>
                <w:lang w:eastAsia="en-IE"/>
              </w:rPr>
              <w:t>Recruit, retain and develop highly-skilled multidisciplinary teams through support, engagement and empowerment.</w:t>
            </w:r>
          </w:p>
          <w:p w14:paraId="53128261" w14:textId="77777777" w:rsidR="00047F2B" w:rsidRPr="00521A2F" w:rsidRDefault="00047F2B" w:rsidP="00521A2F">
            <w:pPr>
              <w:rPr>
                <w:rFonts w:ascii="Calibri" w:hAnsi="Calibri" w:cs="Calibri"/>
                <w:sz w:val="22"/>
                <w:szCs w:val="22"/>
              </w:rPr>
            </w:pPr>
          </w:p>
        </w:tc>
      </w:tr>
      <w:tr w:rsidR="00047F2B" w:rsidRPr="006C5C6C" w14:paraId="56536CB4" w14:textId="77777777" w:rsidTr="00ED15B6">
        <w:tc>
          <w:tcPr>
            <w:tcW w:w="2181" w:type="dxa"/>
          </w:tcPr>
          <w:p w14:paraId="6E8F5140" w14:textId="77777777" w:rsidR="00047F2B" w:rsidRDefault="00047F2B" w:rsidP="00AC134C">
            <w:pPr>
              <w:rPr>
                <w:rFonts w:ascii="Calibri" w:hAnsi="Calibri" w:cs="Arial"/>
                <w:b/>
                <w:bCs/>
                <w:sz w:val="22"/>
                <w:szCs w:val="22"/>
              </w:rPr>
            </w:pPr>
            <w:r w:rsidRPr="006C5C6C">
              <w:rPr>
                <w:rFonts w:ascii="Calibri" w:hAnsi="Calibri" w:cs="Arial"/>
                <w:b/>
                <w:bCs/>
                <w:sz w:val="22"/>
                <w:szCs w:val="22"/>
              </w:rPr>
              <w:lastRenderedPageBreak/>
              <w:t>Mission Statement</w:t>
            </w:r>
          </w:p>
          <w:p w14:paraId="62486C05" w14:textId="77777777" w:rsidR="00047F2B" w:rsidRPr="00A05BF3" w:rsidRDefault="00047F2B" w:rsidP="00AC134C">
            <w:pPr>
              <w:jc w:val="right"/>
              <w:rPr>
                <w:rFonts w:ascii="Calibri" w:hAnsi="Calibri" w:cs="Arial"/>
                <w:sz w:val="22"/>
                <w:szCs w:val="22"/>
              </w:rPr>
            </w:pPr>
          </w:p>
        </w:tc>
        <w:tc>
          <w:tcPr>
            <w:tcW w:w="8576" w:type="dxa"/>
          </w:tcPr>
          <w:p w14:paraId="191F082E" w14:textId="77777777" w:rsidR="008E101B" w:rsidRPr="0027367E" w:rsidRDefault="008E101B" w:rsidP="008E101B">
            <w:pPr>
              <w:widowControl w:val="0"/>
              <w:autoSpaceDE w:val="0"/>
              <w:autoSpaceDN w:val="0"/>
              <w:adjustRightInd w:val="0"/>
              <w:jc w:val="both"/>
              <w:rPr>
                <w:rFonts w:ascii="Arial" w:hAnsi="Arial" w:cs="Arial"/>
              </w:rPr>
            </w:pPr>
            <w:r w:rsidRPr="0027367E">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56B12486" w14:textId="77777777" w:rsidR="008E101B" w:rsidRPr="0027367E" w:rsidRDefault="008E101B" w:rsidP="008E101B">
            <w:pPr>
              <w:widowControl w:val="0"/>
              <w:autoSpaceDE w:val="0"/>
              <w:autoSpaceDN w:val="0"/>
              <w:adjustRightInd w:val="0"/>
              <w:spacing w:before="252"/>
              <w:jc w:val="both"/>
              <w:rPr>
                <w:rFonts w:ascii="Arial" w:hAnsi="Arial" w:cs="Arial"/>
                <w:b/>
                <w:color w:val="0000FF"/>
              </w:rPr>
            </w:pPr>
            <w:r w:rsidRPr="0027367E">
              <w:rPr>
                <w:rFonts w:ascii="Arial" w:hAnsi="Arial" w:cs="Arial"/>
                <w:b/>
                <w:color w:val="0000FF"/>
              </w:rPr>
              <w:t xml:space="preserve">OUR GUIDING VALUES   </w:t>
            </w:r>
          </w:p>
          <w:p w14:paraId="4101652C" w14:textId="77777777" w:rsidR="008E101B" w:rsidRPr="0027367E" w:rsidRDefault="008E101B" w:rsidP="008E101B">
            <w:pPr>
              <w:widowControl w:val="0"/>
              <w:autoSpaceDE w:val="0"/>
              <w:autoSpaceDN w:val="0"/>
              <w:adjustRightInd w:val="0"/>
              <w:jc w:val="both"/>
              <w:rPr>
                <w:rFonts w:ascii="Arial" w:hAnsi="Arial" w:cs="Arial"/>
                <w:b/>
                <w:color w:val="0000FF"/>
              </w:rPr>
            </w:pPr>
          </w:p>
          <w:p w14:paraId="03903F92" w14:textId="77777777" w:rsidR="008E101B" w:rsidRPr="0027367E" w:rsidRDefault="008E101B" w:rsidP="008E101B">
            <w:pPr>
              <w:widowControl w:val="0"/>
              <w:autoSpaceDE w:val="0"/>
              <w:autoSpaceDN w:val="0"/>
              <w:adjustRightInd w:val="0"/>
              <w:jc w:val="both"/>
              <w:rPr>
                <w:rFonts w:ascii="Arial" w:hAnsi="Arial" w:cs="Arial"/>
                <w:spacing w:val="-6"/>
              </w:rPr>
            </w:pPr>
            <w:r w:rsidRPr="0027367E">
              <w:rPr>
                <w:rFonts w:ascii="Arial" w:hAnsi="Arial" w:cs="Arial"/>
                <w:b/>
                <w:color w:val="0000FF"/>
              </w:rPr>
              <w:t>Respect</w:t>
            </w:r>
            <w:r w:rsidRPr="0027367E">
              <w:rPr>
                <w:rFonts w:ascii="Arial" w:hAnsi="Arial" w:cs="Arial"/>
                <w:color w:val="0000FF"/>
              </w:rPr>
              <w:t xml:space="preserve"> </w:t>
            </w:r>
            <w:r w:rsidRPr="0027367E">
              <w:rPr>
                <w:rFonts w:ascii="Arial" w:hAnsi="Arial" w:cs="Arial"/>
              </w:rPr>
              <w:t xml:space="preserve">- We are an organisation where </w:t>
            </w:r>
            <w:r w:rsidRPr="0027367E">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7693C58C" w14:textId="77777777" w:rsidR="008E101B" w:rsidRPr="0027367E" w:rsidRDefault="008E101B" w:rsidP="008E101B">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Compassion</w:t>
            </w:r>
            <w:r w:rsidRPr="0027367E">
              <w:rPr>
                <w:rFonts w:ascii="Arial" w:hAnsi="Arial" w:cs="Arial"/>
                <w:spacing w:val="-6"/>
              </w:rPr>
              <w:t xml:space="preserve"> - we treat patients and family members with dignity, sensitivity and empathy.</w:t>
            </w:r>
          </w:p>
          <w:p w14:paraId="26FF0FBF" w14:textId="77777777" w:rsidR="008E101B" w:rsidRPr="0027367E" w:rsidRDefault="008E101B" w:rsidP="008E101B">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Kindness</w:t>
            </w:r>
            <w:r w:rsidRPr="0027367E">
              <w:rPr>
                <w:rFonts w:ascii="Arial" w:hAnsi="Arial" w:cs="Arial"/>
                <w:spacing w:val="-6"/>
              </w:rPr>
              <w:t xml:space="preserve"> - whilst we develop our organisation as a business, we will remember it is a service, and treat our patients and each other with kindness and humanity. </w:t>
            </w:r>
          </w:p>
          <w:p w14:paraId="7E7208CF" w14:textId="77777777" w:rsidR="008E101B" w:rsidRPr="0027367E" w:rsidRDefault="008E101B" w:rsidP="008E101B">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Quality </w:t>
            </w:r>
            <w:r w:rsidRPr="0027367E">
              <w:rPr>
                <w:rFonts w:ascii="Arial" w:hAnsi="Arial" w:cs="Arial"/>
              </w:rPr>
              <w:t xml:space="preserve">– we seek continuous quality improvement in all we do, through creativity, innovation, education and research. </w:t>
            </w:r>
          </w:p>
          <w:p w14:paraId="4B1318D8" w14:textId="77777777" w:rsidR="008E101B" w:rsidRPr="0027367E" w:rsidRDefault="008E101B" w:rsidP="008E101B">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Learning </w:t>
            </w:r>
            <w:r w:rsidRPr="0027367E">
              <w:rPr>
                <w:rFonts w:ascii="Arial" w:hAnsi="Arial" w:cs="Arial"/>
              </w:rPr>
              <w:t xml:space="preserve">- we </w:t>
            </w:r>
            <w:r w:rsidRPr="0027367E">
              <w:rPr>
                <w:rFonts w:ascii="Arial" w:hAnsi="Arial" w:cs="Arial"/>
                <w:spacing w:val="-6"/>
              </w:rPr>
              <w:t xml:space="preserve">nurture and encourage lifelong learning and continuous improvement, attracting, developing and retaining high quality staff, enabling them to fulfil their potential. </w:t>
            </w:r>
          </w:p>
          <w:p w14:paraId="28AC1318" w14:textId="77777777" w:rsidR="008E101B" w:rsidRPr="0027367E" w:rsidRDefault="008E101B" w:rsidP="008E101B">
            <w:pPr>
              <w:widowControl w:val="0"/>
              <w:autoSpaceDE w:val="0"/>
              <w:autoSpaceDN w:val="0"/>
              <w:adjustRightInd w:val="0"/>
              <w:spacing w:before="252"/>
              <w:jc w:val="both"/>
              <w:rPr>
                <w:rFonts w:ascii="Arial" w:hAnsi="Arial" w:cs="Arial"/>
              </w:rPr>
            </w:pPr>
            <w:r w:rsidRPr="0027367E">
              <w:rPr>
                <w:rFonts w:ascii="Arial" w:hAnsi="Arial" w:cs="Arial"/>
                <w:b/>
                <w:color w:val="0000FF"/>
              </w:rPr>
              <w:t>Integrity</w:t>
            </w:r>
            <w:r w:rsidRPr="0027367E">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0D6853C6" w14:textId="77777777" w:rsidR="008E101B" w:rsidRPr="0027367E" w:rsidRDefault="008E101B" w:rsidP="008E101B">
            <w:pPr>
              <w:widowControl w:val="0"/>
              <w:autoSpaceDE w:val="0"/>
              <w:autoSpaceDN w:val="0"/>
              <w:adjustRightInd w:val="0"/>
              <w:spacing w:before="252"/>
              <w:jc w:val="both"/>
              <w:rPr>
                <w:rFonts w:ascii="Arial" w:hAnsi="Arial" w:cs="Arial"/>
              </w:rPr>
            </w:pPr>
            <w:r w:rsidRPr="0027367E">
              <w:rPr>
                <w:rFonts w:ascii="Arial" w:hAnsi="Arial" w:cs="Arial"/>
                <w:b/>
                <w:color w:val="0000FF"/>
              </w:rPr>
              <w:t>Team working</w:t>
            </w:r>
            <w:r w:rsidRPr="0027367E">
              <w:rPr>
                <w:rFonts w:ascii="Arial" w:hAnsi="Arial" w:cs="Arial"/>
              </w:rPr>
              <w:t xml:space="preserve"> – we engage and empower our staff, sharing best practice and strengthening relationships with our partners and patients to achieve our Mission. </w:t>
            </w:r>
          </w:p>
          <w:p w14:paraId="6A45799F" w14:textId="77777777" w:rsidR="008E101B" w:rsidRPr="0027367E" w:rsidRDefault="008E101B" w:rsidP="008E101B">
            <w:pPr>
              <w:widowControl w:val="0"/>
              <w:autoSpaceDE w:val="0"/>
              <w:autoSpaceDN w:val="0"/>
              <w:adjustRightInd w:val="0"/>
              <w:spacing w:before="252"/>
              <w:jc w:val="both"/>
              <w:rPr>
                <w:rFonts w:ascii="Arial" w:hAnsi="Arial" w:cs="Arial"/>
              </w:rPr>
            </w:pPr>
            <w:r w:rsidRPr="0027367E">
              <w:rPr>
                <w:rFonts w:ascii="Arial" w:hAnsi="Arial" w:cs="Arial"/>
                <w:b/>
                <w:color w:val="0000FF"/>
              </w:rPr>
              <w:t>Communication</w:t>
            </w:r>
            <w:r w:rsidRPr="0027367E">
              <w:rPr>
                <w:rFonts w:ascii="Arial" w:hAnsi="Arial" w:cs="Arial"/>
              </w:rPr>
              <w:t xml:space="preserve"> - we communicate with patients, the public, our staff and stakeholders, </w:t>
            </w:r>
            <w:r w:rsidRPr="0027367E">
              <w:rPr>
                <w:rFonts w:ascii="Arial" w:hAnsi="Arial" w:cs="Arial"/>
                <w:spacing w:val="-6"/>
              </w:rPr>
              <w:t>empowering them to actively participate in all aspects of the service, encouraging inclusiveness, openness, and accountability.</w:t>
            </w:r>
          </w:p>
          <w:p w14:paraId="4B99056E" w14:textId="77777777" w:rsidR="008E101B" w:rsidRPr="0027367E" w:rsidRDefault="008E101B" w:rsidP="008E101B">
            <w:pPr>
              <w:autoSpaceDE w:val="0"/>
              <w:autoSpaceDN w:val="0"/>
              <w:adjustRightInd w:val="0"/>
              <w:jc w:val="both"/>
              <w:rPr>
                <w:rFonts w:ascii="Arial" w:hAnsi="Arial" w:cs="Arial"/>
                <w:i/>
              </w:rPr>
            </w:pPr>
          </w:p>
          <w:p w14:paraId="35029B34" w14:textId="77777777" w:rsidR="00047F2B" w:rsidRPr="00A37A80" w:rsidRDefault="008E101B" w:rsidP="008E101B">
            <w:pPr>
              <w:autoSpaceDE w:val="0"/>
              <w:autoSpaceDN w:val="0"/>
              <w:adjustRightInd w:val="0"/>
              <w:rPr>
                <w:rFonts w:ascii="Calibri" w:hAnsi="Calibri" w:cs="Arial"/>
                <w:sz w:val="22"/>
                <w:szCs w:val="22"/>
              </w:rPr>
            </w:pPr>
            <w:r w:rsidRPr="0027367E">
              <w:rPr>
                <w:rFonts w:ascii="Arial" w:hAnsi="Arial" w:cs="Arial"/>
                <w:i/>
              </w:rPr>
              <w:t>These Values shape our strategy to create an organisational culture and ethos to deliver high quality and safe services for all we serve and that staff are rightly proud of.</w:t>
            </w:r>
          </w:p>
        </w:tc>
      </w:tr>
      <w:tr w:rsidR="007D1377" w:rsidRPr="006C5C6C" w14:paraId="12AE25FB" w14:textId="77777777" w:rsidTr="00ED15B6">
        <w:tc>
          <w:tcPr>
            <w:tcW w:w="2181" w:type="dxa"/>
          </w:tcPr>
          <w:p w14:paraId="28679CE8" w14:textId="77777777" w:rsidR="007D1377" w:rsidRPr="006C5C6C" w:rsidRDefault="007D1377" w:rsidP="00B53145">
            <w:pPr>
              <w:rPr>
                <w:rFonts w:ascii="Calibri" w:hAnsi="Calibri" w:cs="Arial"/>
                <w:b/>
                <w:bCs/>
                <w:sz w:val="22"/>
                <w:szCs w:val="22"/>
              </w:rPr>
            </w:pPr>
            <w:r w:rsidRPr="006C5C6C">
              <w:rPr>
                <w:rFonts w:ascii="Calibri" w:hAnsi="Calibri" w:cs="Arial"/>
                <w:b/>
                <w:bCs/>
                <w:sz w:val="22"/>
                <w:szCs w:val="22"/>
              </w:rPr>
              <w:t>Reporting Relationship</w:t>
            </w:r>
          </w:p>
        </w:tc>
        <w:tc>
          <w:tcPr>
            <w:tcW w:w="8576" w:type="dxa"/>
          </w:tcPr>
          <w:p w14:paraId="4640D9A0" w14:textId="2270C01A" w:rsidR="007D1377" w:rsidRPr="0067742C" w:rsidRDefault="0067742C" w:rsidP="00E30FF1">
            <w:pPr>
              <w:numPr>
                <w:ilvl w:val="0"/>
                <w:numId w:val="19"/>
              </w:numPr>
              <w:rPr>
                <w:rFonts w:ascii="Calibri" w:hAnsi="Calibri" w:cs="Arial"/>
                <w:iCs/>
                <w:sz w:val="22"/>
                <w:szCs w:val="22"/>
              </w:rPr>
            </w:pPr>
            <w:r w:rsidRPr="0067742C">
              <w:rPr>
                <w:rFonts w:ascii="Calibri" w:hAnsi="Calibri" w:cs="Arial"/>
                <w:iCs/>
                <w:sz w:val="22"/>
                <w:szCs w:val="22"/>
              </w:rPr>
              <w:t>The post holder will report to the Laundry Manager or designated officer</w:t>
            </w:r>
          </w:p>
        </w:tc>
      </w:tr>
      <w:tr w:rsidR="007D1377" w:rsidRPr="006C5C6C" w14:paraId="48EC2F0D" w14:textId="77777777" w:rsidTr="00ED15B6">
        <w:tc>
          <w:tcPr>
            <w:tcW w:w="2181" w:type="dxa"/>
          </w:tcPr>
          <w:p w14:paraId="08F4E11A" w14:textId="77777777" w:rsidR="007D1377" w:rsidRPr="006C5C6C" w:rsidRDefault="007D1377" w:rsidP="00B53145">
            <w:pPr>
              <w:rPr>
                <w:rFonts w:ascii="Calibri" w:hAnsi="Calibri" w:cs="Arial"/>
                <w:b/>
                <w:bCs/>
                <w:sz w:val="22"/>
                <w:szCs w:val="22"/>
              </w:rPr>
            </w:pPr>
            <w:r w:rsidRPr="006C5C6C">
              <w:rPr>
                <w:rFonts w:ascii="Calibri" w:hAnsi="Calibri" w:cs="Arial"/>
                <w:b/>
                <w:bCs/>
                <w:sz w:val="22"/>
                <w:szCs w:val="22"/>
              </w:rPr>
              <w:lastRenderedPageBreak/>
              <w:t xml:space="preserve">Purpose of the Post </w:t>
            </w:r>
          </w:p>
          <w:p w14:paraId="1299C43A" w14:textId="77777777" w:rsidR="007D1377" w:rsidRPr="006C5C6C" w:rsidRDefault="007D1377" w:rsidP="00B53145">
            <w:pPr>
              <w:rPr>
                <w:rFonts w:ascii="Calibri" w:hAnsi="Calibri" w:cs="Arial"/>
                <w:b/>
                <w:bCs/>
                <w:sz w:val="22"/>
                <w:szCs w:val="22"/>
              </w:rPr>
            </w:pPr>
          </w:p>
        </w:tc>
        <w:tc>
          <w:tcPr>
            <w:tcW w:w="8576" w:type="dxa"/>
          </w:tcPr>
          <w:p w14:paraId="6D1E44CF" w14:textId="538FD25F" w:rsidR="007D1377" w:rsidRPr="0067742C" w:rsidRDefault="0067742C" w:rsidP="0067742C">
            <w:pPr>
              <w:pStyle w:val="ListParagraph"/>
              <w:numPr>
                <w:ilvl w:val="0"/>
                <w:numId w:val="19"/>
              </w:numPr>
              <w:rPr>
                <w:rFonts w:ascii="Calibri" w:hAnsi="Calibri" w:cs="Arial"/>
                <w:iCs/>
                <w:color w:val="FF0000"/>
                <w:sz w:val="22"/>
                <w:szCs w:val="22"/>
              </w:rPr>
            </w:pPr>
            <w:r w:rsidRPr="0067742C">
              <w:rPr>
                <w:rFonts w:ascii="Calibri" w:hAnsi="Calibri" w:cs="Arial"/>
                <w:iCs/>
                <w:sz w:val="22"/>
                <w:szCs w:val="22"/>
              </w:rPr>
              <w:t>The principal purpose of the Linen Room Supervisor is to assist the Laundry Manager in managing the Laundry Service for Galway University Hospitals.</w:t>
            </w:r>
          </w:p>
        </w:tc>
      </w:tr>
      <w:tr w:rsidR="007D1377" w:rsidRPr="006C5C6C" w14:paraId="02733C37" w14:textId="77777777" w:rsidTr="00ED15B6">
        <w:tc>
          <w:tcPr>
            <w:tcW w:w="2181" w:type="dxa"/>
          </w:tcPr>
          <w:p w14:paraId="3C1F4906" w14:textId="77777777" w:rsidR="007D1377" w:rsidRPr="006C5C6C" w:rsidRDefault="007D1377" w:rsidP="00B53145">
            <w:pPr>
              <w:rPr>
                <w:rFonts w:ascii="Calibri" w:hAnsi="Calibri" w:cs="Arial"/>
                <w:b/>
                <w:bCs/>
                <w:sz w:val="22"/>
                <w:szCs w:val="22"/>
              </w:rPr>
            </w:pPr>
            <w:r w:rsidRPr="006C5C6C">
              <w:rPr>
                <w:rFonts w:ascii="Calibri" w:hAnsi="Calibri" w:cs="Arial"/>
                <w:b/>
                <w:bCs/>
                <w:sz w:val="22"/>
                <w:szCs w:val="22"/>
              </w:rPr>
              <w:t>Principal Duties and Responsibilities</w:t>
            </w:r>
          </w:p>
          <w:p w14:paraId="4DDBEF00" w14:textId="77777777" w:rsidR="007D1377" w:rsidRPr="006C5C6C" w:rsidRDefault="007D1377" w:rsidP="00B53145">
            <w:pPr>
              <w:rPr>
                <w:rFonts w:ascii="Calibri" w:hAnsi="Calibri" w:cs="Arial"/>
                <w:b/>
                <w:bCs/>
                <w:sz w:val="22"/>
                <w:szCs w:val="22"/>
              </w:rPr>
            </w:pPr>
          </w:p>
        </w:tc>
        <w:tc>
          <w:tcPr>
            <w:tcW w:w="8576" w:type="dxa"/>
          </w:tcPr>
          <w:p w14:paraId="24EB41A2" w14:textId="77777777" w:rsidR="008E101B" w:rsidRPr="000A4849" w:rsidRDefault="008E101B" w:rsidP="0067742C">
            <w:pPr>
              <w:pStyle w:val="ListParagraph"/>
              <w:numPr>
                <w:ilvl w:val="0"/>
                <w:numId w:val="19"/>
              </w:numPr>
              <w:rPr>
                <w:rFonts w:asciiTheme="minorHAnsi" w:hAnsiTheme="minorHAnsi" w:cstheme="minorHAnsi"/>
                <w:sz w:val="22"/>
                <w:szCs w:val="22"/>
                <w:lang w:val="en-IE"/>
              </w:rPr>
            </w:pPr>
            <w:r w:rsidRPr="000A4849">
              <w:rPr>
                <w:rFonts w:asciiTheme="minorHAnsi" w:hAnsiTheme="minorHAnsi" w:cstheme="minorHAnsi"/>
                <w:sz w:val="22"/>
                <w:szCs w:val="22"/>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7AFBC2B7" w14:textId="77777777" w:rsidR="008E101B" w:rsidRPr="000A4849" w:rsidRDefault="008E101B" w:rsidP="0067742C">
            <w:pPr>
              <w:pStyle w:val="ListParagraph"/>
              <w:numPr>
                <w:ilvl w:val="0"/>
                <w:numId w:val="19"/>
              </w:numPr>
              <w:rPr>
                <w:rFonts w:asciiTheme="minorHAnsi" w:hAnsiTheme="minorHAnsi" w:cstheme="minorHAnsi"/>
                <w:sz w:val="22"/>
                <w:szCs w:val="22"/>
                <w:lang w:val="en-IE"/>
              </w:rPr>
            </w:pPr>
            <w:r w:rsidRPr="000A4849">
              <w:rPr>
                <w:rFonts w:asciiTheme="minorHAnsi" w:hAnsiTheme="minorHAnsi" w:cstheme="minorHAnsi"/>
                <w:sz w:val="22"/>
                <w:szCs w:val="22"/>
                <w:lang w:val="en-IE"/>
              </w:rPr>
              <w:t>Maintain awareness of the primacy of the patient in relation to all hospital activities.</w:t>
            </w:r>
          </w:p>
          <w:p w14:paraId="3461D779" w14:textId="04990194" w:rsidR="007D1377" w:rsidRPr="000A4849" w:rsidRDefault="008E101B" w:rsidP="0067742C">
            <w:pPr>
              <w:pStyle w:val="ListParagraph"/>
              <w:numPr>
                <w:ilvl w:val="0"/>
                <w:numId w:val="19"/>
              </w:numPr>
              <w:rPr>
                <w:rFonts w:asciiTheme="minorHAnsi" w:hAnsiTheme="minorHAnsi" w:cstheme="minorHAnsi"/>
                <w:sz w:val="22"/>
                <w:szCs w:val="22"/>
                <w:lang w:val="en-IE"/>
              </w:rPr>
            </w:pPr>
            <w:r w:rsidRPr="000A4849">
              <w:rPr>
                <w:rFonts w:asciiTheme="minorHAnsi" w:hAnsiTheme="minorHAnsi" w:cstheme="minorHAnsi"/>
                <w:sz w:val="22"/>
                <w:szCs w:val="22"/>
                <w:lang w:val="en-IE"/>
              </w:rPr>
              <w:t>Performance management systems are part of the role and you will be required to participate in the hospital performance management programme</w:t>
            </w:r>
          </w:p>
          <w:p w14:paraId="639C24AA" w14:textId="77777777" w:rsidR="0067742C" w:rsidRPr="0067742C" w:rsidRDefault="0067742C" w:rsidP="0067742C">
            <w:pPr>
              <w:pStyle w:val="ListParagraph"/>
              <w:numPr>
                <w:ilvl w:val="0"/>
                <w:numId w:val="35"/>
              </w:numPr>
              <w:rPr>
                <w:rFonts w:ascii="Calibri" w:hAnsi="Calibri" w:cs="Arial"/>
                <w:sz w:val="22"/>
                <w:szCs w:val="22"/>
                <w:lang w:val="en-IE"/>
              </w:rPr>
            </w:pPr>
            <w:r w:rsidRPr="0067742C">
              <w:rPr>
                <w:rFonts w:ascii="Calibri" w:hAnsi="Calibri" w:cs="Arial"/>
                <w:sz w:val="22"/>
                <w:szCs w:val="22"/>
                <w:lang w:val="en-IE"/>
              </w:rPr>
              <w:t>Management of stock levels and all areas of Linen Services.</w:t>
            </w:r>
          </w:p>
          <w:p w14:paraId="78376CC4" w14:textId="77777777" w:rsidR="0067742C" w:rsidRPr="0067742C" w:rsidRDefault="0067742C" w:rsidP="0067742C">
            <w:pPr>
              <w:pStyle w:val="ListParagraph"/>
              <w:numPr>
                <w:ilvl w:val="0"/>
                <w:numId w:val="35"/>
              </w:numPr>
              <w:rPr>
                <w:rFonts w:ascii="Calibri" w:hAnsi="Calibri" w:cs="Arial"/>
                <w:sz w:val="22"/>
                <w:szCs w:val="22"/>
                <w:lang w:val="en-IE"/>
              </w:rPr>
            </w:pPr>
            <w:r w:rsidRPr="0067742C">
              <w:rPr>
                <w:rFonts w:ascii="Calibri" w:hAnsi="Calibri" w:cs="Arial"/>
                <w:sz w:val="22"/>
                <w:szCs w:val="22"/>
                <w:lang w:val="en-IE"/>
              </w:rPr>
              <w:t>Control and direct staff in order to achieve necessary production and quality targets.</w:t>
            </w:r>
          </w:p>
          <w:p w14:paraId="01548156" w14:textId="77777777" w:rsidR="0067742C" w:rsidRPr="0067742C" w:rsidRDefault="0067742C" w:rsidP="0067742C">
            <w:pPr>
              <w:pStyle w:val="ListParagraph"/>
              <w:numPr>
                <w:ilvl w:val="0"/>
                <w:numId w:val="35"/>
              </w:numPr>
              <w:rPr>
                <w:rFonts w:ascii="Calibri" w:hAnsi="Calibri" w:cs="Arial"/>
                <w:sz w:val="22"/>
                <w:szCs w:val="22"/>
                <w:lang w:val="en-IE"/>
              </w:rPr>
            </w:pPr>
            <w:r w:rsidRPr="0067742C">
              <w:rPr>
                <w:rFonts w:ascii="Calibri" w:hAnsi="Calibri" w:cs="Arial"/>
                <w:sz w:val="22"/>
                <w:szCs w:val="22"/>
                <w:lang w:val="en-IE"/>
              </w:rPr>
              <w:t>Responsible for consistently meeting delivery schedules to wards and all other service areas.</w:t>
            </w:r>
          </w:p>
          <w:p w14:paraId="21F26389" w14:textId="77777777" w:rsidR="0067742C" w:rsidRPr="0067742C" w:rsidRDefault="0067742C" w:rsidP="0067742C">
            <w:pPr>
              <w:pStyle w:val="ListParagraph"/>
              <w:numPr>
                <w:ilvl w:val="0"/>
                <w:numId w:val="35"/>
              </w:numPr>
              <w:rPr>
                <w:rFonts w:ascii="Calibri" w:hAnsi="Calibri" w:cs="Arial"/>
                <w:sz w:val="22"/>
                <w:szCs w:val="22"/>
                <w:lang w:val="en-IE"/>
              </w:rPr>
            </w:pPr>
            <w:r w:rsidRPr="0067742C">
              <w:rPr>
                <w:rFonts w:ascii="Calibri" w:hAnsi="Calibri" w:cs="Arial"/>
                <w:sz w:val="22"/>
                <w:szCs w:val="22"/>
                <w:lang w:val="en-IE"/>
              </w:rPr>
              <w:t>Responsible for the implementation and maintenance of measures necessary for the safety, health and welfare of staff under her/ his control.</w:t>
            </w:r>
          </w:p>
          <w:p w14:paraId="6AE14773" w14:textId="77777777" w:rsidR="0067742C" w:rsidRPr="0067742C" w:rsidRDefault="0067742C" w:rsidP="0067742C">
            <w:pPr>
              <w:pStyle w:val="ListParagraph"/>
              <w:numPr>
                <w:ilvl w:val="0"/>
                <w:numId w:val="35"/>
              </w:numPr>
              <w:rPr>
                <w:rFonts w:ascii="Calibri" w:hAnsi="Calibri" w:cs="Arial"/>
                <w:sz w:val="22"/>
                <w:szCs w:val="22"/>
                <w:lang w:val="en-IE"/>
              </w:rPr>
            </w:pPr>
            <w:r w:rsidRPr="0067742C">
              <w:rPr>
                <w:rFonts w:ascii="Calibri" w:hAnsi="Calibri" w:cs="Arial"/>
                <w:sz w:val="22"/>
                <w:szCs w:val="22"/>
                <w:lang w:val="en-IE"/>
              </w:rPr>
              <w:t>To liaise with the Laundry Manager in the establishment, maintenance and review of procedures, systems and records such as are necessary for the efficient functioning of the Laundry Service.</w:t>
            </w:r>
          </w:p>
          <w:p w14:paraId="5F7EF376" w14:textId="77777777" w:rsidR="0067742C" w:rsidRPr="0067742C" w:rsidRDefault="0067742C" w:rsidP="0067742C">
            <w:pPr>
              <w:pStyle w:val="ListParagraph"/>
              <w:numPr>
                <w:ilvl w:val="0"/>
                <w:numId w:val="35"/>
              </w:numPr>
              <w:rPr>
                <w:rFonts w:ascii="Calibri" w:hAnsi="Calibri" w:cs="Arial"/>
                <w:sz w:val="22"/>
                <w:szCs w:val="22"/>
                <w:lang w:val="en-IE"/>
              </w:rPr>
            </w:pPr>
            <w:r w:rsidRPr="0067742C">
              <w:rPr>
                <w:rFonts w:ascii="Calibri" w:hAnsi="Calibri" w:cs="Arial"/>
                <w:sz w:val="22"/>
                <w:szCs w:val="22"/>
                <w:lang w:val="en-IE"/>
              </w:rPr>
              <w:t>Liaise on a day-to-day basis with Nursing Management and other users on matters relating to the supply of clean linen.</w:t>
            </w:r>
          </w:p>
          <w:p w14:paraId="244ECEA9" w14:textId="77777777" w:rsidR="0067742C" w:rsidRPr="0067742C" w:rsidRDefault="0067742C" w:rsidP="0067742C">
            <w:pPr>
              <w:pStyle w:val="ListParagraph"/>
              <w:numPr>
                <w:ilvl w:val="0"/>
                <w:numId w:val="35"/>
              </w:numPr>
              <w:rPr>
                <w:rFonts w:ascii="Calibri" w:hAnsi="Calibri" w:cs="Arial"/>
                <w:sz w:val="22"/>
                <w:szCs w:val="22"/>
                <w:lang w:val="en-IE"/>
              </w:rPr>
            </w:pPr>
            <w:r w:rsidRPr="0067742C">
              <w:rPr>
                <w:rFonts w:ascii="Calibri" w:hAnsi="Calibri" w:cs="Arial"/>
                <w:sz w:val="22"/>
                <w:szCs w:val="22"/>
                <w:lang w:val="en-IE"/>
              </w:rPr>
              <w:t>To deputise for the Laundry Manager when required.</w:t>
            </w:r>
          </w:p>
          <w:p w14:paraId="7E5AE63C" w14:textId="77777777" w:rsidR="0067742C" w:rsidRPr="0067742C" w:rsidRDefault="0067742C" w:rsidP="0067742C">
            <w:pPr>
              <w:pStyle w:val="ListParagraph"/>
              <w:numPr>
                <w:ilvl w:val="0"/>
                <w:numId w:val="35"/>
              </w:numPr>
              <w:rPr>
                <w:rFonts w:ascii="Calibri" w:hAnsi="Calibri" w:cs="Arial"/>
                <w:sz w:val="22"/>
                <w:szCs w:val="22"/>
                <w:lang w:val="en-IE"/>
              </w:rPr>
            </w:pPr>
            <w:r w:rsidRPr="0067742C">
              <w:rPr>
                <w:rFonts w:ascii="Calibri" w:hAnsi="Calibri" w:cs="Arial"/>
                <w:sz w:val="22"/>
                <w:szCs w:val="22"/>
                <w:lang w:val="en-IE"/>
              </w:rPr>
              <w:t>To provide an efficient and effective Laundry Service and to advise the Laundry Manager as to the most effective use of manpower and resources.</w:t>
            </w:r>
          </w:p>
          <w:p w14:paraId="003F7886" w14:textId="77777777" w:rsidR="0067742C" w:rsidRPr="0067742C" w:rsidRDefault="0067742C" w:rsidP="0067742C">
            <w:pPr>
              <w:pStyle w:val="ListParagraph"/>
              <w:numPr>
                <w:ilvl w:val="0"/>
                <w:numId w:val="35"/>
              </w:numPr>
              <w:rPr>
                <w:rFonts w:ascii="Calibri" w:hAnsi="Calibri" w:cs="Arial"/>
                <w:sz w:val="22"/>
                <w:szCs w:val="22"/>
                <w:lang w:val="en-IE"/>
              </w:rPr>
            </w:pPr>
            <w:r w:rsidRPr="0067742C">
              <w:rPr>
                <w:rFonts w:ascii="Calibri" w:hAnsi="Calibri" w:cs="Arial"/>
                <w:sz w:val="22"/>
                <w:szCs w:val="22"/>
                <w:lang w:val="en-IE"/>
              </w:rPr>
              <w:t>Lead by example, a professional, punctual and dedicated team.</w:t>
            </w:r>
          </w:p>
          <w:p w14:paraId="1DFF4F60" w14:textId="77777777" w:rsidR="0067742C" w:rsidRPr="0067742C" w:rsidRDefault="0067742C" w:rsidP="0067742C">
            <w:pPr>
              <w:pStyle w:val="ListParagraph"/>
              <w:numPr>
                <w:ilvl w:val="0"/>
                <w:numId w:val="35"/>
              </w:numPr>
              <w:rPr>
                <w:rFonts w:ascii="Calibri" w:hAnsi="Calibri" w:cs="Arial"/>
                <w:sz w:val="22"/>
                <w:szCs w:val="22"/>
                <w:lang w:val="en-IE"/>
              </w:rPr>
            </w:pPr>
            <w:r w:rsidRPr="0067742C">
              <w:rPr>
                <w:rFonts w:ascii="Calibri" w:hAnsi="Calibri" w:cs="Arial"/>
                <w:sz w:val="22"/>
                <w:szCs w:val="22"/>
                <w:lang w:val="en-IE"/>
              </w:rPr>
              <w:t>Create and promote open communication and healthy working relationships.</w:t>
            </w:r>
          </w:p>
          <w:p w14:paraId="6694CD2C" w14:textId="77777777" w:rsidR="0067742C" w:rsidRPr="0067742C" w:rsidRDefault="0067742C" w:rsidP="0067742C">
            <w:pPr>
              <w:pStyle w:val="ListParagraph"/>
              <w:numPr>
                <w:ilvl w:val="0"/>
                <w:numId w:val="35"/>
              </w:numPr>
              <w:rPr>
                <w:rFonts w:ascii="Calibri" w:hAnsi="Calibri" w:cs="Arial"/>
                <w:sz w:val="22"/>
                <w:szCs w:val="22"/>
                <w:lang w:val="en-IE"/>
              </w:rPr>
            </w:pPr>
            <w:r w:rsidRPr="0067742C">
              <w:rPr>
                <w:rFonts w:ascii="Calibri" w:hAnsi="Calibri" w:cs="Arial"/>
                <w:sz w:val="22"/>
                <w:szCs w:val="22"/>
                <w:lang w:val="en-IE"/>
              </w:rPr>
              <w:t>To be responsible for the discipline, behaviour and appearance of the Laundry staff together.</w:t>
            </w:r>
          </w:p>
          <w:p w14:paraId="758FFB28" w14:textId="77777777" w:rsidR="0067742C" w:rsidRPr="0067742C" w:rsidRDefault="0067742C" w:rsidP="0067742C">
            <w:pPr>
              <w:pStyle w:val="ListParagraph"/>
              <w:numPr>
                <w:ilvl w:val="0"/>
                <w:numId w:val="35"/>
              </w:numPr>
              <w:rPr>
                <w:rFonts w:ascii="Calibri" w:hAnsi="Calibri" w:cs="Arial"/>
                <w:sz w:val="22"/>
                <w:szCs w:val="22"/>
                <w:lang w:val="en-IE"/>
              </w:rPr>
            </w:pPr>
            <w:r w:rsidRPr="0067742C">
              <w:rPr>
                <w:rFonts w:ascii="Calibri" w:hAnsi="Calibri" w:cs="Arial"/>
                <w:sz w:val="22"/>
                <w:szCs w:val="22"/>
                <w:lang w:val="en-IE"/>
              </w:rPr>
              <w:t xml:space="preserve">Monitoring and supervision of staff employment assessments; timekeeping and attendance; sickness / absence and implementation of local and national control measures at Department level. Proactively manage persistent poor staff attendance, in accordance with the HSE’s Managing Attendance policy.  </w:t>
            </w:r>
          </w:p>
          <w:p w14:paraId="2FA31622" w14:textId="77777777" w:rsidR="0067742C" w:rsidRPr="0067742C" w:rsidRDefault="0067742C" w:rsidP="0067742C">
            <w:pPr>
              <w:pStyle w:val="ListParagraph"/>
              <w:numPr>
                <w:ilvl w:val="0"/>
                <w:numId w:val="35"/>
              </w:numPr>
              <w:rPr>
                <w:rFonts w:ascii="Calibri" w:hAnsi="Calibri" w:cs="Arial"/>
                <w:sz w:val="22"/>
                <w:szCs w:val="22"/>
                <w:lang w:val="en-IE"/>
              </w:rPr>
            </w:pPr>
            <w:r w:rsidRPr="0067742C">
              <w:rPr>
                <w:rFonts w:ascii="Calibri" w:hAnsi="Calibri" w:cs="Arial"/>
                <w:sz w:val="22"/>
                <w:szCs w:val="22"/>
                <w:lang w:val="en-IE"/>
              </w:rPr>
              <w:t>To keep the Laundry Manager informed of any developments, actual or pending in the Laundry area which could cause disruption to hospital services.</w:t>
            </w:r>
          </w:p>
          <w:p w14:paraId="1E94DFB5" w14:textId="77777777" w:rsidR="0067742C" w:rsidRPr="0067742C" w:rsidRDefault="0067742C" w:rsidP="0067742C">
            <w:pPr>
              <w:pStyle w:val="ListParagraph"/>
              <w:numPr>
                <w:ilvl w:val="0"/>
                <w:numId w:val="35"/>
              </w:numPr>
              <w:rPr>
                <w:rFonts w:ascii="Calibri" w:hAnsi="Calibri" w:cs="Arial"/>
                <w:sz w:val="22"/>
                <w:szCs w:val="22"/>
                <w:lang w:val="en-IE"/>
              </w:rPr>
            </w:pPr>
            <w:r w:rsidRPr="0067742C">
              <w:rPr>
                <w:rFonts w:ascii="Calibri" w:hAnsi="Calibri" w:cs="Arial"/>
                <w:sz w:val="22"/>
                <w:szCs w:val="22"/>
                <w:lang w:val="en-IE"/>
              </w:rPr>
              <w:t>To deal with suggestions and complaints of all staff.</w:t>
            </w:r>
          </w:p>
          <w:p w14:paraId="5056F5EC" w14:textId="77777777" w:rsidR="0067742C" w:rsidRPr="0067742C" w:rsidRDefault="0067742C" w:rsidP="0067742C">
            <w:pPr>
              <w:pStyle w:val="ListParagraph"/>
              <w:numPr>
                <w:ilvl w:val="0"/>
                <w:numId w:val="35"/>
              </w:numPr>
              <w:rPr>
                <w:rFonts w:ascii="Calibri" w:hAnsi="Calibri" w:cs="Arial"/>
                <w:sz w:val="22"/>
                <w:szCs w:val="22"/>
                <w:lang w:val="en-IE"/>
              </w:rPr>
            </w:pPr>
            <w:r w:rsidRPr="0067742C">
              <w:rPr>
                <w:rFonts w:ascii="Calibri" w:hAnsi="Calibri" w:cs="Arial"/>
                <w:sz w:val="22"/>
                <w:szCs w:val="22"/>
                <w:lang w:val="en-IE"/>
              </w:rPr>
              <w:t>To assist the Laundry Manager with the training of new staff to ensure they are proficient in the duties they perform, are instructed in safe work practices and work in a flexible manner.</w:t>
            </w:r>
          </w:p>
          <w:p w14:paraId="33255067" w14:textId="77777777" w:rsidR="0067742C" w:rsidRPr="0067742C" w:rsidRDefault="0067742C" w:rsidP="0067742C">
            <w:pPr>
              <w:pStyle w:val="ListParagraph"/>
              <w:numPr>
                <w:ilvl w:val="0"/>
                <w:numId w:val="35"/>
              </w:numPr>
              <w:rPr>
                <w:rFonts w:ascii="Calibri" w:hAnsi="Calibri" w:cs="Arial"/>
                <w:sz w:val="22"/>
                <w:szCs w:val="22"/>
                <w:lang w:val="en-IE"/>
              </w:rPr>
            </w:pPr>
            <w:r w:rsidRPr="0067742C">
              <w:rPr>
                <w:rFonts w:ascii="Calibri" w:hAnsi="Calibri" w:cs="Arial"/>
                <w:sz w:val="22"/>
                <w:szCs w:val="22"/>
                <w:lang w:val="en-IE"/>
              </w:rPr>
              <w:t>To supervise staff in carrying out their duties in order to ensure application to their tasks and maintenance of satisfactory records.</w:t>
            </w:r>
          </w:p>
          <w:p w14:paraId="398A47F3" w14:textId="77777777" w:rsidR="0067742C" w:rsidRPr="0067742C" w:rsidRDefault="0067742C" w:rsidP="0067742C">
            <w:pPr>
              <w:pStyle w:val="ListParagraph"/>
              <w:numPr>
                <w:ilvl w:val="0"/>
                <w:numId w:val="35"/>
              </w:numPr>
              <w:rPr>
                <w:rFonts w:ascii="Calibri" w:hAnsi="Calibri" w:cs="Arial"/>
                <w:sz w:val="22"/>
                <w:szCs w:val="22"/>
                <w:lang w:val="en-IE"/>
              </w:rPr>
            </w:pPr>
            <w:r w:rsidRPr="0067742C">
              <w:rPr>
                <w:rFonts w:ascii="Calibri" w:hAnsi="Calibri" w:cs="Arial"/>
                <w:sz w:val="22"/>
                <w:szCs w:val="22"/>
                <w:lang w:val="en-IE"/>
              </w:rPr>
              <w:t>Redeployment of staff, allocation of duties among staff and rostering of staff in consultation with the Laundry Manager and Heads of Departments.</w:t>
            </w:r>
          </w:p>
          <w:p w14:paraId="08F70887" w14:textId="77777777" w:rsidR="0067742C" w:rsidRPr="0067742C" w:rsidRDefault="0067742C" w:rsidP="0067742C">
            <w:pPr>
              <w:pStyle w:val="ListParagraph"/>
              <w:numPr>
                <w:ilvl w:val="0"/>
                <w:numId w:val="35"/>
              </w:numPr>
              <w:rPr>
                <w:rFonts w:ascii="Calibri" w:hAnsi="Calibri" w:cs="Arial"/>
                <w:sz w:val="22"/>
                <w:szCs w:val="22"/>
                <w:lang w:val="en-IE"/>
              </w:rPr>
            </w:pPr>
            <w:r w:rsidRPr="0067742C">
              <w:rPr>
                <w:rFonts w:ascii="Calibri" w:hAnsi="Calibri" w:cs="Arial"/>
                <w:sz w:val="22"/>
                <w:szCs w:val="22"/>
                <w:lang w:val="en-IE"/>
              </w:rPr>
              <w:t>To assist in the performance of Laundry duties (in the Linen Room) as the need arises.</w:t>
            </w:r>
          </w:p>
          <w:p w14:paraId="3B262B0D" w14:textId="7B4D8424" w:rsidR="0067742C" w:rsidRPr="000A4849" w:rsidRDefault="0067742C" w:rsidP="0067742C">
            <w:pPr>
              <w:pStyle w:val="ListParagraph"/>
              <w:numPr>
                <w:ilvl w:val="0"/>
                <w:numId w:val="35"/>
              </w:numPr>
              <w:rPr>
                <w:rFonts w:ascii="Calibri" w:hAnsi="Calibri" w:cs="Arial"/>
                <w:sz w:val="22"/>
                <w:szCs w:val="22"/>
                <w:lang w:val="en-IE"/>
              </w:rPr>
            </w:pPr>
            <w:r w:rsidRPr="0067742C">
              <w:rPr>
                <w:rFonts w:ascii="Calibri" w:hAnsi="Calibri" w:cs="Arial"/>
                <w:sz w:val="22"/>
                <w:szCs w:val="22"/>
                <w:lang w:val="en-IE"/>
              </w:rPr>
              <w:t>Time Returning Officer (T.R.O) for the Laundry department.</w:t>
            </w:r>
          </w:p>
          <w:p w14:paraId="1A6BFC04" w14:textId="4842EDA5" w:rsidR="0067742C" w:rsidRPr="000A4849" w:rsidRDefault="0067742C" w:rsidP="0067742C">
            <w:pPr>
              <w:pStyle w:val="ListParagraph"/>
              <w:numPr>
                <w:ilvl w:val="0"/>
                <w:numId w:val="35"/>
              </w:numPr>
              <w:rPr>
                <w:rFonts w:ascii="Calibri" w:hAnsi="Calibri" w:cs="Arial"/>
                <w:sz w:val="22"/>
                <w:szCs w:val="22"/>
                <w:lang w:val="en-IE"/>
              </w:rPr>
            </w:pPr>
            <w:r w:rsidRPr="0067742C">
              <w:rPr>
                <w:rFonts w:ascii="Calibri" w:hAnsi="Calibri" w:cs="Arial"/>
                <w:sz w:val="22"/>
                <w:szCs w:val="22"/>
                <w:lang w:val="en-IE"/>
              </w:rPr>
              <w:t>Any other duties that may be required to ensure our service and patients are not impacted.</w:t>
            </w:r>
          </w:p>
          <w:p w14:paraId="3BAFD495" w14:textId="77777777" w:rsidR="0067742C" w:rsidRPr="0067742C" w:rsidRDefault="0067742C" w:rsidP="0067742C">
            <w:pPr>
              <w:pStyle w:val="ListParagraph"/>
              <w:rPr>
                <w:rFonts w:ascii="Calibri" w:hAnsi="Calibri" w:cs="Arial"/>
                <w:sz w:val="22"/>
                <w:szCs w:val="22"/>
              </w:rPr>
            </w:pPr>
          </w:p>
          <w:p w14:paraId="637B3BA2" w14:textId="77777777" w:rsidR="0067742C" w:rsidRPr="000A4849" w:rsidRDefault="0067742C" w:rsidP="000A4849">
            <w:pPr>
              <w:rPr>
                <w:rFonts w:ascii="Calibri" w:hAnsi="Calibri" w:cs="Arial"/>
                <w:b/>
                <w:sz w:val="22"/>
                <w:szCs w:val="22"/>
                <w:lang w:val="en-IE"/>
              </w:rPr>
            </w:pPr>
            <w:r w:rsidRPr="000A4849">
              <w:rPr>
                <w:rFonts w:ascii="Calibri" w:hAnsi="Calibri" w:cs="Arial"/>
                <w:b/>
                <w:sz w:val="22"/>
                <w:szCs w:val="22"/>
                <w:lang w:val="en-IE"/>
              </w:rPr>
              <w:t>Mobile Phones</w:t>
            </w:r>
          </w:p>
          <w:p w14:paraId="09AB9816" w14:textId="77777777" w:rsidR="0067742C" w:rsidRPr="0067742C" w:rsidRDefault="0067742C" w:rsidP="0067742C">
            <w:pPr>
              <w:pStyle w:val="ListParagraph"/>
              <w:numPr>
                <w:ilvl w:val="0"/>
                <w:numId w:val="35"/>
              </w:numPr>
              <w:rPr>
                <w:rFonts w:ascii="Calibri" w:hAnsi="Calibri" w:cs="Arial"/>
                <w:sz w:val="22"/>
                <w:szCs w:val="22"/>
                <w:lang w:val="en-IE"/>
              </w:rPr>
            </w:pPr>
            <w:r w:rsidRPr="0067742C">
              <w:rPr>
                <w:rFonts w:ascii="Calibri" w:hAnsi="Calibri" w:cs="Arial"/>
                <w:sz w:val="22"/>
                <w:szCs w:val="22"/>
                <w:lang w:val="en-IE"/>
              </w:rPr>
              <w:t>Staff are not permitted to have mobile phones turned on or in use whilst performing their tasks.</w:t>
            </w:r>
          </w:p>
          <w:p w14:paraId="16F63C7E" w14:textId="77777777" w:rsidR="0067742C" w:rsidRPr="0067742C" w:rsidRDefault="0067742C" w:rsidP="0067742C">
            <w:pPr>
              <w:pStyle w:val="ListParagraph"/>
              <w:numPr>
                <w:ilvl w:val="0"/>
                <w:numId w:val="35"/>
              </w:numPr>
              <w:rPr>
                <w:rFonts w:ascii="Calibri" w:hAnsi="Calibri" w:cs="Arial"/>
                <w:sz w:val="22"/>
                <w:szCs w:val="22"/>
                <w:lang w:val="en-IE"/>
              </w:rPr>
            </w:pPr>
            <w:r w:rsidRPr="0067742C">
              <w:rPr>
                <w:rFonts w:ascii="Calibri" w:hAnsi="Calibri" w:cs="Arial"/>
                <w:sz w:val="22"/>
                <w:szCs w:val="22"/>
                <w:lang w:val="en-IE"/>
              </w:rPr>
              <w:t>The use of mobile phones is prohibited because they can interfere with specialised equipment used in hospitals.</w:t>
            </w:r>
          </w:p>
          <w:p w14:paraId="7F7B5F99" w14:textId="77777777" w:rsidR="0067742C" w:rsidRPr="0067742C" w:rsidRDefault="0067742C" w:rsidP="0067742C">
            <w:pPr>
              <w:pStyle w:val="ListParagraph"/>
              <w:rPr>
                <w:rFonts w:ascii="Calibri" w:hAnsi="Calibri" w:cs="Arial"/>
                <w:sz w:val="22"/>
                <w:szCs w:val="22"/>
                <w:lang w:val="en-IE"/>
              </w:rPr>
            </w:pPr>
          </w:p>
          <w:p w14:paraId="3B0F68C5" w14:textId="77777777" w:rsidR="0067742C" w:rsidRPr="000A4849" w:rsidRDefault="0067742C" w:rsidP="000A4849">
            <w:pPr>
              <w:rPr>
                <w:rFonts w:ascii="Calibri" w:hAnsi="Calibri" w:cs="Arial"/>
                <w:b/>
                <w:sz w:val="22"/>
                <w:szCs w:val="22"/>
                <w:lang w:val="en-IE"/>
              </w:rPr>
            </w:pPr>
            <w:r w:rsidRPr="000A4849">
              <w:rPr>
                <w:rFonts w:ascii="Calibri" w:hAnsi="Calibri" w:cs="Arial"/>
                <w:b/>
                <w:sz w:val="22"/>
                <w:szCs w:val="22"/>
                <w:lang w:val="en-IE"/>
              </w:rPr>
              <w:t>Confidentiality</w:t>
            </w:r>
          </w:p>
          <w:p w14:paraId="16C13D64" w14:textId="12C8743E" w:rsidR="0067742C" w:rsidRPr="00CF6B26" w:rsidRDefault="0067742C" w:rsidP="00CF6B26">
            <w:pPr>
              <w:pStyle w:val="ListParagraph"/>
              <w:numPr>
                <w:ilvl w:val="0"/>
                <w:numId w:val="35"/>
              </w:numPr>
              <w:rPr>
                <w:rFonts w:ascii="Calibri" w:hAnsi="Calibri" w:cs="Arial"/>
                <w:sz w:val="22"/>
                <w:szCs w:val="22"/>
                <w:lang w:val="en-IE"/>
              </w:rPr>
            </w:pPr>
            <w:r w:rsidRPr="0067742C">
              <w:rPr>
                <w:rFonts w:ascii="Calibri" w:hAnsi="Calibri" w:cs="Arial"/>
                <w:sz w:val="22"/>
                <w:szCs w:val="22"/>
                <w:lang w:val="en-IE"/>
              </w:rPr>
              <w:t xml:space="preserve">All information relating to Patients/ Relatives etc is confidential. </w:t>
            </w:r>
          </w:p>
          <w:p w14:paraId="0E5CF1D5" w14:textId="77777777" w:rsidR="0067742C" w:rsidRPr="000A4849" w:rsidRDefault="0067742C" w:rsidP="000A4849">
            <w:pPr>
              <w:rPr>
                <w:rFonts w:ascii="Calibri" w:hAnsi="Calibri" w:cs="Arial"/>
                <w:b/>
                <w:sz w:val="22"/>
                <w:szCs w:val="22"/>
                <w:lang w:val="en-IE"/>
              </w:rPr>
            </w:pPr>
            <w:r w:rsidRPr="000A4849">
              <w:rPr>
                <w:rFonts w:ascii="Calibri" w:hAnsi="Calibri" w:cs="Arial"/>
                <w:b/>
                <w:sz w:val="22"/>
                <w:szCs w:val="22"/>
                <w:lang w:val="en-IE"/>
              </w:rPr>
              <w:t>Freedom of Information</w:t>
            </w:r>
          </w:p>
          <w:p w14:paraId="1EB63D51" w14:textId="77777777" w:rsidR="0067742C" w:rsidRPr="0067742C" w:rsidRDefault="0067742C" w:rsidP="0067742C">
            <w:pPr>
              <w:pStyle w:val="ListParagraph"/>
              <w:numPr>
                <w:ilvl w:val="0"/>
                <w:numId w:val="35"/>
              </w:numPr>
              <w:rPr>
                <w:rFonts w:ascii="Calibri" w:hAnsi="Calibri" w:cs="Arial"/>
                <w:sz w:val="22"/>
                <w:szCs w:val="22"/>
                <w:lang w:val="en-IE"/>
              </w:rPr>
            </w:pPr>
            <w:r w:rsidRPr="0067742C">
              <w:rPr>
                <w:rFonts w:ascii="Calibri" w:hAnsi="Calibri" w:cs="Arial"/>
                <w:sz w:val="22"/>
                <w:szCs w:val="22"/>
                <w:lang w:val="en-IE"/>
              </w:rPr>
              <w:t>You must acquaint yourself with the legislation.</w:t>
            </w:r>
          </w:p>
          <w:p w14:paraId="505B0419" w14:textId="77777777" w:rsidR="0067742C" w:rsidRPr="0067742C" w:rsidRDefault="0067742C" w:rsidP="0067742C">
            <w:pPr>
              <w:pStyle w:val="ListParagraph"/>
              <w:rPr>
                <w:rFonts w:ascii="Calibri" w:hAnsi="Calibri" w:cs="Arial"/>
                <w:sz w:val="22"/>
                <w:szCs w:val="22"/>
                <w:lang w:val="en-IE"/>
              </w:rPr>
            </w:pPr>
          </w:p>
          <w:p w14:paraId="4EB90B59" w14:textId="77777777" w:rsidR="0067742C" w:rsidRPr="000A4849" w:rsidRDefault="0067742C" w:rsidP="000A4849">
            <w:pPr>
              <w:rPr>
                <w:rFonts w:ascii="Calibri" w:hAnsi="Calibri" w:cs="Arial"/>
                <w:b/>
                <w:sz w:val="22"/>
                <w:szCs w:val="22"/>
                <w:lang w:val="en-IE"/>
              </w:rPr>
            </w:pPr>
            <w:r w:rsidRPr="000A4849">
              <w:rPr>
                <w:rFonts w:ascii="Calibri" w:hAnsi="Calibri" w:cs="Arial"/>
                <w:b/>
                <w:sz w:val="22"/>
                <w:szCs w:val="22"/>
                <w:lang w:val="en-IE"/>
              </w:rPr>
              <w:t>Identification of Name Badges</w:t>
            </w:r>
          </w:p>
          <w:p w14:paraId="2BF52E20" w14:textId="77777777" w:rsidR="0067742C" w:rsidRPr="0067742C" w:rsidRDefault="0067742C" w:rsidP="0067742C">
            <w:pPr>
              <w:pStyle w:val="ListParagraph"/>
              <w:numPr>
                <w:ilvl w:val="0"/>
                <w:numId w:val="35"/>
              </w:numPr>
              <w:rPr>
                <w:rFonts w:ascii="Calibri" w:hAnsi="Calibri" w:cs="Arial"/>
                <w:sz w:val="22"/>
                <w:szCs w:val="22"/>
                <w:lang w:val="en-IE"/>
              </w:rPr>
            </w:pPr>
            <w:r w:rsidRPr="0067742C">
              <w:rPr>
                <w:rFonts w:ascii="Calibri" w:hAnsi="Calibri" w:cs="Arial"/>
                <w:sz w:val="22"/>
                <w:szCs w:val="22"/>
                <w:lang w:val="en-IE"/>
              </w:rPr>
              <w:t>All staff are required by the Management of HSE West Northwest to wear ID badges.</w:t>
            </w:r>
          </w:p>
          <w:p w14:paraId="77F73E77" w14:textId="77777777" w:rsidR="0067742C" w:rsidRPr="0067742C" w:rsidRDefault="0067742C" w:rsidP="0067742C">
            <w:pPr>
              <w:pStyle w:val="ListParagraph"/>
              <w:rPr>
                <w:rFonts w:ascii="Calibri" w:hAnsi="Calibri" w:cs="Arial"/>
                <w:sz w:val="22"/>
                <w:szCs w:val="22"/>
                <w:lang w:val="en-IE"/>
              </w:rPr>
            </w:pPr>
          </w:p>
          <w:p w14:paraId="632447F3" w14:textId="77777777" w:rsidR="0067742C" w:rsidRPr="000A4849" w:rsidRDefault="0067742C" w:rsidP="000A4849">
            <w:pPr>
              <w:rPr>
                <w:rFonts w:ascii="Calibri" w:hAnsi="Calibri" w:cs="Arial"/>
                <w:b/>
                <w:sz w:val="22"/>
                <w:szCs w:val="22"/>
                <w:lang w:val="en-IE"/>
              </w:rPr>
            </w:pPr>
            <w:r w:rsidRPr="000A4849">
              <w:rPr>
                <w:rFonts w:ascii="Calibri" w:hAnsi="Calibri" w:cs="Arial"/>
                <w:b/>
                <w:sz w:val="22"/>
                <w:szCs w:val="22"/>
                <w:lang w:val="en-IE"/>
              </w:rPr>
              <w:t>Training/ Education</w:t>
            </w:r>
          </w:p>
          <w:p w14:paraId="01E924B3" w14:textId="77777777" w:rsidR="0067742C" w:rsidRPr="0067742C" w:rsidRDefault="0067742C" w:rsidP="0067742C">
            <w:pPr>
              <w:pStyle w:val="ListParagraph"/>
              <w:numPr>
                <w:ilvl w:val="0"/>
                <w:numId w:val="35"/>
              </w:numPr>
              <w:rPr>
                <w:rFonts w:ascii="Calibri" w:hAnsi="Calibri" w:cs="Arial"/>
                <w:sz w:val="22"/>
                <w:szCs w:val="22"/>
                <w:lang w:val="en-IE"/>
              </w:rPr>
            </w:pPr>
            <w:r w:rsidRPr="0067742C">
              <w:rPr>
                <w:rFonts w:ascii="Calibri" w:hAnsi="Calibri" w:cs="Arial"/>
                <w:sz w:val="22"/>
                <w:szCs w:val="22"/>
                <w:lang w:val="en-IE"/>
              </w:rPr>
              <w:t>You will be required to participate in training programmes as arranged by management.</w:t>
            </w:r>
          </w:p>
          <w:p w14:paraId="68319E53" w14:textId="77777777" w:rsidR="0067742C" w:rsidRPr="0067742C" w:rsidRDefault="0067742C" w:rsidP="0067742C">
            <w:pPr>
              <w:pStyle w:val="ListParagraph"/>
              <w:rPr>
                <w:rFonts w:ascii="Calibri" w:hAnsi="Calibri" w:cs="Arial"/>
                <w:sz w:val="22"/>
                <w:szCs w:val="22"/>
                <w:lang w:val="en-IE"/>
              </w:rPr>
            </w:pPr>
          </w:p>
          <w:p w14:paraId="5293B1F1" w14:textId="77777777" w:rsidR="0067742C" w:rsidRPr="000A4849" w:rsidRDefault="0067742C" w:rsidP="000A4849">
            <w:pPr>
              <w:rPr>
                <w:rFonts w:ascii="Calibri" w:hAnsi="Calibri" w:cs="Arial"/>
                <w:b/>
                <w:sz w:val="22"/>
                <w:szCs w:val="22"/>
                <w:lang w:val="en-IE"/>
              </w:rPr>
            </w:pPr>
            <w:r w:rsidRPr="000A4849">
              <w:rPr>
                <w:rFonts w:ascii="Calibri" w:hAnsi="Calibri" w:cs="Arial"/>
                <w:b/>
                <w:sz w:val="22"/>
                <w:szCs w:val="22"/>
                <w:lang w:val="en-IE"/>
              </w:rPr>
              <w:t>Working Environment</w:t>
            </w:r>
          </w:p>
          <w:p w14:paraId="071E4897" w14:textId="77777777" w:rsidR="0067742C" w:rsidRPr="0067742C" w:rsidRDefault="0067742C" w:rsidP="0067742C">
            <w:pPr>
              <w:pStyle w:val="ListParagraph"/>
              <w:numPr>
                <w:ilvl w:val="0"/>
                <w:numId w:val="35"/>
              </w:numPr>
              <w:rPr>
                <w:rFonts w:ascii="Calibri" w:hAnsi="Calibri" w:cs="Arial"/>
                <w:sz w:val="22"/>
                <w:szCs w:val="22"/>
                <w:lang w:val="en-IE"/>
              </w:rPr>
            </w:pPr>
            <w:r w:rsidRPr="0067742C">
              <w:rPr>
                <w:rFonts w:ascii="Calibri" w:hAnsi="Calibri" w:cs="Arial"/>
                <w:sz w:val="22"/>
                <w:szCs w:val="22"/>
                <w:lang w:val="en-IE"/>
              </w:rPr>
              <w:t>With other work colleagues, you will be expected to promote a professional working environment. You will be required to demonstrate a friendly co-operative attitude to colleagues, patients and relatives.</w:t>
            </w:r>
          </w:p>
          <w:p w14:paraId="61CDCEAD" w14:textId="77777777" w:rsidR="007D1377" w:rsidRPr="000A4849" w:rsidRDefault="007D1377" w:rsidP="0067742C">
            <w:pPr>
              <w:rPr>
                <w:rFonts w:ascii="Calibri" w:hAnsi="Calibri" w:cs="Arial"/>
                <w:sz w:val="22"/>
                <w:szCs w:val="22"/>
                <w:lang w:val="en-IE"/>
              </w:rPr>
            </w:pPr>
          </w:p>
          <w:p w14:paraId="21323D19" w14:textId="77777777" w:rsidR="007D1377" w:rsidRPr="000A4849" w:rsidRDefault="007D1377" w:rsidP="00B53145">
            <w:pPr>
              <w:rPr>
                <w:rFonts w:ascii="Calibri" w:hAnsi="Calibri" w:cs="Arial"/>
                <w:b/>
                <w:sz w:val="22"/>
                <w:szCs w:val="22"/>
              </w:rPr>
            </w:pPr>
            <w:r w:rsidRPr="000A4849">
              <w:rPr>
                <w:rFonts w:ascii="Calibri" w:hAnsi="Calibri" w:cs="Arial"/>
                <w:b/>
                <w:sz w:val="22"/>
                <w:szCs w:val="22"/>
              </w:rPr>
              <w:t>KPI’s</w:t>
            </w:r>
          </w:p>
          <w:p w14:paraId="6C6A0C25" w14:textId="77777777" w:rsidR="007D1377" w:rsidRPr="000A4849" w:rsidRDefault="007D1377" w:rsidP="00E30FF1">
            <w:pPr>
              <w:numPr>
                <w:ilvl w:val="0"/>
                <w:numId w:val="9"/>
              </w:numPr>
              <w:rPr>
                <w:rFonts w:ascii="Calibri" w:hAnsi="Calibri" w:cs="Arial"/>
                <w:sz w:val="22"/>
                <w:szCs w:val="22"/>
              </w:rPr>
            </w:pPr>
            <w:r w:rsidRPr="000A4849">
              <w:rPr>
                <w:rFonts w:ascii="Calibri" w:hAnsi="Calibri" w:cs="Arial"/>
                <w:sz w:val="22"/>
                <w:szCs w:val="22"/>
              </w:rPr>
              <w:t>The identification and development of Key Performance Indicators (KPIs) which are congruent with the Hospital’s service plan targets.</w:t>
            </w:r>
          </w:p>
          <w:p w14:paraId="5ACB8B11" w14:textId="77777777" w:rsidR="007D1377" w:rsidRPr="000A4849" w:rsidRDefault="007D1377" w:rsidP="00E30FF1">
            <w:pPr>
              <w:numPr>
                <w:ilvl w:val="0"/>
                <w:numId w:val="9"/>
              </w:numPr>
              <w:rPr>
                <w:rFonts w:ascii="Calibri" w:hAnsi="Calibri" w:cs="Arial"/>
                <w:sz w:val="22"/>
                <w:szCs w:val="22"/>
              </w:rPr>
            </w:pPr>
            <w:r w:rsidRPr="000A4849">
              <w:rPr>
                <w:rFonts w:ascii="Calibri" w:hAnsi="Calibri" w:cs="Arial"/>
                <w:sz w:val="22"/>
                <w:szCs w:val="22"/>
              </w:rPr>
              <w:t>The development of Action Plans to address KPI targets.</w:t>
            </w:r>
          </w:p>
          <w:p w14:paraId="008DA6F2" w14:textId="77777777" w:rsidR="007D1377" w:rsidRPr="000A4849" w:rsidRDefault="007D1377" w:rsidP="00E30FF1">
            <w:pPr>
              <w:numPr>
                <w:ilvl w:val="0"/>
                <w:numId w:val="9"/>
              </w:numPr>
              <w:rPr>
                <w:rFonts w:ascii="Calibri" w:hAnsi="Calibri" w:cs="Arial"/>
                <w:b/>
                <w:sz w:val="22"/>
                <w:szCs w:val="22"/>
                <w:u w:val="single"/>
              </w:rPr>
            </w:pPr>
            <w:r w:rsidRPr="000A4849">
              <w:rPr>
                <w:rFonts w:ascii="Calibri" w:hAnsi="Calibri" w:cs="Arial"/>
                <w:sz w:val="22"/>
                <w:szCs w:val="22"/>
              </w:rPr>
              <w:t>Driving and promoting a Performance Management culture.</w:t>
            </w:r>
          </w:p>
          <w:p w14:paraId="54B122DA" w14:textId="77777777" w:rsidR="007D1377" w:rsidRPr="000A4849" w:rsidRDefault="007D1377" w:rsidP="00E30FF1">
            <w:pPr>
              <w:numPr>
                <w:ilvl w:val="0"/>
                <w:numId w:val="9"/>
              </w:numPr>
              <w:rPr>
                <w:rFonts w:ascii="Calibri" w:hAnsi="Calibri" w:cs="Arial"/>
                <w:sz w:val="22"/>
                <w:szCs w:val="22"/>
              </w:rPr>
            </w:pPr>
            <w:r w:rsidRPr="000A4849">
              <w:rPr>
                <w:rFonts w:ascii="Calibri" w:hAnsi="Calibri" w:cs="Arial"/>
                <w:sz w:val="22"/>
                <w:szCs w:val="22"/>
              </w:rPr>
              <w:t>In conjunction with line manager assist in the development of a Performance Management system for your profession.</w:t>
            </w:r>
          </w:p>
          <w:p w14:paraId="48F98B5B" w14:textId="77777777" w:rsidR="007D1377" w:rsidRPr="000A4849" w:rsidRDefault="007D1377" w:rsidP="00E30FF1">
            <w:pPr>
              <w:numPr>
                <w:ilvl w:val="0"/>
                <w:numId w:val="9"/>
              </w:numPr>
              <w:rPr>
                <w:rFonts w:ascii="Calibri" w:hAnsi="Calibri" w:cs="Arial"/>
                <w:sz w:val="22"/>
                <w:szCs w:val="22"/>
              </w:rPr>
            </w:pPr>
            <w:r w:rsidRPr="000A4849">
              <w:rPr>
                <w:rFonts w:ascii="Calibri" w:hAnsi="Calibri" w:cs="Arial"/>
                <w:sz w:val="22"/>
                <w:szCs w:val="22"/>
              </w:rPr>
              <w:t>The management and delivery of KPIs as a routine and core business objective.</w:t>
            </w:r>
          </w:p>
          <w:p w14:paraId="6BB9E253" w14:textId="77777777" w:rsidR="007D1377" w:rsidRPr="000A4849" w:rsidRDefault="007D1377" w:rsidP="00B53145">
            <w:pPr>
              <w:rPr>
                <w:rFonts w:ascii="Calibri" w:hAnsi="Calibri" w:cs="Arial"/>
                <w:b/>
                <w:sz w:val="22"/>
                <w:szCs w:val="22"/>
              </w:rPr>
            </w:pPr>
          </w:p>
          <w:p w14:paraId="5C08E2DD" w14:textId="77777777" w:rsidR="007D1377" w:rsidRPr="000A4849" w:rsidRDefault="007D1377" w:rsidP="00B53145">
            <w:pPr>
              <w:rPr>
                <w:rFonts w:ascii="Calibri" w:hAnsi="Calibri" w:cs="Arial"/>
                <w:b/>
                <w:sz w:val="22"/>
                <w:szCs w:val="22"/>
              </w:rPr>
            </w:pPr>
            <w:r w:rsidRPr="000A4849">
              <w:rPr>
                <w:rFonts w:ascii="Calibri" w:hAnsi="Calibri" w:cs="Arial"/>
                <w:b/>
                <w:sz w:val="22"/>
                <w:szCs w:val="22"/>
              </w:rPr>
              <w:t>PLEASE NOTE THE FOLLOWING GENERAL CONDITIONS:</w:t>
            </w:r>
          </w:p>
          <w:p w14:paraId="23DCC68C" w14:textId="77777777" w:rsidR="007D1377" w:rsidRPr="000A4849" w:rsidRDefault="007D1377" w:rsidP="00E30FF1">
            <w:pPr>
              <w:numPr>
                <w:ilvl w:val="0"/>
                <w:numId w:val="3"/>
              </w:numPr>
              <w:tabs>
                <w:tab w:val="clear" w:pos="360"/>
                <w:tab w:val="num" w:pos="643"/>
              </w:tabs>
              <w:ind w:left="643"/>
              <w:rPr>
                <w:rFonts w:ascii="Calibri" w:hAnsi="Calibri" w:cs="Arial"/>
                <w:b/>
                <w:sz w:val="22"/>
                <w:szCs w:val="22"/>
              </w:rPr>
            </w:pPr>
            <w:r w:rsidRPr="000A4849">
              <w:rPr>
                <w:rFonts w:ascii="Calibri" w:hAnsi="Calibri" w:cs="Arial"/>
                <w:sz w:val="22"/>
                <w:szCs w:val="22"/>
              </w:rPr>
              <w:t>Employees must attend fire lectures periodically and must observe fire orders.</w:t>
            </w:r>
          </w:p>
          <w:p w14:paraId="6EAC2F29" w14:textId="77777777" w:rsidR="007D1377" w:rsidRPr="000A4849" w:rsidRDefault="007D1377" w:rsidP="00E30FF1">
            <w:pPr>
              <w:numPr>
                <w:ilvl w:val="0"/>
                <w:numId w:val="3"/>
              </w:numPr>
              <w:tabs>
                <w:tab w:val="clear" w:pos="360"/>
                <w:tab w:val="num" w:pos="643"/>
              </w:tabs>
              <w:ind w:left="643"/>
              <w:rPr>
                <w:rFonts w:ascii="Calibri" w:hAnsi="Calibri" w:cs="Arial"/>
                <w:b/>
                <w:sz w:val="22"/>
                <w:szCs w:val="22"/>
              </w:rPr>
            </w:pPr>
            <w:r w:rsidRPr="000A4849">
              <w:rPr>
                <w:rFonts w:ascii="Calibri" w:hAnsi="Calibri" w:cs="Arial"/>
                <w:sz w:val="22"/>
                <w:szCs w:val="22"/>
              </w:rPr>
              <w:t>All accidents within the Department must be reported immediately.</w:t>
            </w:r>
          </w:p>
          <w:p w14:paraId="3E77D622" w14:textId="77777777" w:rsidR="007D1377" w:rsidRPr="000A4849" w:rsidRDefault="007D1377" w:rsidP="00E30FF1">
            <w:pPr>
              <w:numPr>
                <w:ilvl w:val="0"/>
                <w:numId w:val="3"/>
              </w:numPr>
              <w:tabs>
                <w:tab w:val="clear" w:pos="360"/>
                <w:tab w:val="num" w:pos="643"/>
              </w:tabs>
              <w:ind w:left="643"/>
              <w:rPr>
                <w:rFonts w:ascii="Calibri" w:hAnsi="Calibri" w:cs="Arial"/>
                <w:b/>
                <w:sz w:val="22"/>
                <w:szCs w:val="22"/>
              </w:rPr>
            </w:pPr>
            <w:r w:rsidRPr="000A4849">
              <w:rPr>
                <w:rFonts w:ascii="Calibri" w:hAnsi="Calibri" w:cs="Arial"/>
                <w:sz w:val="22"/>
                <w:szCs w:val="22"/>
              </w:rPr>
              <w:t>Infection Control Policies must be adhered to.</w:t>
            </w:r>
          </w:p>
          <w:p w14:paraId="705DB9BD" w14:textId="77777777" w:rsidR="007D1377" w:rsidRPr="000A4849" w:rsidRDefault="007D1377" w:rsidP="00E30FF1">
            <w:pPr>
              <w:numPr>
                <w:ilvl w:val="0"/>
                <w:numId w:val="4"/>
              </w:numPr>
              <w:tabs>
                <w:tab w:val="clear" w:pos="360"/>
                <w:tab w:val="num" w:pos="643"/>
              </w:tabs>
              <w:ind w:left="643"/>
              <w:rPr>
                <w:rFonts w:ascii="Calibri" w:hAnsi="Calibri" w:cs="Arial"/>
                <w:b/>
                <w:sz w:val="22"/>
                <w:szCs w:val="22"/>
              </w:rPr>
            </w:pPr>
            <w:r w:rsidRPr="000A4849">
              <w:rPr>
                <w:rFonts w:ascii="Calibri" w:hAnsi="Calibri" w:cs="Arial"/>
                <w:sz w:val="22"/>
                <w:szCs w:val="22"/>
              </w:rPr>
              <w:t>In line with the Safety, Health and Welfare at Work Act</w:t>
            </w:r>
            <w:r w:rsidR="005C25F5" w:rsidRPr="000A4849">
              <w:rPr>
                <w:rFonts w:ascii="Calibri" w:hAnsi="Calibri" w:cs="Arial"/>
                <w:sz w:val="22"/>
                <w:szCs w:val="22"/>
              </w:rPr>
              <w:t>s</w:t>
            </w:r>
            <w:r w:rsidRPr="000A4849">
              <w:rPr>
                <w:rFonts w:ascii="Calibri" w:hAnsi="Calibri" w:cs="Arial"/>
                <w:sz w:val="22"/>
                <w:szCs w:val="22"/>
              </w:rPr>
              <w:t xml:space="preserve"> 2005</w:t>
            </w:r>
            <w:r w:rsidR="005C25F5" w:rsidRPr="000A4849">
              <w:rPr>
                <w:rFonts w:ascii="Calibri" w:hAnsi="Calibri" w:cs="Arial"/>
                <w:sz w:val="22"/>
                <w:szCs w:val="22"/>
              </w:rPr>
              <w:t xml:space="preserve"> and 2010</w:t>
            </w:r>
            <w:r w:rsidRPr="000A4849">
              <w:rPr>
                <w:rFonts w:ascii="Calibri" w:hAnsi="Calibri" w:cs="Arial"/>
                <w:sz w:val="22"/>
                <w:szCs w:val="22"/>
              </w:rPr>
              <w:t xml:space="preserve"> all staff must comply with all safety regulations and audits.</w:t>
            </w:r>
          </w:p>
          <w:p w14:paraId="0E8C5D55" w14:textId="77777777" w:rsidR="007D1377" w:rsidRPr="000A4849" w:rsidRDefault="007D1377" w:rsidP="00E30FF1">
            <w:pPr>
              <w:pStyle w:val="NormalWeb"/>
              <w:numPr>
                <w:ilvl w:val="0"/>
                <w:numId w:val="4"/>
              </w:numPr>
              <w:tabs>
                <w:tab w:val="clear" w:pos="360"/>
                <w:tab w:val="num" w:pos="643"/>
              </w:tabs>
              <w:ind w:left="643"/>
              <w:rPr>
                <w:rFonts w:ascii="Calibri" w:hAnsi="Calibri" w:cs="Arial"/>
                <w:b/>
                <w:sz w:val="22"/>
                <w:szCs w:val="22"/>
              </w:rPr>
            </w:pPr>
            <w:r w:rsidRPr="000A4849">
              <w:rPr>
                <w:rFonts w:ascii="Calibri" w:hAnsi="Calibri" w:cs="Arial"/>
                <w:sz w:val="22"/>
                <w:szCs w:val="22"/>
              </w:rPr>
              <w:t>In line with the Public Health (Tobacco) (Amendment) Act 2004, smoking within the Hospital Buildings is not permitted.</w:t>
            </w:r>
          </w:p>
          <w:p w14:paraId="7E8BA8DA" w14:textId="77777777" w:rsidR="007D1377" w:rsidRPr="000A4849" w:rsidRDefault="007D1377" w:rsidP="00E30FF1">
            <w:pPr>
              <w:numPr>
                <w:ilvl w:val="0"/>
                <w:numId w:val="4"/>
              </w:numPr>
              <w:tabs>
                <w:tab w:val="clear" w:pos="360"/>
                <w:tab w:val="num" w:pos="643"/>
              </w:tabs>
              <w:ind w:hanging="77"/>
              <w:rPr>
                <w:rFonts w:ascii="Calibri" w:hAnsi="Calibri" w:cs="Arial"/>
                <w:b/>
                <w:sz w:val="22"/>
                <w:szCs w:val="22"/>
              </w:rPr>
            </w:pPr>
            <w:r w:rsidRPr="000A4849">
              <w:rPr>
                <w:rFonts w:ascii="Calibri" w:hAnsi="Calibri" w:cs="Arial"/>
                <w:sz w:val="22"/>
                <w:szCs w:val="22"/>
              </w:rPr>
              <w:t>Hospital uniform code must be adhered to.</w:t>
            </w:r>
          </w:p>
          <w:p w14:paraId="21D36B3F" w14:textId="77777777" w:rsidR="007D1377" w:rsidRPr="000A4849" w:rsidRDefault="007D1377" w:rsidP="00E30FF1">
            <w:pPr>
              <w:numPr>
                <w:ilvl w:val="0"/>
                <w:numId w:val="4"/>
              </w:numPr>
              <w:tabs>
                <w:tab w:val="clear" w:pos="360"/>
                <w:tab w:val="num" w:pos="643"/>
              </w:tabs>
              <w:ind w:left="643"/>
              <w:rPr>
                <w:rFonts w:ascii="Calibri" w:hAnsi="Calibri" w:cs="Arial"/>
                <w:b/>
                <w:sz w:val="22"/>
                <w:szCs w:val="22"/>
              </w:rPr>
            </w:pPr>
            <w:r w:rsidRPr="000A4849">
              <w:rPr>
                <w:rFonts w:ascii="Calibri" w:hAnsi="Calibri" w:cs="Arial"/>
                <w:sz w:val="22"/>
                <w:szCs w:val="22"/>
              </w:rPr>
              <w:t>Provide information that meets the need of Senior Management.</w:t>
            </w:r>
          </w:p>
          <w:p w14:paraId="2006B9C8" w14:textId="77777777" w:rsidR="007D1377" w:rsidRPr="000A4849" w:rsidRDefault="007D1377" w:rsidP="00E30FF1">
            <w:pPr>
              <w:numPr>
                <w:ilvl w:val="0"/>
                <w:numId w:val="4"/>
              </w:numPr>
              <w:tabs>
                <w:tab w:val="clear" w:pos="360"/>
                <w:tab w:val="num" w:pos="643"/>
              </w:tabs>
              <w:ind w:left="643"/>
              <w:rPr>
                <w:rFonts w:ascii="Calibri" w:hAnsi="Calibri" w:cs="Arial"/>
                <w:b/>
                <w:sz w:val="22"/>
                <w:szCs w:val="22"/>
              </w:rPr>
            </w:pPr>
            <w:r w:rsidRPr="000A4849">
              <w:rPr>
                <w:rFonts w:ascii="Calibri" w:hAnsi="Calibri" w:cs="Arial"/>
                <w:sz w:val="22"/>
                <w:szCs w:val="22"/>
                <w:lang w:val="en-IE" w:eastAsia="en-IE"/>
              </w:rPr>
              <w:t>To support, promote and actively participate in sustainable energy, water and waste initiatives to create a more sustainable, low carbon and efficient health service.</w:t>
            </w:r>
          </w:p>
          <w:p w14:paraId="23DE523C" w14:textId="77777777" w:rsidR="007D1377" w:rsidRPr="000A4849" w:rsidRDefault="007D1377" w:rsidP="007C7EDE">
            <w:pPr>
              <w:ind w:left="643"/>
              <w:rPr>
                <w:rFonts w:ascii="Calibri" w:hAnsi="Calibri" w:cs="Arial"/>
                <w:b/>
                <w:sz w:val="22"/>
                <w:szCs w:val="22"/>
              </w:rPr>
            </w:pPr>
          </w:p>
          <w:p w14:paraId="13C5153B" w14:textId="77777777" w:rsidR="007D1377" w:rsidRPr="000A4849" w:rsidRDefault="007D1377" w:rsidP="00B53145">
            <w:pPr>
              <w:rPr>
                <w:rFonts w:ascii="Calibri" w:hAnsi="Calibri" w:cs="Arial"/>
                <w:b/>
                <w:sz w:val="22"/>
                <w:szCs w:val="22"/>
              </w:rPr>
            </w:pPr>
            <w:r w:rsidRPr="000A4849">
              <w:rPr>
                <w:rFonts w:ascii="Calibri" w:hAnsi="Calibri" w:cs="Arial"/>
                <w:b/>
                <w:sz w:val="22"/>
                <w:szCs w:val="22"/>
              </w:rPr>
              <w:t>Risk Management, Infection Control, Hygiene Services and Health &amp; Safety</w:t>
            </w:r>
          </w:p>
          <w:p w14:paraId="466EAA50" w14:textId="77777777" w:rsidR="007D1377" w:rsidRPr="000A4849" w:rsidRDefault="007D1377" w:rsidP="000A4849">
            <w:pPr>
              <w:pStyle w:val="ListParagraph"/>
              <w:numPr>
                <w:ilvl w:val="0"/>
                <w:numId w:val="36"/>
              </w:numPr>
              <w:rPr>
                <w:rFonts w:ascii="Calibri" w:hAnsi="Calibri" w:cs="Arial"/>
                <w:sz w:val="22"/>
                <w:szCs w:val="22"/>
              </w:rPr>
            </w:pPr>
            <w:r w:rsidRPr="000A4849">
              <w:rPr>
                <w:rFonts w:ascii="Calibri" w:hAnsi="Calibri" w:cs="Arial"/>
                <w:sz w:val="22"/>
                <w:szCs w:val="22"/>
              </w:rPr>
              <w:t xml:space="preserve">The management of Risk, Infection Control, Hygiene Services and Health &amp; Safety is the responsibility of everyone and will be achieved within a progressive, honest and open environment. </w:t>
            </w:r>
          </w:p>
          <w:p w14:paraId="1F518FA3" w14:textId="77777777" w:rsidR="007D1377" w:rsidRPr="000A4849" w:rsidRDefault="007D1377" w:rsidP="000A4849">
            <w:pPr>
              <w:pStyle w:val="ListParagraph"/>
              <w:numPr>
                <w:ilvl w:val="0"/>
                <w:numId w:val="36"/>
              </w:numPr>
              <w:rPr>
                <w:rFonts w:ascii="Calibri" w:hAnsi="Calibri" w:cs="Arial"/>
                <w:sz w:val="22"/>
                <w:szCs w:val="22"/>
              </w:rPr>
            </w:pPr>
            <w:r w:rsidRPr="000A4849">
              <w:rPr>
                <w:rFonts w:ascii="Calibri" w:hAnsi="Calibri" w:cs="Arial"/>
                <w:sz w:val="22"/>
                <w:szCs w:val="22"/>
              </w:rPr>
              <w:t xml:space="preserve">The post holder must be familiar with the necessary education, training and support to enable them to meet this responsibility. </w:t>
            </w:r>
          </w:p>
          <w:p w14:paraId="21A011ED" w14:textId="77777777" w:rsidR="007D1377" w:rsidRPr="000A4849" w:rsidRDefault="007D1377" w:rsidP="000A4849">
            <w:pPr>
              <w:pStyle w:val="ListParagraph"/>
              <w:numPr>
                <w:ilvl w:val="0"/>
                <w:numId w:val="36"/>
              </w:numPr>
              <w:rPr>
                <w:rFonts w:ascii="Calibri" w:hAnsi="Calibri" w:cs="Arial"/>
                <w:sz w:val="22"/>
                <w:szCs w:val="22"/>
              </w:rPr>
            </w:pPr>
            <w:r w:rsidRPr="000A4849">
              <w:rPr>
                <w:rFonts w:ascii="Calibri" w:hAnsi="Calibri" w:cs="Arial"/>
                <w:sz w:val="22"/>
                <w:szCs w:val="22"/>
              </w:rPr>
              <w:t>The post holder has a duty to familiarise themselves with the relevant Organisational Policies, Procedures &amp; Standards and attend training as appropriate in the following areas:</w:t>
            </w:r>
          </w:p>
          <w:p w14:paraId="52E56223" w14:textId="77777777" w:rsidR="007D1377" w:rsidRPr="000A4849" w:rsidRDefault="007D1377" w:rsidP="00B53145">
            <w:pPr>
              <w:ind w:left="643"/>
              <w:rPr>
                <w:rFonts w:ascii="Calibri" w:hAnsi="Calibri" w:cs="Arial"/>
                <w:sz w:val="22"/>
                <w:szCs w:val="22"/>
              </w:rPr>
            </w:pPr>
          </w:p>
          <w:p w14:paraId="733DB4CC" w14:textId="77777777" w:rsidR="007D1377" w:rsidRPr="000A4849" w:rsidRDefault="007D1377" w:rsidP="00E30FF1">
            <w:pPr>
              <w:numPr>
                <w:ilvl w:val="1"/>
                <w:numId w:val="5"/>
              </w:numPr>
              <w:rPr>
                <w:rFonts w:ascii="Calibri" w:hAnsi="Calibri" w:cs="Arial"/>
                <w:sz w:val="22"/>
                <w:szCs w:val="22"/>
              </w:rPr>
            </w:pPr>
            <w:r w:rsidRPr="000A4849">
              <w:rPr>
                <w:rFonts w:ascii="Calibri" w:hAnsi="Calibri" w:cs="Arial"/>
                <w:sz w:val="22"/>
                <w:szCs w:val="22"/>
              </w:rPr>
              <w:t>Continuous Quality Improvement Initiatives</w:t>
            </w:r>
          </w:p>
          <w:p w14:paraId="1629758D" w14:textId="77777777" w:rsidR="007D1377" w:rsidRPr="000A4849" w:rsidRDefault="007D1377" w:rsidP="00E30FF1">
            <w:pPr>
              <w:numPr>
                <w:ilvl w:val="1"/>
                <w:numId w:val="5"/>
              </w:numPr>
              <w:rPr>
                <w:rFonts w:ascii="Calibri" w:hAnsi="Calibri" w:cs="Arial"/>
                <w:sz w:val="22"/>
                <w:szCs w:val="22"/>
              </w:rPr>
            </w:pPr>
            <w:r w:rsidRPr="000A4849">
              <w:rPr>
                <w:rFonts w:ascii="Calibri" w:hAnsi="Calibri" w:cs="Arial"/>
                <w:sz w:val="22"/>
                <w:szCs w:val="22"/>
              </w:rPr>
              <w:t>Document Control Information Management Systems</w:t>
            </w:r>
          </w:p>
          <w:p w14:paraId="308024E8" w14:textId="77777777" w:rsidR="007D1377" w:rsidRPr="000A4849" w:rsidRDefault="007D1377" w:rsidP="00E30FF1">
            <w:pPr>
              <w:numPr>
                <w:ilvl w:val="1"/>
                <w:numId w:val="5"/>
              </w:numPr>
              <w:rPr>
                <w:rFonts w:ascii="Calibri" w:hAnsi="Calibri" w:cs="Arial"/>
                <w:sz w:val="22"/>
                <w:szCs w:val="22"/>
              </w:rPr>
            </w:pPr>
            <w:r w:rsidRPr="000A4849">
              <w:rPr>
                <w:rFonts w:ascii="Calibri" w:hAnsi="Calibri" w:cs="Arial"/>
                <w:sz w:val="22"/>
                <w:szCs w:val="22"/>
              </w:rPr>
              <w:t>Risk Management Strategy and Policies</w:t>
            </w:r>
          </w:p>
          <w:p w14:paraId="4CC3F966" w14:textId="77777777" w:rsidR="007D1377" w:rsidRPr="000A4849" w:rsidRDefault="007D1377" w:rsidP="00E30FF1">
            <w:pPr>
              <w:numPr>
                <w:ilvl w:val="1"/>
                <w:numId w:val="5"/>
              </w:numPr>
              <w:rPr>
                <w:rFonts w:ascii="Calibri" w:hAnsi="Calibri" w:cs="Arial"/>
                <w:sz w:val="22"/>
                <w:szCs w:val="22"/>
              </w:rPr>
            </w:pPr>
            <w:r w:rsidRPr="000A4849">
              <w:rPr>
                <w:rFonts w:ascii="Calibri" w:hAnsi="Calibri" w:cs="Arial"/>
                <w:sz w:val="22"/>
                <w:szCs w:val="22"/>
              </w:rPr>
              <w:t>Hygiene Related Policies, Procedures and Standards</w:t>
            </w:r>
          </w:p>
          <w:p w14:paraId="56F2DFEF" w14:textId="77777777" w:rsidR="007D1377" w:rsidRPr="000A4849" w:rsidRDefault="007D1377" w:rsidP="00E30FF1">
            <w:pPr>
              <w:numPr>
                <w:ilvl w:val="1"/>
                <w:numId w:val="5"/>
              </w:numPr>
              <w:rPr>
                <w:rFonts w:ascii="Calibri" w:hAnsi="Calibri" w:cs="Arial"/>
                <w:sz w:val="22"/>
                <w:szCs w:val="22"/>
              </w:rPr>
            </w:pPr>
            <w:r w:rsidRPr="000A4849">
              <w:rPr>
                <w:rFonts w:ascii="Calibri" w:hAnsi="Calibri" w:cs="Arial"/>
                <w:sz w:val="22"/>
                <w:szCs w:val="22"/>
              </w:rPr>
              <w:t>Decontamination Code of Practice</w:t>
            </w:r>
          </w:p>
          <w:p w14:paraId="01B7ACA0" w14:textId="77777777" w:rsidR="007D1377" w:rsidRPr="000A4849" w:rsidRDefault="007D1377" w:rsidP="00E30FF1">
            <w:pPr>
              <w:numPr>
                <w:ilvl w:val="1"/>
                <w:numId w:val="5"/>
              </w:numPr>
              <w:rPr>
                <w:rFonts w:ascii="Calibri" w:hAnsi="Calibri" w:cs="Arial"/>
                <w:sz w:val="22"/>
                <w:szCs w:val="22"/>
              </w:rPr>
            </w:pPr>
            <w:r w:rsidRPr="000A4849">
              <w:rPr>
                <w:rFonts w:ascii="Calibri" w:hAnsi="Calibri" w:cs="Arial"/>
                <w:sz w:val="22"/>
                <w:szCs w:val="22"/>
              </w:rPr>
              <w:t>Infection Control Policies</w:t>
            </w:r>
          </w:p>
          <w:p w14:paraId="1B528AC0" w14:textId="77777777" w:rsidR="007D1377" w:rsidRPr="000A4849" w:rsidRDefault="007D1377" w:rsidP="00E30FF1">
            <w:pPr>
              <w:numPr>
                <w:ilvl w:val="1"/>
                <w:numId w:val="5"/>
              </w:numPr>
              <w:rPr>
                <w:rFonts w:ascii="Calibri" w:hAnsi="Calibri" w:cs="Arial"/>
                <w:sz w:val="22"/>
                <w:szCs w:val="22"/>
              </w:rPr>
            </w:pPr>
            <w:r w:rsidRPr="000A4849">
              <w:rPr>
                <w:rFonts w:ascii="Calibri" w:hAnsi="Calibri" w:cs="Arial"/>
                <w:sz w:val="22"/>
                <w:szCs w:val="22"/>
              </w:rPr>
              <w:t>Safety Statement, Health &amp; Safety Policies and Fire Procedure</w:t>
            </w:r>
          </w:p>
          <w:p w14:paraId="07547A01" w14:textId="0A5B4753" w:rsidR="007D1377" w:rsidRPr="000A4849" w:rsidRDefault="007D1377" w:rsidP="000A4849">
            <w:pPr>
              <w:numPr>
                <w:ilvl w:val="1"/>
                <w:numId w:val="5"/>
              </w:numPr>
              <w:rPr>
                <w:rFonts w:ascii="Calibri" w:hAnsi="Calibri" w:cs="Arial"/>
                <w:sz w:val="22"/>
                <w:szCs w:val="22"/>
              </w:rPr>
            </w:pPr>
            <w:r w:rsidRPr="000A4849">
              <w:rPr>
                <w:rFonts w:ascii="Calibri" w:hAnsi="Calibri" w:cs="Arial"/>
                <w:sz w:val="22"/>
                <w:szCs w:val="22"/>
              </w:rPr>
              <w:t>Data Protection and confidentiality Policies</w:t>
            </w:r>
          </w:p>
          <w:p w14:paraId="50C3A18D" w14:textId="77777777" w:rsidR="008E101B" w:rsidRPr="000A4849" w:rsidRDefault="008E101B" w:rsidP="000A4849">
            <w:pPr>
              <w:pStyle w:val="ListParagraph"/>
              <w:numPr>
                <w:ilvl w:val="0"/>
                <w:numId w:val="37"/>
              </w:numPr>
              <w:rPr>
                <w:rFonts w:asciiTheme="minorHAnsi" w:hAnsiTheme="minorHAnsi" w:cstheme="minorHAnsi"/>
                <w:sz w:val="22"/>
                <w:szCs w:val="22"/>
                <w:lang w:val="en-IE"/>
              </w:rPr>
            </w:pPr>
            <w:r w:rsidRPr="000A4849">
              <w:rPr>
                <w:rFonts w:asciiTheme="minorHAnsi" w:hAnsiTheme="minorHAnsi" w:cstheme="minorHAnsi"/>
                <w:sz w:val="22"/>
                <w:szCs w:val="22"/>
                <w:lang w:val="en-IE"/>
              </w:rPr>
              <w:t>The post holder is responsible for ensuring that they become familiar with the requirements stated within the Risk Management Strategy and that they comply with the Region’s Risk Management Incident/Near miss reporting Policies and Procedures.</w:t>
            </w:r>
          </w:p>
          <w:p w14:paraId="708F84E4" w14:textId="77777777" w:rsidR="008E101B" w:rsidRPr="000A4849" w:rsidRDefault="008E101B" w:rsidP="000A4849">
            <w:pPr>
              <w:pStyle w:val="ListParagraph"/>
              <w:numPr>
                <w:ilvl w:val="0"/>
                <w:numId w:val="37"/>
              </w:numPr>
              <w:rPr>
                <w:rFonts w:asciiTheme="minorHAnsi" w:hAnsiTheme="minorHAnsi" w:cstheme="minorHAnsi"/>
                <w:sz w:val="22"/>
                <w:szCs w:val="22"/>
                <w:lang w:val="en-IE"/>
              </w:rPr>
            </w:pPr>
            <w:r w:rsidRPr="000A4849">
              <w:rPr>
                <w:rFonts w:asciiTheme="minorHAnsi" w:hAnsiTheme="minorHAnsi" w:cstheme="minorHAnsi"/>
                <w:sz w:val="22"/>
                <w:szCs w:val="22"/>
                <w:lang w:val="en-IE"/>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0341E93C" w14:textId="77777777" w:rsidR="008E101B" w:rsidRPr="000A4849" w:rsidRDefault="008E101B" w:rsidP="000A4849">
            <w:pPr>
              <w:pStyle w:val="ListParagraph"/>
              <w:numPr>
                <w:ilvl w:val="0"/>
                <w:numId w:val="37"/>
              </w:numPr>
              <w:rPr>
                <w:rFonts w:asciiTheme="minorHAnsi" w:hAnsiTheme="minorHAnsi" w:cstheme="minorHAnsi"/>
                <w:sz w:val="22"/>
                <w:szCs w:val="22"/>
                <w:lang w:val="en-IE"/>
              </w:rPr>
            </w:pPr>
            <w:r w:rsidRPr="000A4849">
              <w:rPr>
                <w:rFonts w:asciiTheme="minorHAnsi" w:hAnsiTheme="minorHAnsi" w:cstheme="minorHAnsi"/>
                <w:sz w:val="22"/>
                <w:szCs w:val="22"/>
                <w:lang w:val="en-IE"/>
              </w:rPr>
              <w:t>The post holder must foster and support a quality improvement culture through-out your area of responsibility in relation to hygiene services.</w:t>
            </w:r>
          </w:p>
          <w:p w14:paraId="672051D1" w14:textId="77777777" w:rsidR="008E101B" w:rsidRPr="000A4849" w:rsidRDefault="008E101B" w:rsidP="000A4849">
            <w:pPr>
              <w:pStyle w:val="ListParagraph"/>
              <w:numPr>
                <w:ilvl w:val="0"/>
                <w:numId w:val="37"/>
              </w:numPr>
              <w:rPr>
                <w:rFonts w:asciiTheme="minorHAnsi" w:hAnsiTheme="minorHAnsi" w:cstheme="minorHAnsi"/>
                <w:sz w:val="22"/>
                <w:szCs w:val="22"/>
                <w:lang w:val="en-IE"/>
              </w:rPr>
            </w:pPr>
            <w:r w:rsidRPr="000A4849">
              <w:rPr>
                <w:rFonts w:asciiTheme="minorHAnsi" w:hAnsiTheme="minorHAnsi" w:cstheme="minorHAnsi"/>
                <w:sz w:val="22"/>
                <w:szCs w:val="22"/>
                <w:lang w:val="en-IE"/>
              </w:rPr>
              <w:t>The post holders’ responsibility for Quality &amp; Risk Management, Hygiene Services and Health &amp; Safety will be clarified to you in the induction process and by your line manager.</w:t>
            </w:r>
          </w:p>
          <w:p w14:paraId="401A54A9" w14:textId="77777777" w:rsidR="008E101B" w:rsidRPr="000A4849" w:rsidRDefault="008E101B" w:rsidP="000A4849">
            <w:pPr>
              <w:pStyle w:val="ListParagraph"/>
              <w:numPr>
                <w:ilvl w:val="0"/>
                <w:numId w:val="37"/>
              </w:numPr>
              <w:rPr>
                <w:rFonts w:asciiTheme="minorHAnsi" w:hAnsiTheme="minorHAnsi" w:cstheme="minorHAnsi"/>
                <w:sz w:val="22"/>
                <w:szCs w:val="22"/>
                <w:lang w:val="en-IE"/>
              </w:rPr>
            </w:pPr>
            <w:r w:rsidRPr="000A4849">
              <w:rPr>
                <w:rFonts w:asciiTheme="minorHAnsi" w:hAnsiTheme="minorHAnsi" w:cstheme="minorHAnsi"/>
                <w:sz w:val="22"/>
                <w:szCs w:val="22"/>
                <w:lang w:val="en-IE"/>
              </w:rPr>
              <w:t>The post holder must take reasonable care for his or her own actions and the effect that these may have upon the safety of others.</w:t>
            </w:r>
          </w:p>
          <w:p w14:paraId="0FFCAD9A" w14:textId="77777777" w:rsidR="008E101B" w:rsidRPr="000A4849" w:rsidRDefault="008E101B" w:rsidP="000A4849">
            <w:pPr>
              <w:pStyle w:val="ListParagraph"/>
              <w:numPr>
                <w:ilvl w:val="0"/>
                <w:numId w:val="37"/>
              </w:numPr>
              <w:rPr>
                <w:rFonts w:asciiTheme="minorHAnsi" w:hAnsiTheme="minorHAnsi" w:cstheme="minorHAnsi"/>
                <w:sz w:val="22"/>
                <w:szCs w:val="22"/>
                <w:lang w:val="en-IE"/>
              </w:rPr>
            </w:pPr>
            <w:r w:rsidRPr="000A4849">
              <w:rPr>
                <w:rFonts w:asciiTheme="minorHAnsi" w:hAnsiTheme="minorHAnsi" w:cstheme="minorHAnsi"/>
                <w:sz w:val="22"/>
                <w:szCs w:val="22"/>
                <w:lang w:val="en-IE"/>
              </w:rPr>
              <w:t>The post holder must cooperate with management, attend Health &amp; Safety related training and not undertake any task for which they have not been authorised and adequately trained.</w:t>
            </w:r>
          </w:p>
          <w:p w14:paraId="4ED59854" w14:textId="77777777" w:rsidR="008E101B" w:rsidRPr="000A4849" w:rsidRDefault="008E101B" w:rsidP="000A4849">
            <w:pPr>
              <w:pStyle w:val="ListParagraph"/>
              <w:numPr>
                <w:ilvl w:val="0"/>
                <w:numId w:val="37"/>
              </w:numPr>
              <w:rPr>
                <w:rFonts w:asciiTheme="minorHAnsi" w:hAnsiTheme="minorHAnsi" w:cstheme="minorHAnsi"/>
                <w:sz w:val="22"/>
                <w:szCs w:val="22"/>
                <w:lang w:val="en-IE"/>
              </w:rPr>
            </w:pPr>
            <w:r w:rsidRPr="000A4849">
              <w:rPr>
                <w:rFonts w:asciiTheme="minorHAnsi" w:hAnsiTheme="minorHAnsi" w:cstheme="minorHAnsi"/>
                <w:sz w:val="22"/>
                <w:szCs w:val="22"/>
                <w:lang w:val="en-IE"/>
              </w:rPr>
              <w:t>The post holder is required to bring to the attention of a responsible person any perceived shortcoming in our safety arrangements or any defects in work equipment.</w:t>
            </w:r>
          </w:p>
          <w:p w14:paraId="7F2424D5" w14:textId="77777777" w:rsidR="008E101B" w:rsidRPr="000A4849" w:rsidRDefault="008E101B" w:rsidP="000A4849">
            <w:pPr>
              <w:pStyle w:val="ListParagraph"/>
              <w:numPr>
                <w:ilvl w:val="0"/>
                <w:numId w:val="37"/>
              </w:numPr>
              <w:rPr>
                <w:rFonts w:asciiTheme="minorHAnsi" w:hAnsiTheme="minorHAnsi" w:cstheme="minorHAnsi"/>
                <w:sz w:val="22"/>
                <w:szCs w:val="22"/>
                <w:lang w:val="en-IE"/>
              </w:rPr>
            </w:pPr>
            <w:r w:rsidRPr="000A4849">
              <w:rPr>
                <w:rFonts w:asciiTheme="minorHAnsi" w:hAnsiTheme="minorHAnsi" w:cstheme="minorHAnsi"/>
                <w:sz w:val="22"/>
                <w:szCs w:val="22"/>
                <w:lang w:val="en-IE"/>
              </w:rPr>
              <w:t xml:space="preserve">It is the post holder’s responsibility to be aware of and comply with the </w:t>
            </w:r>
            <w:smartTag w:uri="urn:schemas-microsoft-com:office:smarttags" w:element="stockticker">
              <w:r w:rsidRPr="000A4849">
                <w:rPr>
                  <w:rFonts w:asciiTheme="minorHAnsi" w:hAnsiTheme="minorHAnsi" w:cstheme="minorHAnsi"/>
                  <w:sz w:val="22"/>
                  <w:szCs w:val="22"/>
                  <w:lang w:val="en-IE"/>
                </w:rPr>
                <w:t>HSE</w:t>
              </w:r>
            </w:smartTag>
            <w:r w:rsidRPr="000A4849">
              <w:rPr>
                <w:rFonts w:asciiTheme="minorHAnsi" w:hAnsiTheme="minorHAnsi" w:cstheme="minorHAnsi"/>
                <w:sz w:val="22"/>
                <w:szCs w:val="22"/>
                <w:lang w:val="en-IE"/>
              </w:rPr>
              <w:t xml:space="preserve"> Health Care Records Management/Integrated Discharge Planning (HCRM / IDP) Code of Practice.</w:t>
            </w:r>
          </w:p>
          <w:p w14:paraId="5043CB0F" w14:textId="77777777" w:rsidR="008E101B" w:rsidRPr="000A4849" w:rsidRDefault="008E101B" w:rsidP="00975484">
            <w:pPr>
              <w:ind w:left="348"/>
              <w:rPr>
                <w:rFonts w:ascii="Arial" w:hAnsi="Arial" w:cs="Arial"/>
                <w:lang w:val="en-IE"/>
              </w:rPr>
            </w:pPr>
          </w:p>
          <w:p w14:paraId="6DFB9E20" w14:textId="77777777" w:rsidR="007D1377" w:rsidRPr="000A4849" w:rsidRDefault="007D1377" w:rsidP="00725909">
            <w:pPr>
              <w:rPr>
                <w:rFonts w:ascii="Calibri" w:hAnsi="Calibri" w:cs="Arial"/>
                <w:sz w:val="22"/>
                <w:szCs w:val="22"/>
                <w:lang w:val="en-US" w:eastAsia="en-US"/>
              </w:rPr>
            </w:pPr>
          </w:p>
          <w:p w14:paraId="30792655" w14:textId="77777777" w:rsidR="007D1377" w:rsidRPr="000A4849" w:rsidRDefault="007D1377" w:rsidP="00B53145">
            <w:pPr>
              <w:rPr>
                <w:rFonts w:ascii="Calibri" w:hAnsi="Calibri" w:cs="Arial"/>
                <w:sz w:val="22"/>
                <w:szCs w:val="22"/>
                <w:lang w:val="en-US" w:eastAsia="en-US"/>
              </w:rPr>
            </w:pPr>
            <w:r w:rsidRPr="000A4849">
              <w:rPr>
                <w:rFonts w:ascii="Calibri" w:hAnsi="Calibri" w:cs="Arial"/>
                <w:b/>
                <w:iCs/>
                <w:sz w:val="22"/>
                <w:szCs w:val="22"/>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0A4849">
              <w:rPr>
                <w:rFonts w:ascii="Calibri" w:hAnsi="Calibri" w:cs="Arial"/>
                <w:b/>
                <w:sz w:val="22"/>
                <w:szCs w:val="22"/>
              </w:rPr>
              <w:t xml:space="preserve">  </w:t>
            </w:r>
          </w:p>
        </w:tc>
      </w:tr>
      <w:tr w:rsidR="007D1377" w:rsidRPr="006C5C6C" w14:paraId="72EA2A63" w14:textId="77777777" w:rsidTr="00ED15B6">
        <w:tc>
          <w:tcPr>
            <w:tcW w:w="2181" w:type="dxa"/>
          </w:tcPr>
          <w:p w14:paraId="49D51151" w14:textId="77777777" w:rsidR="007D1377" w:rsidRPr="006C5C6C" w:rsidRDefault="007D1377" w:rsidP="00B53145">
            <w:pPr>
              <w:rPr>
                <w:rFonts w:ascii="Calibri" w:hAnsi="Calibri" w:cs="Arial"/>
                <w:b/>
                <w:bCs/>
                <w:sz w:val="22"/>
                <w:szCs w:val="22"/>
              </w:rPr>
            </w:pPr>
            <w:r w:rsidRPr="006C5C6C">
              <w:rPr>
                <w:rFonts w:ascii="Calibri" w:hAnsi="Calibri" w:cs="Arial"/>
                <w:b/>
                <w:bCs/>
                <w:sz w:val="22"/>
                <w:szCs w:val="22"/>
              </w:rPr>
              <w:t>Eligibility Criteria</w:t>
            </w:r>
          </w:p>
          <w:p w14:paraId="70DF9E56" w14:textId="77777777" w:rsidR="007D1377" w:rsidRPr="006C5C6C" w:rsidRDefault="007D1377" w:rsidP="00B53145">
            <w:pPr>
              <w:rPr>
                <w:rFonts w:ascii="Calibri" w:hAnsi="Calibri" w:cs="Arial"/>
                <w:b/>
                <w:bCs/>
                <w:sz w:val="22"/>
                <w:szCs w:val="22"/>
              </w:rPr>
            </w:pPr>
          </w:p>
          <w:p w14:paraId="7E985084" w14:textId="77777777" w:rsidR="007D1377" w:rsidRPr="006C5C6C" w:rsidRDefault="007D1377" w:rsidP="00B53145">
            <w:pPr>
              <w:rPr>
                <w:rFonts w:ascii="Calibri" w:hAnsi="Calibri" w:cs="Arial"/>
                <w:b/>
                <w:bCs/>
                <w:sz w:val="22"/>
                <w:szCs w:val="22"/>
              </w:rPr>
            </w:pPr>
            <w:r w:rsidRPr="006C5C6C">
              <w:rPr>
                <w:rFonts w:ascii="Calibri" w:hAnsi="Calibri" w:cs="Arial"/>
                <w:b/>
                <w:bCs/>
                <w:sz w:val="22"/>
                <w:szCs w:val="22"/>
              </w:rPr>
              <w:t>Qualifications and/ or experience</w:t>
            </w:r>
          </w:p>
          <w:p w14:paraId="44E871BC" w14:textId="77777777" w:rsidR="007D1377" w:rsidRPr="006C5C6C" w:rsidRDefault="007D1377" w:rsidP="00B53145">
            <w:pPr>
              <w:rPr>
                <w:rFonts w:ascii="Calibri" w:hAnsi="Calibri" w:cs="Arial"/>
                <w:b/>
                <w:bCs/>
                <w:sz w:val="22"/>
                <w:szCs w:val="22"/>
              </w:rPr>
            </w:pPr>
          </w:p>
        </w:tc>
        <w:tc>
          <w:tcPr>
            <w:tcW w:w="8576" w:type="dxa"/>
          </w:tcPr>
          <w:p w14:paraId="3B14E43A" w14:textId="77777777" w:rsidR="007D1377" w:rsidRPr="00ED15B6" w:rsidRDefault="007D1377" w:rsidP="00612084">
            <w:pPr>
              <w:pStyle w:val="Default"/>
              <w:rPr>
                <w:rFonts w:ascii="Calibri" w:hAnsi="Calibri" w:cs="Arial"/>
                <w:color w:val="auto"/>
                <w:sz w:val="22"/>
                <w:szCs w:val="22"/>
              </w:rPr>
            </w:pPr>
            <w:r w:rsidRPr="00ED15B6">
              <w:rPr>
                <w:rFonts w:ascii="Calibri" w:hAnsi="Calibri" w:cs="Arial"/>
                <w:color w:val="auto"/>
                <w:sz w:val="22"/>
                <w:szCs w:val="22"/>
                <w:lang w:val="en-US" w:eastAsia="en-US"/>
              </w:rPr>
              <w:t>Candidates must on the closing date:</w:t>
            </w:r>
          </w:p>
          <w:p w14:paraId="3891630B" w14:textId="1F7BB357" w:rsidR="007D1377" w:rsidRPr="00ED15B6" w:rsidRDefault="007D1377" w:rsidP="00854E73">
            <w:pPr>
              <w:pStyle w:val="Default"/>
              <w:rPr>
                <w:rFonts w:ascii="Calibri" w:hAnsi="Calibri" w:cs="Arial"/>
                <w:color w:val="auto"/>
                <w:sz w:val="22"/>
                <w:szCs w:val="22"/>
              </w:rPr>
            </w:pPr>
          </w:p>
          <w:p w14:paraId="70840AFA" w14:textId="5D7DFED9" w:rsidR="000A4849" w:rsidRPr="00ED15B6" w:rsidRDefault="000A4849" w:rsidP="000A4849">
            <w:pPr>
              <w:pStyle w:val="Default"/>
              <w:rPr>
                <w:rFonts w:ascii="Calibri" w:hAnsi="Calibri" w:cs="Arial"/>
                <w:b/>
                <w:bCs/>
                <w:color w:val="auto"/>
                <w:sz w:val="22"/>
                <w:szCs w:val="22"/>
              </w:rPr>
            </w:pPr>
            <w:bookmarkStart w:id="0" w:name="_Hlk192749065"/>
            <w:r w:rsidRPr="00ED15B6">
              <w:rPr>
                <w:rFonts w:ascii="Calibri" w:hAnsi="Calibri" w:cs="Arial"/>
                <w:b/>
                <w:bCs/>
                <w:color w:val="auto"/>
                <w:sz w:val="22"/>
                <w:szCs w:val="22"/>
              </w:rPr>
              <w:t>Professional Qualifications, Experience, etc</w:t>
            </w:r>
          </w:p>
          <w:p w14:paraId="14A60206" w14:textId="77777777" w:rsidR="000A4849" w:rsidRPr="00ED15B6" w:rsidRDefault="000A4849" w:rsidP="000A4849">
            <w:pPr>
              <w:pStyle w:val="Default"/>
              <w:rPr>
                <w:rFonts w:ascii="Calibri" w:hAnsi="Calibri" w:cs="Arial"/>
                <w:color w:val="auto"/>
                <w:sz w:val="22"/>
                <w:szCs w:val="22"/>
              </w:rPr>
            </w:pPr>
            <w:r w:rsidRPr="00ED15B6">
              <w:rPr>
                <w:rFonts w:ascii="Calibri" w:hAnsi="Calibri" w:cs="Arial"/>
                <w:color w:val="auto"/>
                <w:sz w:val="22"/>
                <w:szCs w:val="22"/>
              </w:rPr>
              <w:t>(a)</w:t>
            </w:r>
            <w:r w:rsidRPr="00ED15B6">
              <w:rPr>
                <w:rFonts w:ascii="Calibri" w:hAnsi="Calibri" w:cs="Arial"/>
                <w:color w:val="auto"/>
                <w:sz w:val="22"/>
                <w:szCs w:val="22"/>
              </w:rPr>
              <w:tab/>
              <w:t>Eligible applicants will be those who on the closing date for the competition:</w:t>
            </w:r>
          </w:p>
          <w:p w14:paraId="3FA8548E" w14:textId="77777777" w:rsidR="000A4849" w:rsidRPr="00ED15B6" w:rsidRDefault="000A4849" w:rsidP="000A4849">
            <w:pPr>
              <w:pStyle w:val="Default"/>
              <w:rPr>
                <w:rFonts w:ascii="Calibri" w:hAnsi="Calibri" w:cs="Arial"/>
                <w:color w:val="auto"/>
                <w:sz w:val="22"/>
                <w:szCs w:val="22"/>
              </w:rPr>
            </w:pPr>
          </w:p>
          <w:p w14:paraId="37C0A427" w14:textId="2F4523A2" w:rsidR="000A4849" w:rsidRPr="00ED15B6" w:rsidRDefault="000A4849" w:rsidP="00ED15B6">
            <w:pPr>
              <w:pStyle w:val="Default"/>
              <w:numPr>
                <w:ilvl w:val="0"/>
                <w:numId w:val="40"/>
              </w:numPr>
              <w:rPr>
                <w:rFonts w:ascii="Calibri" w:hAnsi="Calibri" w:cs="Arial"/>
                <w:color w:val="auto"/>
                <w:sz w:val="22"/>
                <w:szCs w:val="22"/>
              </w:rPr>
            </w:pPr>
            <w:bookmarkStart w:id="1" w:name="_Hlk192750316"/>
            <w:r w:rsidRPr="00ED15B6">
              <w:rPr>
                <w:rFonts w:ascii="Calibri" w:hAnsi="Calibri" w:cs="Arial"/>
                <w:color w:val="auto"/>
                <w:sz w:val="22"/>
                <w:szCs w:val="22"/>
              </w:rPr>
              <w:t>Possess a Junior Certificate (or equivalent qualification)</w:t>
            </w:r>
          </w:p>
          <w:bookmarkEnd w:id="1"/>
          <w:p w14:paraId="74663A77" w14:textId="77777777" w:rsidR="000A4849" w:rsidRPr="00ED15B6" w:rsidRDefault="000A4849" w:rsidP="000A4849">
            <w:pPr>
              <w:pStyle w:val="Default"/>
              <w:rPr>
                <w:rFonts w:ascii="Calibri" w:hAnsi="Calibri" w:cs="Arial"/>
                <w:color w:val="auto"/>
                <w:sz w:val="22"/>
                <w:szCs w:val="22"/>
              </w:rPr>
            </w:pPr>
          </w:p>
          <w:p w14:paraId="10DDE051" w14:textId="782D13B6" w:rsidR="000A4849" w:rsidRPr="00ED15B6" w:rsidRDefault="000A4849" w:rsidP="00ED15B6">
            <w:pPr>
              <w:pStyle w:val="Default"/>
              <w:jc w:val="center"/>
              <w:rPr>
                <w:rFonts w:ascii="Calibri" w:hAnsi="Calibri" w:cs="Arial"/>
                <w:b/>
                <w:bCs/>
                <w:color w:val="auto"/>
                <w:sz w:val="22"/>
                <w:szCs w:val="22"/>
              </w:rPr>
            </w:pPr>
            <w:r w:rsidRPr="00ED15B6">
              <w:rPr>
                <w:rFonts w:ascii="Calibri" w:hAnsi="Calibri" w:cs="Arial"/>
                <w:b/>
                <w:bCs/>
                <w:color w:val="auto"/>
                <w:sz w:val="22"/>
                <w:szCs w:val="22"/>
              </w:rPr>
              <w:t>And</w:t>
            </w:r>
          </w:p>
          <w:p w14:paraId="2AF34B49" w14:textId="1BD4F288" w:rsidR="000A4849" w:rsidRPr="00ED15B6" w:rsidRDefault="000A4849" w:rsidP="00ED15B6">
            <w:pPr>
              <w:pStyle w:val="Default"/>
              <w:numPr>
                <w:ilvl w:val="0"/>
                <w:numId w:val="40"/>
              </w:numPr>
              <w:rPr>
                <w:rFonts w:ascii="Calibri" w:hAnsi="Calibri" w:cs="Arial"/>
                <w:color w:val="auto"/>
                <w:sz w:val="22"/>
                <w:szCs w:val="22"/>
              </w:rPr>
            </w:pPr>
            <w:r w:rsidRPr="00ED15B6">
              <w:rPr>
                <w:rFonts w:ascii="Calibri" w:hAnsi="Calibri" w:cs="Arial"/>
                <w:color w:val="auto"/>
                <w:sz w:val="22"/>
                <w:szCs w:val="22"/>
              </w:rPr>
              <w:t>Have a minimum of 2 years’ experience working in a laundry setting</w:t>
            </w:r>
          </w:p>
          <w:p w14:paraId="529BEA6A" w14:textId="77777777" w:rsidR="000A4849" w:rsidRPr="00ED15B6" w:rsidRDefault="000A4849" w:rsidP="000A4849">
            <w:pPr>
              <w:pStyle w:val="Default"/>
              <w:rPr>
                <w:rFonts w:ascii="Calibri" w:hAnsi="Calibri" w:cs="Arial"/>
                <w:color w:val="auto"/>
                <w:sz w:val="22"/>
                <w:szCs w:val="22"/>
              </w:rPr>
            </w:pPr>
            <w:r w:rsidRPr="00ED15B6">
              <w:rPr>
                <w:rFonts w:ascii="Calibri" w:hAnsi="Calibri" w:cs="Arial"/>
                <w:color w:val="auto"/>
                <w:sz w:val="22"/>
                <w:szCs w:val="22"/>
              </w:rPr>
              <w:tab/>
            </w:r>
          </w:p>
          <w:p w14:paraId="427CB581" w14:textId="77777777" w:rsidR="000A4849" w:rsidRPr="00ED15B6" w:rsidRDefault="000A4849" w:rsidP="00ED15B6">
            <w:pPr>
              <w:pStyle w:val="Default"/>
              <w:jc w:val="center"/>
              <w:rPr>
                <w:rFonts w:ascii="Calibri" w:hAnsi="Calibri" w:cs="Arial"/>
                <w:b/>
                <w:bCs/>
                <w:color w:val="auto"/>
                <w:sz w:val="22"/>
                <w:szCs w:val="22"/>
              </w:rPr>
            </w:pPr>
            <w:r w:rsidRPr="00ED15B6">
              <w:rPr>
                <w:rFonts w:ascii="Calibri" w:hAnsi="Calibri" w:cs="Arial"/>
                <w:b/>
                <w:bCs/>
                <w:color w:val="auto"/>
                <w:sz w:val="22"/>
                <w:szCs w:val="22"/>
              </w:rPr>
              <w:t>And</w:t>
            </w:r>
          </w:p>
          <w:p w14:paraId="738610EB" w14:textId="49DC952C" w:rsidR="007D1377" w:rsidRPr="00ED15B6" w:rsidRDefault="000A4849" w:rsidP="000A4849">
            <w:pPr>
              <w:rPr>
                <w:rFonts w:ascii="Calibri" w:hAnsi="Calibri" w:cs="Arial"/>
                <w:sz w:val="22"/>
                <w:szCs w:val="22"/>
              </w:rPr>
            </w:pPr>
            <w:r w:rsidRPr="00ED15B6">
              <w:rPr>
                <w:rFonts w:ascii="Calibri" w:hAnsi="Calibri" w:cs="Arial"/>
                <w:sz w:val="22"/>
                <w:szCs w:val="22"/>
              </w:rPr>
              <w:t>(b)</w:t>
            </w:r>
            <w:r w:rsidRPr="00ED15B6">
              <w:rPr>
                <w:rFonts w:ascii="Calibri" w:hAnsi="Calibri" w:cs="Arial"/>
                <w:sz w:val="22"/>
                <w:szCs w:val="22"/>
              </w:rPr>
              <w:tab/>
              <w:t xml:space="preserve">Candidates must have the personal competence and capacity to properly discharge the duties of the role.  </w:t>
            </w:r>
          </w:p>
          <w:p w14:paraId="2E539047" w14:textId="77777777" w:rsidR="00ED15B6" w:rsidRPr="00ED15B6" w:rsidRDefault="00ED15B6" w:rsidP="000A4849">
            <w:pPr>
              <w:rPr>
                <w:rFonts w:ascii="Calibri" w:hAnsi="Calibri" w:cs="Arial"/>
                <w:b/>
                <w:sz w:val="22"/>
                <w:szCs w:val="22"/>
              </w:rPr>
            </w:pPr>
          </w:p>
          <w:bookmarkEnd w:id="0"/>
          <w:p w14:paraId="23A15D1F" w14:textId="77777777" w:rsidR="007D1377" w:rsidRPr="00ED15B6" w:rsidRDefault="007D1377" w:rsidP="00B53145">
            <w:pPr>
              <w:rPr>
                <w:rFonts w:ascii="Calibri" w:hAnsi="Calibri" w:cs="Arial"/>
                <w:b/>
                <w:sz w:val="22"/>
                <w:szCs w:val="22"/>
              </w:rPr>
            </w:pPr>
            <w:r w:rsidRPr="00ED15B6">
              <w:rPr>
                <w:rFonts w:ascii="Calibri" w:hAnsi="Calibri" w:cs="Arial"/>
                <w:b/>
                <w:sz w:val="22"/>
                <w:szCs w:val="22"/>
              </w:rPr>
              <w:t>Health</w:t>
            </w:r>
          </w:p>
          <w:p w14:paraId="13D04F1A" w14:textId="77777777" w:rsidR="007D1377" w:rsidRPr="00ED15B6" w:rsidRDefault="007D1377" w:rsidP="00B53145">
            <w:pPr>
              <w:rPr>
                <w:rFonts w:ascii="Calibri" w:hAnsi="Calibri" w:cs="Arial"/>
                <w:sz w:val="22"/>
                <w:szCs w:val="22"/>
              </w:rPr>
            </w:pPr>
            <w:r w:rsidRPr="00ED15B6">
              <w:rPr>
                <w:rFonts w:ascii="Calibri" w:hAnsi="Calibri" w:cs="Arial"/>
                <w:sz w:val="22"/>
                <w:szCs w:val="22"/>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37805D2" w14:textId="77777777" w:rsidR="007D1377" w:rsidRPr="00ED15B6" w:rsidRDefault="007D1377" w:rsidP="00B53145">
            <w:pPr>
              <w:ind w:right="-766"/>
              <w:rPr>
                <w:rFonts w:ascii="Calibri" w:hAnsi="Calibri" w:cs="Arial"/>
                <w:b/>
                <w:bCs/>
                <w:sz w:val="22"/>
                <w:szCs w:val="22"/>
              </w:rPr>
            </w:pPr>
          </w:p>
          <w:p w14:paraId="0885CB68" w14:textId="77777777" w:rsidR="007D1377" w:rsidRPr="00ED15B6" w:rsidRDefault="007D1377" w:rsidP="00B53145">
            <w:pPr>
              <w:ind w:right="-766"/>
              <w:rPr>
                <w:rFonts w:ascii="Calibri" w:hAnsi="Calibri" w:cs="Arial"/>
                <w:iCs/>
                <w:sz w:val="22"/>
                <w:szCs w:val="22"/>
              </w:rPr>
            </w:pPr>
            <w:r w:rsidRPr="00ED15B6">
              <w:rPr>
                <w:rFonts w:ascii="Calibri" w:hAnsi="Calibri" w:cs="Arial"/>
                <w:b/>
                <w:bCs/>
                <w:sz w:val="22"/>
                <w:szCs w:val="22"/>
              </w:rPr>
              <w:t>Character</w:t>
            </w:r>
          </w:p>
          <w:p w14:paraId="30B1A85B" w14:textId="77777777" w:rsidR="007D1377" w:rsidRPr="00ED15B6" w:rsidRDefault="007D1377" w:rsidP="00B53145">
            <w:pPr>
              <w:ind w:right="-766"/>
              <w:rPr>
                <w:rFonts w:ascii="Calibri" w:hAnsi="Calibri" w:cs="Arial"/>
                <w:sz w:val="22"/>
                <w:szCs w:val="22"/>
              </w:rPr>
            </w:pPr>
            <w:r w:rsidRPr="00ED15B6">
              <w:rPr>
                <w:rFonts w:ascii="Calibri" w:hAnsi="Calibri" w:cs="Arial"/>
                <w:sz w:val="22"/>
                <w:szCs w:val="22"/>
              </w:rPr>
              <w:t>Each candidate for and any person holding the office must be of good character</w:t>
            </w:r>
          </w:p>
          <w:p w14:paraId="463F29E8" w14:textId="77777777" w:rsidR="007D1377" w:rsidRPr="00ED15B6" w:rsidRDefault="007D1377" w:rsidP="00B53145">
            <w:pPr>
              <w:ind w:right="-766"/>
              <w:rPr>
                <w:rFonts w:ascii="Calibri" w:hAnsi="Calibri" w:cs="Arial"/>
                <w:sz w:val="22"/>
                <w:szCs w:val="22"/>
              </w:rPr>
            </w:pPr>
          </w:p>
          <w:p w14:paraId="2BA226A1" w14:textId="77777777" w:rsidR="00D15C21" w:rsidRPr="00ED15B6" w:rsidRDefault="00D15C21" w:rsidP="00ED15B6">
            <w:pPr>
              <w:rPr>
                <w:rFonts w:ascii="Calibri" w:hAnsi="Calibri" w:cs="Arial"/>
                <w:iCs/>
                <w:sz w:val="22"/>
                <w:szCs w:val="22"/>
              </w:rPr>
            </w:pPr>
          </w:p>
        </w:tc>
      </w:tr>
      <w:tr w:rsidR="007D1377" w:rsidRPr="006C5C6C" w14:paraId="0B863B21" w14:textId="77777777" w:rsidTr="00ED15B6">
        <w:trPr>
          <w:trHeight w:val="1048"/>
        </w:trPr>
        <w:tc>
          <w:tcPr>
            <w:tcW w:w="2181" w:type="dxa"/>
          </w:tcPr>
          <w:p w14:paraId="06953DB0" w14:textId="77777777" w:rsidR="007D1377" w:rsidRPr="006C5C6C" w:rsidRDefault="007D1377" w:rsidP="00B53145">
            <w:pPr>
              <w:rPr>
                <w:rFonts w:ascii="Calibri" w:hAnsi="Calibri" w:cs="Arial"/>
                <w:b/>
                <w:bCs/>
                <w:color w:val="FF0000"/>
                <w:sz w:val="22"/>
                <w:szCs w:val="22"/>
              </w:rPr>
            </w:pPr>
            <w:r w:rsidRPr="00ED15B6">
              <w:rPr>
                <w:rFonts w:ascii="Calibri" w:hAnsi="Calibri" w:cs="Arial"/>
                <w:b/>
                <w:bCs/>
                <w:sz w:val="22"/>
                <w:szCs w:val="22"/>
              </w:rPr>
              <w:t>Post specific Requirements</w:t>
            </w:r>
          </w:p>
        </w:tc>
        <w:tc>
          <w:tcPr>
            <w:tcW w:w="8576" w:type="dxa"/>
          </w:tcPr>
          <w:p w14:paraId="67C2FE02" w14:textId="5C988577" w:rsidR="00ED15B6" w:rsidRPr="00ED15B6" w:rsidRDefault="00ED15B6" w:rsidP="00ED15B6">
            <w:pPr>
              <w:pStyle w:val="ListParagraph"/>
              <w:numPr>
                <w:ilvl w:val="0"/>
                <w:numId w:val="37"/>
              </w:numPr>
              <w:rPr>
                <w:rFonts w:asciiTheme="minorHAnsi" w:hAnsiTheme="minorHAnsi" w:cstheme="minorHAnsi"/>
                <w:sz w:val="22"/>
                <w:szCs w:val="22"/>
                <w:lang w:val="en-IE"/>
              </w:rPr>
            </w:pPr>
            <w:r w:rsidRPr="00ED15B6">
              <w:rPr>
                <w:rFonts w:asciiTheme="minorHAnsi" w:hAnsiTheme="minorHAnsi" w:cstheme="minorHAnsi"/>
                <w:sz w:val="22"/>
                <w:szCs w:val="22"/>
                <w:lang w:val="en-IE"/>
              </w:rPr>
              <w:t>Must have at least two years’ experience in a previous role of supervising a team of 10 or more staff in the past 5 years</w:t>
            </w:r>
          </w:p>
          <w:p w14:paraId="26BF7780" w14:textId="0CF53AA5" w:rsidR="00ED15B6" w:rsidRPr="00ED15B6" w:rsidRDefault="00ED15B6" w:rsidP="00ED15B6">
            <w:pPr>
              <w:pStyle w:val="ListParagraph"/>
              <w:numPr>
                <w:ilvl w:val="0"/>
                <w:numId w:val="37"/>
              </w:numPr>
              <w:rPr>
                <w:rFonts w:asciiTheme="minorHAnsi" w:hAnsiTheme="minorHAnsi" w:cstheme="minorHAnsi"/>
                <w:sz w:val="22"/>
                <w:szCs w:val="22"/>
                <w:lang w:val="en-IE"/>
              </w:rPr>
            </w:pPr>
            <w:r w:rsidRPr="00ED15B6">
              <w:rPr>
                <w:rFonts w:asciiTheme="minorHAnsi" w:hAnsiTheme="minorHAnsi" w:cstheme="minorHAnsi"/>
                <w:sz w:val="22"/>
                <w:szCs w:val="22"/>
                <w:lang w:val="en-IE"/>
              </w:rPr>
              <w:t>Possess a good standard of general education which will enable him/her to discharge duties of the office satisfactorily</w:t>
            </w:r>
          </w:p>
          <w:p w14:paraId="5591443E" w14:textId="04797AF6" w:rsidR="00ED15B6" w:rsidRPr="00ED15B6" w:rsidRDefault="00ED15B6" w:rsidP="00ED15B6">
            <w:pPr>
              <w:pStyle w:val="ListParagraph"/>
              <w:numPr>
                <w:ilvl w:val="0"/>
                <w:numId w:val="37"/>
              </w:numPr>
              <w:rPr>
                <w:rFonts w:asciiTheme="minorHAnsi" w:hAnsiTheme="minorHAnsi" w:cstheme="minorHAnsi"/>
                <w:sz w:val="22"/>
                <w:szCs w:val="22"/>
                <w:lang w:val="en-IE"/>
              </w:rPr>
            </w:pPr>
            <w:r w:rsidRPr="00ED15B6">
              <w:rPr>
                <w:rFonts w:asciiTheme="minorHAnsi" w:hAnsiTheme="minorHAnsi" w:cstheme="minorHAnsi"/>
                <w:sz w:val="22"/>
                <w:szCs w:val="22"/>
                <w:lang w:val="en-IE"/>
              </w:rPr>
              <w:t>Possess organising ability and suitable commercial / laundry / production experience</w:t>
            </w:r>
          </w:p>
          <w:p w14:paraId="53256722" w14:textId="0F1594C0" w:rsidR="00ED15B6" w:rsidRPr="00ED15B6" w:rsidRDefault="00ED15B6" w:rsidP="00ED15B6">
            <w:pPr>
              <w:pStyle w:val="ListParagraph"/>
              <w:numPr>
                <w:ilvl w:val="0"/>
                <w:numId w:val="37"/>
              </w:numPr>
              <w:rPr>
                <w:rFonts w:asciiTheme="minorHAnsi" w:hAnsiTheme="minorHAnsi" w:cstheme="minorHAnsi"/>
                <w:sz w:val="22"/>
                <w:szCs w:val="22"/>
                <w:lang w:val="en-IE"/>
              </w:rPr>
            </w:pPr>
            <w:r w:rsidRPr="00ED15B6">
              <w:rPr>
                <w:rFonts w:asciiTheme="minorHAnsi" w:hAnsiTheme="minorHAnsi" w:cstheme="minorHAnsi"/>
                <w:sz w:val="22"/>
                <w:szCs w:val="22"/>
                <w:lang w:val="en-IE"/>
              </w:rPr>
              <w:t xml:space="preserve">Knowledge of working with and troubleshooting industrial machinery would be an advantage                                    </w:t>
            </w:r>
          </w:p>
          <w:p w14:paraId="6E67E622" w14:textId="77777777" w:rsidR="007D1377" w:rsidRPr="00ED15B6" w:rsidRDefault="00ED15B6" w:rsidP="00ED15B6">
            <w:pPr>
              <w:pStyle w:val="ListParagraph"/>
              <w:numPr>
                <w:ilvl w:val="0"/>
                <w:numId w:val="37"/>
              </w:numPr>
              <w:rPr>
                <w:rFonts w:ascii="Calibri" w:hAnsi="Calibri" w:cs="Arial"/>
                <w:color w:val="FF0000"/>
                <w:sz w:val="22"/>
                <w:szCs w:val="22"/>
              </w:rPr>
            </w:pPr>
            <w:r w:rsidRPr="00ED15B6">
              <w:rPr>
                <w:rFonts w:asciiTheme="minorHAnsi" w:hAnsiTheme="minorHAnsi" w:cstheme="minorHAnsi"/>
                <w:sz w:val="22"/>
                <w:szCs w:val="22"/>
                <w:lang w:val="en-IE"/>
              </w:rPr>
              <w:t>Must have experience using Excel and Word documents.</w:t>
            </w:r>
          </w:p>
          <w:p w14:paraId="64DA9817" w14:textId="77777777" w:rsidR="00ED15B6" w:rsidRPr="00ED15B6" w:rsidRDefault="00ED15B6" w:rsidP="00ED15B6">
            <w:pPr>
              <w:pStyle w:val="ListParagraph"/>
              <w:numPr>
                <w:ilvl w:val="0"/>
                <w:numId w:val="37"/>
              </w:numPr>
              <w:rPr>
                <w:rFonts w:ascii="Calibri" w:hAnsi="Calibri" w:cs="Arial"/>
                <w:sz w:val="22"/>
                <w:szCs w:val="22"/>
              </w:rPr>
            </w:pPr>
            <w:r w:rsidRPr="00ED15B6">
              <w:rPr>
                <w:rFonts w:ascii="Calibri" w:hAnsi="Calibri" w:cs="Arial"/>
                <w:sz w:val="22"/>
                <w:szCs w:val="22"/>
              </w:rPr>
              <w:t>Demonstrate depth and breadth of management experience as relevant to the role</w:t>
            </w:r>
          </w:p>
          <w:p w14:paraId="429AD4A6" w14:textId="4644C725" w:rsidR="00ED15B6" w:rsidRPr="00ED15B6" w:rsidRDefault="00ED15B6" w:rsidP="00ED15B6">
            <w:pPr>
              <w:pStyle w:val="ListParagraph"/>
              <w:numPr>
                <w:ilvl w:val="0"/>
                <w:numId w:val="37"/>
              </w:numPr>
              <w:rPr>
                <w:rFonts w:ascii="Calibri" w:hAnsi="Calibri" w:cs="Arial"/>
                <w:color w:val="FF0000"/>
                <w:sz w:val="22"/>
                <w:szCs w:val="22"/>
              </w:rPr>
            </w:pPr>
            <w:r w:rsidRPr="00ED15B6">
              <w:rPr>
                <w:rFonts w:ascii="Calibri" w:hAnsi="Calibri" w:cs="Arial"/>
                <w:sz w:val="22"/>
                <w:szCs w:val="22"/>
              </w:rPr>
              <w:t>Demonstrate experience in Laundry Services.</w:t>
            </w:r>
          </w:p>
        </w:tc>
      </w:tr>
      <w:tr w:rsidR="007D1377" w:rsidRPr="006C5C6C" w14:paraId="795B45CD" w14:textId="77777777" w:rsidTr="00ED15B6">
        <w:trPr>
          <w:trHeight w:val="740"/>
        </w:trPr>
        <w:tc>
          <w:tcPr>
            <w:tcW w:w="2181" w:type="dxa"/>
          </w:tcPr>
          <w:p w14:paraId="1B59E23F" w14:textId="77777777" w:rsidR="007D1377" w:rsidRPr="006C5C6C" w:rsidRDefault="007D1377" w:rsidP="00B53145">
            <w:pPr>
              <w:rPr>
                <w:rFonts w:ascii="Calibri" w:hAnsi="Calibri" w:cs="Arial"/>
                <w:b/>
                <w:bCs/>
                <w:color w:val="FF0000"/>
                <w:sz w:val="22"/>
                <w:szCs w:val="22"/>
              </w:rPr>
            </w:pPr>
            <w:r w:rsidRPr="00ED15B6">
              <w:rPr>
                <w:rFonts w:ascii="Calibri" w:hAnsi="Calibri" w:cs="Arial"/>
                <w:b/>
                <w:bCs/>
                <w:sz w:val="22"/>
                <w:szCs w:val="22"/>
              </w:rPr>
              <w:t>Other requirements specific to the post</w:t>
            </w:r>
          </w:p>
        </w:tc>
        <w:tc>
          <w:tcPr>
            <w:tcW w:w="8576" w:type="dxa"/>
          </w:tcPr>
          <w:p w14:paraId="657999CC" w14:textId="29900996" w:rsidR="00D7158E" w:rsidRPr="00ED15B6" w:rsidRDefault="00ED15B6" w:rsidP="00ED15B6">
            <w:pPr>
              <w:pStyle w:val="ListParagraph"/>
              <w:numPr>
                <w:ilvl w:val="0"/>
                <w:numId w:val="35"/>
              </w:numPr>
              <w:rPr>
                <w:rFonts w:ascii="Calibri" w:hAnsi="Calibri" w:cs="Arial"/>
                <w:sz w:val="22"/>
                <w:szCs w:val="22"/>
              </w:rPr>
            </w:pPr>
            <w:r w:rsidRPr="00ED15B6">
              <w:rPr>
                <w:rFonts w:ascii="Calibri" w:hAnsi="Calibri" w:cs="Arial"/>
                <w:sz w:val="22"/>
                <w:szCs w:val="22"/>
              </w:rPr>
              <w:t>A flexible approach to working hours is required in order to meet the demands of the post</w:t>
            </w:r>
          </w:p>
        </w:tc>
      </w:tr>
      <w:tr w:rsidR="00ED15B6" w:rsidRPr="006C5C6C" w14:paraId="6A404C5E" w14:textId="77777777" w:rsidTr="00ED15B6">
        <w:trPr>
          <w:trHeight w:val="1048"/>
        </w:trPr>
        <w:tc>
          <w:tcPr>
            <w:tcW w:w="2181" w:type="dxa"/>
          </w:tcPr>
          <w:p w14:paraId="7BAEFD2A" w14:textId="77777777" w:rsidR="00ED15B6" w:rsidRPr="00ED15B6" w:rsidRDefault="00ED15B6" w:rsidP="00ED15B6">
            <w:pPr>
              <w:rPr>
                <w:rFonts w:ascii="Calibri" w:hAnsi="Calibri" w:cs="Arial"/>
                <w:b/>
                <w:bCs/>
                <w:sz w:val="22"/>
                <w:szCs w:val="22"/>
              </w:rPr>
            </w:pPr>
            <w:r w:rsidRPr="00ED15B6">
              <w:rPr>
                <w:rFonts w:ascii="Calibri" w:hAnsi="Calibri" w:cs="Arial"/>
                <w:b/>
                <w:bCs/>
                <w:sz w:val="22"/>
                <w:szCs w:val="22"/>
              </w:rPr>
              <w:t>Skills, competencies and/or knowledge</w:t>
            </w:r>
          </w:p>
          <w:p w14:paraId="17AD93B2" w14:textId="77777777" w:rsidR="00ED15B6" w:rsidRPr="006C5C6C" w:rsidRDefault="00ED15B6" w:rsidP="00ED15B6">
            <w:pPr>
              <w:rPr>
                <w:rFonts w:ascii="Calibri" w:hAnsi="Calibri" w:cs="Arial"/>
                <w:b/>
                <w:bCs/>
                <w:color w:val="FF0000"/>
                <w:sz w:val="22"/>
                <w:szCs w:val="22"/>
              </w:rPr>
            </w:pPr>
          </w:p>
          <w:p w14:paraId="0DE4B5B7" w14:textId="77777777" w:rsidR="00ED15B6" w:rsidRPr="006C5C6C" w:rsidRDefault="00ED15B6" w:rsidP="00ED15B6">
            <w:pPr>
              <w:rPr>
                <w:rFonts w:ascii="Calibri" w:hAnsi="Calibri" w:cs="Arial"/>
                <w:b/>
                <w:bCs/>
                <w:color w:val="FF0000"/>
                <w:sz w:val="22"/>
                <w:szCs w:val="22"/>
              </w:rPr>
            </w:pPr>
          </w:p>
        </w:tc>
        <w:tc>
          <w:tcPr>
            <w:tcW w:w="8576" w:type="dxa"/>
          </w:tcPr>
          <w:p w14:paraId="17E6307D" w14:textId="77777777" w:rsidR="00ED15B6" w:rsidRPr="00ED15B6" w:rsidRDefault="00ED15B6" w:rsidP="00ED15B6">
            <w:pPr>
              <w:ind w:right="-766"/>
              <w:rPr>
                <w:rFonts w:asciiTheme="minorHAnsi" w:hAnsiTheme="minorHAnsi" w:cs="Arial"/>
                <w:bCs/>
                <w:sz w:val="22"/>
                <w:szCs w:val="22"/>
                <w:u w:val="single"/>
              </w:rPr>
            </w:pPr>
            <w:r w:rsidRPr="00ED15B6">
              <w:rPr>
                <w:rFonts w:asciiTheme="minorHAnsi" w:hAnsiTheme="minorHAnsi" w:cs="Arial"/>
                <w:b/>
                <w:bCs/>
                <w:sz w:val="22"/>
                <w:szCs w:val="22"/>
                <w:u w:val="single"/>
              </w:rPr>
              <w:t>Professional Knowledge</w:t>
            </w:r>
          </w:p>
          <w:p w14:paraId="74DEF24A" w14:textId="77777777" w:rsidR="00ED15B6" w:rsidRPr="00ED15B6" w:rsidRDefault="00ED15B6" w:rsidP="00ED15B6">
            <w:pPr>
              <w:ind w:right="-766"/>
              <w:rPr>
                <w:rFonts w:asciiTheme="minorHAnsi" w:hAnsiTheme="minorHAnsi" w:cs="Arial"/>
                <w:bCs/>
                <w:i/>
                <w:iCs/>
                <w:sz w:val="22"/>
                <w:szCs w:val="22"/>
                <w:u w:val="single"/>
              </w:rPr>
            </w:pPr>
            <w:r w:rsidRPr="00ED15B6">
              <w:rPr>
                <w:rFonts w:asciiTheme="minorHAnsi" w:hAnsiTheme="minorHAnsi" w:cs="Arial"/>
                <w:bCs/>
                <w:i/>
                <w:iCs/>
                <w:sz w:val="22"/>
                <w:szCs w:val="22"/>
              </w:rPr>
              <w:t>Must demonstrate</w:t>
            </w:r>
            <w:r w:rsidRPr="00ED15B6">
              <w:rPr>
                <w:rFonts w:asciiTheme="minorHAnsi" w:hAnsiTheme="minorHAnsi" w:cs="Arial"/>
                <w:bCs/>
                <w:i/>
                <w:iCs/>
                <w:sz w:val="22"/>
                <w:szCs w:val="22"/>
                <w:u w:val="single"/>
              </w:rPr>
              <w:t>:</w:t>
            </w:r>
          </w:p>
          <w:p w14:paraId="2801FAA5" w14:textId="77777777" w:rsidR="00ED15B6" w:rsidRPr="00ED15B6" w:rsidRDefault="00ED15B6" w:rsidP="00ED15B6">
            <w:pPr>
              <w:numPr>
                <w:ilvl w:val="0"/>
                <w:numId w:val="10"/>
              </w:numPr>
              <w:spacing w:line="276" w:lineRule="auto"/>
              <w:jc w:val="both"/>
              <w:rPr>
                <w:rFonts w:asciiTheme="minorHAnsi" w:hAnsiTheme="minorHAnsi" w:cs="Arial"/>
                <w:iCs/>
                <w:sz w:val="22"/>
                <w:szCs w:val="22"/>
              </w:rPr>
            </w:pPr>
            <w:r w:rsidRPr="00ED15B6">
              <w:rPr>
                <w:rFonts w:asciiTheme="minorHAnsi" w:hAnsiTheme="minorHAnsi" w:cs="Arial"/>
                <w:iCs/>
                <w:sz w:val="22"/>
                <w:szCs w:val="22"/>
              </w:rPr>
              <w:t>Evidence of good computer skills</w:t>
            </w:r>
          </w:p>
          <w:p w14:paraId="6EF945DC" w14:textId="77777777" w:rsidR="00ED15B6" w:rsidRPr="00ED15B6" w:rsidRDefault="00ED15B6" w:rsidP="00ED15B6">
            <w:pPr>
              <w:numPr>
                <w:ilvl w:val="0"/>
                <w:numId w:val="10"/>
              </w:numPr>
              <w:spacing w:line="276" w:lineRule="auto"/>
              <w:jc w:val="both"/>
              <w:rPr>
                <w:rFonts w:asciiTheme="minorHAnsi" w:hAnsiTheme="minorHAnsi" w:cs="Arial"/>
                <w:iCs/>
                <w:sz w:val="22"/>
                <w:szCs w:val="22"/>
              </w:rPr>
            </w:pPr>
            <w:r w:rsidRPr="00ED15B6">
              <w:rPr>
                <w:rFonts w:asciiTheme="minorHAnsi" w:hAnsiTheme="minorHAnsi" w:cs="Arial"/>
                <w:iCs/>
                <w:sz w:val="22"/>
                <w:szCs w:val="22"/>
              </w:rPr>
              <w:t>Knowledge of employment and risk management legislation</w:t>
            </w:r>
          </w:p>
          <w:p w14:paraId="6BF9F26B" w14:textId="77777777" w:rsidR="00ED15B6" w:rsidRPr="00ED15B6" w:rsidRDefault="00ED15B6" w:rsidP="00ED15B6">
            <w:pPr>
              <w:numPr>
                <w:ilvl w:val="0"/>
                <w:numId w:val="10"/>
              </w:numPr>
              <w:spacing w:line="276" w:lineRule="auto"/>
              <w:jc w:val="both"/>
              <w:rPr>
                <w:rFonts w:asciiTheme="minorHAnsi" w:hAnsiTheme="minorHAnsi" w:cs="Arial"/>
                <w:iCs/>
                <w:sz w:val="22"/>
                <w:szCs w:val="22"/>
              </w:rPr>
            </w:pPr>
            <w:r w:rsidRPr="00ED15B6">
              <w:rPr>
                <w:rFonts w:asciiTheme="minorHAnsi" w:hAnsiTheme="minorHAnsi" w:cs="Arial"/>
                <w:iCs/>
                <w:sz w:val="22"/>
                <w:szCs w:val="22"/>
              </w:rPr>
              <w:t>Ability to empathise with and treat service users, relatives and colleagues with dignity and respect.</w:t>
            </w:r>
          </w:p>
          <w:p w14:paraId="6ED5E97B" w14:textId="77777777" w:rsidR="00ED15B6" w:rsidRPr="00ED15B6" w:rsidRDefault="00ED15B6" w:rsidP="00ED15B6">
            <w:pPr>
              <w:numPr>
                <w:ilvl w:val="0"/>
                <w:numId w:val="10"/>
              </w:numPr>
              <w:spacing w:line="276" w:lineRule="auto"/>
              <w:jc w:val="both"/>
              <w:rPr>
                <w:rFonts w:asciiTheme="minorHAnsi" w:hAnsiTheme="minorHAnsi" w:cs="Arial"/>
                <w:iCs/>
                <w:sz w:val="22"/>
                <w:szCs w:val="22"/>
              </w:rPr>
            </w:pPr>
            <w:r w:rsidRPr="00ED15B6">
              <w:rPr>
                <w:rFonts w:asciiTheme="minorHAnsi" w:hAnsiTheme="minorHAnsi" w:cs="Arial"/>
                <w:iCs/>
                <w:sz w:val="22"/>
                <w:szCs w:val="22"/>
              </w:rPr>
              <w:t>Organisational skills and ability to supervise staff</w:t>
            </w:r>
          </w:p>
          <w:p w14:paraId="1F6B0235" w14:textId="77777777" w:rsidR="00ED15B6" w:rsidRPr="00ED15B6" w:rsidRDefault="00ED15B6" w:rsidP="00ED15B6">
            <w:pPr>
              <w:numPr>
                <w:ilvl w:val="0"/>
                <w:numId w:val="10"/>
              </w:numPr>
              <w:spacing w:line="276" w:lineRule="auto"/>
              <w:jc w:val="both"/>
              <w:rPr>
                <w:rFonts w:asciiTheme="minorHAnsi" w:hAnsiTheme="minorHAnsi" w:cs="Arial"/>
                <w:iCs/>
                <w:sz w:val="22"/>
                <w:szCs w:val="22"/>
              </w:rPr>
            </w:pPr>
            <w:r w:rsidRPr="00ED15B6">
              <w:rPr>
                <w:rFonts w:asciiTheme="minorHAnsi" w:hAnsiTheme="minorHAnsi" w:cs="Arial"/>
                <w:iCs/>
                <w:sz w:val="22"/>
                <w:szCs w:val="22"/>
              </w:rPr>
              <w:t>Ability to motivate staff</w:t>
            </w:r>
          </w:p>
          <w:p w14:paraId="67405BBB" w14:textId="77777777" w:rsidR="00ED15B6" w:rsidRPr="00ED15B6" w:rsidRDefault="00ED15B6" w:rsidP="00ED15B6">
            <w:pPr>
              <w:numPr>
                <w:ilvl w:val="0"/>
                <w:numId w:val="10"/>
              </w:numPr>
              <w:spacing w:line="276" w:lineRule="auto"/>
              <w:jc w:val="both"/>
              <w:rPr>
                <w:rFonts w:asciiTheme="minorHAnsi" w:hAnsiTheme="minorHAnsi" w:cs="Arial"/>
                <w:iCs/>
                <w:sz w:val="22"/>
                <w:szCs w:val="22"/>
              </w:rPr>
            </w:pPr>
            <w:r w:rsidRPr="00ED15B6">
              <w:rPr>
                <w:rFonts w:asciiTheme="minorHAnsi" w:hAnsiTheme="minorHAnsi" w:cs="Arial"/>
                <w:iCs/>
                <w:sz w:val="22"/>
                <w:szCs w:val="22"/>
              </w:rPr>
              <w:t>Ability to delegate duties to staff under his/ her remit</w:t>
            </w:r>
          </w:p>
          <w:p w14:paraId="2B0C02C8" w14:textId="77777777" w:rsidR="00ED15B6" w:rsidRPr="00ED15B6" w:rsidRDefault="00ED15B6" w:rsidP="00ED15B6">
            <w:pPr>
              <w:spacing w:line="276" w:lineRule="auto"/>
              <w:ind w:left="720"/>
              <w:jc w:val="both"/>
              <w:rPr>
                <w:rFonts w:asciiTheme="minorHAnsi" w:hAnsiTheme="minorHAnsi" w:cs="Arial"/>
                <w:iCs/>
                <w:sz w:val="22"/>
                <w:szCs w:val="22"/>
              </w:rPr>
            </w:pPr>
          </w:p>
          <w:p w14:paraId="06D37113" w14:textId="77777777" w:rsidR="00ED15B6" w:rsidRPr="00ED15B6" w:rsidRDefault="00ED15B6" w:rsidP="00ED15B6">
            <w:pPr>
              <w:spacing w:line="276" w:lineRule="auto"/>
              <w:jc w:val="both"/>
              <w:rPr>
                <w:rFonts w:asciiTheme="minorHAnsi" w:hAnsiTheme="minorHAnsi" w:cs="Arial"/>
                <w:b/>
                <w:sz w:val="22"/>
                <w:szCs w:val="22"/>
                <w:u w:val="single"/>
              </w:rPr>
            </w:pPr>
            <w:r w:rsidRPr="00ED15B6">
              <w:rPr>
                <w:rFonts w:asciiTheme="minorHAnsi" w:hAnsiTheme="minorHAnsi" w:cs="Arial"/>
                <w:b/>
                <w:sz w:val="22"/>
                <w:szCs w:val="22"/>
                <w:u w:val="single"/>
              </w:rPr>
              <w:t>Planning and Managing Resources</w:t>
            </w:r>
          </w:p>
          <w:p w14:paraId="78A5A524" w14:textId="29D66C80" w:rsidR="00ED15B6" w:rsidRPr="00ED15B6" w:rsidRDefault="00ED15B6" w:rsidP="00ED15B6">
            <w:pPr>
              <w:spacing w:line="276" w:lineRule="auto"/>
              <w:jc w:val="both"/>
              <w:rPr>
                <w:rFonts w:asciiTheme="minorHAnsi" w:hAnsiTheme="minorHAnsi" w:cs="Arial"/>
                <w:i/>
                <w:iCs/>
                <w:sz w:val="22"/>
                <w:szCs w:val="22"/>
              </w:rPr>
            </w:pPr>
            <w:r w:rsidRPr="00ED15B6">
              <w:rPr>
                <w:rFonts w:asciiTheme="minorHAnsi" w:hAnsiTheme="minorHAnsi" w:cs="Arial"/>
                <w:bCs/>
                <w:i/>
                <w:iCs/>
                <w:sz w:val="22"/>
                <w:szCs w:val="22"/>
              </w:rPr>
              <w:t>Must demonstrate:</w:t>
            </w:r>
          </w:p>
          <w:p w14:paraId="05BD3B9C" w14:textId="77777777" w:rsidR="00ED15B6" w:rsidRPr="00ED15B6" w:rsidRDefault="00ED15B6" w:rsidP="00ED15B6">
            <w:pPr>
              <w:numPr>
                <w:ilvl w:val="0"/>
                <w:numId w:val="10"/>
              </w:numPr>
              <w:spacing w:line="276" w:lineRule="auto"/>
              <w:jc w:val="both"/>
              <w:rPr>
                <w:rFonts w:asciiTheme="minorHAnsi" w:hAnsiTheme="minorHAnsi" w:cs="Arial"/>
                <w:iCs/>
                <w:sz w:val="22"/>
                <w:szCs w:val="22"/>
              </w:rPr>
            </w:pPr>
            <w:r w:rsidRPr="00ED15B6">
              <w:rPr>
                <w:rFonts w:asciiTheme="minorHAnsi" w:hAnsiTheme="minorHAnsi" w:cs="Arial"/>
                <w:iCs/>
                <w:sz w:val="22"/>
                <w:szCs w:val="22"/>
              </w:rPr>
              <w:t>Evidence of effective planning and organising skills, including an awareness of resource management and the importance of value for money</w:t>
            </w:r>
          </w:p>
          <w:p w14:paraId="47A487F1" w14:textId="77777777" w:rsidR="00ED15B6" w:rsidRPr="00ED15B6" w:rsidRDefault="00ED15B6" w:rsidP="00ED15B6">
            <w:pPr>
              <w:numPr>
                <w:ilvl w:val="0"/>
                <w:numId w:val="10"/>
              </w:numPr>
              <w:spacing w:line="276" w:lineRule="auto"/>
              <w:jc w:val="both"/>
              <w:rPr>
                <w:rFonts w:asciiTheme="minorHAnsi" w:hAnsiTheme="minorHAnsi" w:cs="Arial"/>
                <w:iCs/>
                <w:sz w:val="22"/>
                <w:szCs w:val="22"/>
              </w:rPr>
            </w:pPr>
            <w:r w:rsidRPr="00ED15B6">
              <w:rPr>
                <w:rFonts w:asciiTheme="minorHAnsi" w:hAnsiTheme="minorHAnsi" w:cs="Arial"/>
                <w:iCs/>
                <w:sz w:val="22"/>
                <w:szCs w:val="22"/>
              </w:rPr>
              <w:t>An ability to achieve efficiencies in resource usage/ management</w:t>
            </w:r>
          </w:p>
          <w:p w14:paraId="0E001234" w14:textId="77777777" w:rsidR="00ED15B6" w:rsidRPr="00ED15B6" w:rsidRDefault="00ED15B6" w:rsidP="00ED15B6">
            <w:pPr>
              <w:numPr>
                <w:ilvl w:val="0"/>
                <w:numId w:val="10"/>
              </w:numPr>
              <w:spacing w:line="276" w:lineRule="auto"/>
              <w:jc w:val="both"/>
              <w:rPr>
                <w:rFonts w:asciiTheme="minorHAnsi" w:hAnsiTheme="minorHAnsi" w:cs="Arial"/>
                <w:iCs/>
                <w:sz w:val="22"/>
                <w:szCs w:val="22"/>
              </w:rPr>
            </w:pPr>
            <w:r w:rsidRPr="00ED15B6">
              <w:rPr>
                <w:rFonts w:asciiTheme="minorHAnsi" w:hAnsiTheme="minorHAnsi" w:cs="Arial"/>
                <w:iCs/>
                <w:sz w:val="22"/>
                <w:szCs w:val="22"/>
              </w:rPr>
              <w:t>Flexibility in their approach to their work.</w:t>
            </w:r>
          </w:p>
          <w:p w14:paraId="33C70CB7" w14:textId="77777777" w:rsidR="00ED15B6" w:rsidRPr="00ED15B6" w:rsidRDefault="00ED15B6" w:rsidP="00ED15B6">
            <w:pPr>
              <w:numPr>
                <w:ilvl w:val="0"/>
                <w:numId w:val="10"/>
              </w:numPr>
              <w:spacing w:line="276" w:lineRule="auto"/>
              <w:jc w:val="both"/>
              <w:rPr>
                <w:rFonts w:asciiTheme="minorHAnsi" w:hAnsiTheme="minorHAnsi" w:cs="Arial"/>
                <w:iCs/>
                <w:sz w:val="22"/>
                <w:szCs w:val="22"/>
              </w:rPr>
            </w:pPr>
            <w:r w:rsidRPr="00ED15B6">
              <w:rPr>
                <w:rFonts w:asciiTheme="minorHAnsi" w:hAnsiTheme="minorHAnsi" w:cs="Arial"/>
                <w:iCs/>
                <w:sz w:val="22"/>
                <w:szCs w:val="22"/>
              </w:rPr>
              <w:t xml:space="preserve">The ability to gather and analyse information from relevant sources </w:t>
            </w:r>
          </w:p>
          <w:p w14:paraId="763F8851" w14:textId="77777777" w:rsidR="00ED15B6" w:rsidRPr="00ED15B6" w:rsidRDefault="00ED15B6" w:rsidP="00ED15B6">
            <w:pPr>
              <w:numPr>
                <w:ilvl w:val="0"/>
                <w:numId w:val="10"/>
              </w:numPr>
              <w:spacing w:line="276" w:lineRule="auto"/>
              <w:jc w:val="both"/>
              <w:rPr>
                <w:rFonts w:asciiTheme="minorHAnsi" w:hAnsiTheme="minorHAnsi" w:cs="Arial"/>
                <w:iCs/>
                <w:sz w:val="22"/>
                <w:szCs w:val="22"/>
              </w:rPr>
            </w:pPr>
            <w:r w:rsidRPr="00ED15B6">
              <w:rPr>
                <w:rFonts w:asciiTheme="minorHAnsi" w:hAnsiTheme="minorHAnsi" w:cs="Arial"/>
                <w:iCs/>
                <w:sz w:val="22"/>
                <w:szCs w:val="22"/>
              </w:rPr>
              <w:t xml:space="preserve">Ability to make sound decisions </w:t>
            </w:r>
          </w:p>
          <w:p w14:paraId="7E5D8255" w14:textId="77777777" w:rsidR="00ED15B6" w:rsidRPr="00ED15B6" w:rsidRDefault="00ED15B6" w:rsidP="00ED15B6">
            <w:pPr>
              <w:numPr>
                <w:ilvl w:val="0"/>
                <w:numId w:val="10"/>
              </w:numPr>
              <w:spacing w:line="276" w:lineRule="auto"/>
              <w:jc w:val="both"/>
              <w:rPr>
                <w:rFonts w:asciiTheme="minorHAnsi" w:hAnsiTheme="minorHAnsi" w:cs="Arial"/>
                <w:iCs/>
                <w:sz w:val="22"/>
                <w:szCs w:val="22"/>
              </w:rPr>
            </w:pPr>
            <w:r w:rsidRPr="00ED15B6">
              <w:rPr>
                <w:rFonts w:asciiTheme="minorHAnsi" w:hAnsiTheme="minorHAnsi" w:cs="Arial"/>
                <w:iCs/>
                <w:sz w:val="22"/>
                <w:szCs w:val="22"/>
              </w:rPr>
              <w:t>Initiative in the resolution of issues</w:t>
            </w:r>
          </w:p>
          <w:p w14:paraId="645E0145" w14:textId="77777777" w:rsidR="00ED15B6" w:rsidRPr="00ED15B6" w:rsidRDefault="00ED15B6" w:rsidP="00ED15B6">
            <w:pPr>
              <w:jc w:val="both"/>
              <w:rPr>
                <w:rFonts w:asciiTheme="minorHAnsi" w:hAnsiTheme="minorHAnsi" w:cs="Arial"/>
                <w:i/>
                <w:iCs/>
                <w:sz w:val="22"/>
                <w:szCs w:val="22"/>
              </w:rPr>
            </w:pPr>
          </w:p>
          <w:p w14:paraId="0563A0CB" w14:textId="77777777" w:rsidR="00ED15B6" w:rsidRPr="00ED15B6" w:rsidRDefault="00ED15B6" w:rsidP="00ED15B6">
            <w:pPr>
              <w:ind w:right="-766"/>
              <w:rPr>
                <w:rFonts w:asciiTheme="minorHAnsi" w:hAnsiTheme="minorHAnsi" w:cs="Arial"/>
                <w:b/>
                <w:sz w:val="22"/>
                <w:szCs w:val="22"/>
                <w:u w:val="single"/>
              </w:rPr>
            </w:pPr>
            <w:r w:rsidRPr="00ED15B6">
              <w:rPr>
                <w:rFonts w:asciiTheme="minorHAnsi" w:hAnsiTheme="minorHAnsi" w:cs="Arial"/>
                <w:b/>
                <w:sz w:val="22"/>
                <w:szCs w:val="22"/>
                <w:u w:val="single"/>
              </w:rPr>
              <w:t>Leadership and Teamwork</w:t>
            </w:r>
          </w:p>
          <w:p w14:paraId="5A1C2E5D" w14:textId="174B4FC5" w:rsidR="00ED15B6" w:rsidRPr="00ED15B6" w:rsidRDefault="00ED15B6" w:rsidP="00ED15B6">
            <w:pPr>
              <w:ind w:right="-766"/>
              <w:rPr>
                <w:rFonts w:asciiTheme="minorHAnsi" w:hAnsiTheme="minorHAnsi" w:cs="Arial"/>
                <w:bCs/>
                <w:i/>
                <w:iCs/>
                <w:sz w:val="22"/>
                <w:szCs w:val="22"/>
                <w:u w:val="single"/>
              </w:rPr>
            </w:pPr>
            <w:r w:rsidRPr="00ED15B6">
              <w:rPr>
                <w:rFonts w:asciiTheme="minorHAnsi" w:hAnsiTheme="minorHAnsi" w:cs="Arial"/>
                <w:bCs/>
                <w:i/>
                <w:iCs/>
                <w:sz w:val="22"/>
                <w:szCs w:val="22"/>
              </w:rPr>
              <w:t>Must demonstrate:</w:t>
            </w:r>
          </w:p>
          <w:p w14:paraId="062B7C7B" w14:textId="77777777" w:rsidR="00ED15B6" w:rsidRPr="00ED15B6" w:rsidRDefault="00ED15B6" w:rsidP="00ED15B6">
            <w:pPr>
              <w:numPr>
                <w:ilvl w:val="0"/>
                <w:numId w:val="10"/>
              </w:numPr>
              <w:spacing w:line="276" w:lineRule="auto"/>
              <w:jc w:val="both"/>
              <w:rPr>
                <w:rFonts w:asciiTheme="minorHAnsi" w:hAnsiTheme="minorHAnsi" w:cs="Arial"/>
                <w:iCs/>
                <w:sz w:val="22"/>
                <w:szCs w:val="22"/>
              </w:rPr>
            </w:pPr>
            <w:r w:rsidRPr="00ED15B6">
              <w:rPr>
                <w:rFonts w:asciiTheme="minorHAnsi" w:hAnsiTheme="minorHAnsi" w:cs="Arial"/>
                <w:iCs/>
                <w:sz w:val="22"/>
                <w:szCs w:val="22"/>
              </w:rPr>
              <w:t>Leadership and team management skills, including the ability to work as part of a multi-disciplinary team</w:t>
            </w:r>
          </w:p>
          <w:p w14:paraId="4D53343A" w14:textId="77777777" w:rsidR="00ED15B6" w:rsidRPr="00ED15B6" w:rsidRDefault="00ED15B6" w:rsidP="00ED15B6">
            <w:pPr>
              <w:numPr>
                <w:ilvl w:val="0"/>
                <w:numId w:val="10"/>
              </w:numPr>
              <w:spacing w:line="276" w:lineRule="auto"/>
              <w:jc w:val="both"/>
              <w:rPr>
                <w:rFonts w:asciiTheme="minorHAnsi" w:hAnsiTheme="minorHAnsi" w:cs="Arial"/>
                <w:iCs/>
                <w:sz w:val="22"/>
                <w:szCs w:val="22"/>
              </w:rPr>
            </w:pPr>
            <w:r w:rsidRPr="00ED15B6">
              <w:rPr>
                <w:rFonts w:asciiTheme="minorHAnsi" w:hAnsiTheme="minorHAnsi" w:cs="Arial"/>
                <w:iCs/>
                <w:sz w:val="22"/>
                <w:szCs w:val="22"/>
              </w:rPr>
              <w:t>Delegation skills.</w:t>
            </w:r>
          </w:p>
          <w:p w14:paraId="0C078218" w14:textId="77777777" w:rsidR="00ED15B6" w:rsidRPr="00ED15B6" w:rsidRDefault="00ED15B6" w:rsidP="00ED15B6">
            <w:pPr>
              <w:numPr>
                <w:ilvl w:val="0"/>
                <w:numId w:val="10"/>
              </w:numPr>
              <w:spacing w:line="276" w:lineRule="auto"/>
              <w:jc w:val="both"/>
              <w:rPr>
                <w:rFonts w:asciiTheme="minorHAnsi" w:hAnsiTheme="minorHAnsi" w:cs="Arial"/>
                <w:iCs/>
                <w:sz w:val="22"/>
                <w:szCs w:val="22"/>
              </w:rPr>
            </w:pPr>
            <w:r w:rsidRPr="00ED15B6">
              <w:rPr>
                <w:rFonts w:asciiTheme="minorHAnsi" w:hAnsiTheme="minorHAnsi" w:cs="Arial"/>
                <w:iCs/>
                <w:sz w:val="22"/>
                <w:szCs w:val="22"/>
              </w:rPr>
              <w:t xml:space="preserve">Motivation and an innovative approach to job and service developments </w:t>
            </w:r>
          </w:p>
          <w:p w14:paraId="17169136" w14:textId="77777777" w:rsidR="00ED15B6" w:rsidRPr="00ED15B6" w:rsidRDefault="00ED15B6" w:rsidP="00ED15B6">
            <w:pPr>
              <w:numPr>
                <w:ilvl w:val="0"/>
                <w:numId w:val="10"/>
              </w:numPr>
              <w:spacing w:line="276" w:lineRule="auto"/>
              <w:jc w:val="both"/>
              <w:rPr>
                <w:rFonts w:asciiTheme="minorHAnsi" w:hAnsiTheme="minorHAnsi" w:cs="Arial"/>
                <w:iCs/>
                <w:sz w:val="22"/>
                <w:szCs w:val="22"/>
              </w:rPr>
            </w:pPr>
            <w:r w:rsidRPr="00ED15B6">
              <w:rPr>
                <w:rFonts w:asciiTheme="minorHAnsi" w:hAnsiTheme="minorHAnsi" w:cs="Arial"/>
                <w:iCs/>
                <w:sz w:val="22"/>
                <w:szCs w:val="22"/>
              </w:rPr>
              <w:t>Ability to persuade and positively influence others</w:t>
            </w:r>
          </w:p>
          <w:p w14:paraId="57CD8AD3" w14:textId="77777777" w:rsidR="00ED15B6" w:rsidRPr="00ED15B6" w:rsidRDefault="00ED15B6" w:rsidP="00ED15B6">
            <w:pPr>
              <w:numPr>
                <w:ilvl w:val="0"/>
                <w:numId w:val="10"/>
              </w:numPr>
              <w:spacing w:line="276" w:lineRule="auto"/>
              <w:jc w:val="both"/>
              <w:rPr>
                <w:rFonts w:asciiTheme="minorHAnsi" w:hAnsiTheme="minorHAnsi" w:cs="Arial"/>
                <w:iCs/>
                <w:sz w:val="22"/>
                <w:szCs w:val="22"/>
              </w:rPr>
            </w:pPr>
            <w:r w:rsidRPr="00ED15B6">
              <w:rPr>
                <w:rFonts w:asciiTheme="minorHAnsi" w:hAnsiTheme="minorHAnsi" w:cs="Arial"/>
                <w:iCs/>
                <w:sz w:val="22"/>
                <w:szCs w:val="22"/>
              </w:rPr>
              <w:t>Ability to problem-solve and make effective decisions</w:t>
            </w:r>
          </w:p>
          <w:p w14:paraId="0353A210" w14:textId="77777777" w:rsidR="00ED15B6" w:rsidRPr="00ED15B6" w:rsidRDefault="00ED15B6" w:rsidP="00ED15B6">
            <w:pPr>
              <w:numPr>
                <w:ilvl w:val="0"/>
                <w:numId w:val="10"/>
              </w:numPr>
              <w:spacing w:line="276" w:lineRule="auto"/>
              <w:jc w:val="both"/>
              <w:rPr>
                <w:rFonts w:asciiTheme="minorHAnsi" w:hAnsiTheme="minorHAnsi" w:cs="Arial"/>
                <w:iCs/>
                <w:sz w:val="22"/>
                <w:szCs w:val="22"/>
              </w:rPr>
            </w:pPr>
            <w:r w:rsidRPr="00ED15B6">
              <w:rPr>
                <w:rFonts w:asciiTheme="minorHAnsi" w:hAnsiTheme="minorHAnsi" w:cs="Arial"/>
                <w:iCs/>
                <w:sz w:val="22"/>
                <w:szCs w:val="22"/>
              </w:rPr>
              <w:t>Ability to work on own initiative when required</w:t>
            </w:r>
          </w:p>
          <w:p w14:paraId="3A7CF862" w14:textId="77777777" w:rsidR="00ED15B6" w:rsidRPr="00ED15B6" w:rsidRDefault="00ED15B6" w:rsidP="00ED15B6">
            <w:pPr>
              <w:ind w:right="-766"/>
              <w:rPr>
                <w:rFonts w:asciiTheme="minorHAnsi" w:hAnsiTheme="minorHAnsi" w:cs="Arial"/>
                <w:bCs/>
                <w:sz w:val="22"/>
                <w:szCs w:val="22"/>
                <w:u w:val="single"/>
              </w:rPr>
            </w:pPr>
          </w:p>
          <w:p w14:paraId="419EB2E1" w14:textId="77777777" w:rsidR="00ED15B6" w:rsidRPr="00ED15B6" w:rsidRDefault="00ED15B6" w:rsidP="00ED15B6">
            <w:pPr>
              <w:pStyle w:val="Heading8"/>
              <w:spacing w:before="0" w:line="276" w:lineRule="auto"/>
              <w:rPr>
                <w:rFonts w:asciiTheme="minorHAnsi" w:hAnsiTheme="minorHAnsi" w:cs="Arial"/>
                <w:b/>
                <w:bCs/>
                <w:i w:val="0"/>
                <w:sz w:val="22"/>
                <w:szCs w:val="22"/>
                <w:u w:val="single"/>
              </w:rPr>
            </w:pPr>
            <w:r w:rsidRPr="00ED15B6">
              <w:rPr>
                <w:rFonts w:asciiTheme="minorHAnsi" w:hAnsiTheme="minorHAnsi" w:cs="Arial"/>
                <w:b/>
                <w:bCs/>
                <w:i w:val="0"/>
                <w:sz w:val="22"/>
                <w:szCs w:val="22"/>
                <w:u w:val="single"/>
              </w:rPr>
              <w:t xml:space="preserve">Patient/Customer Focus </w:t>
            </w:r>
          </w:p>
          <w:p w14:paraId="42776B8B" w14:textId="092934F8" w:rsidR="00ED15B6" w:rsidRPr="00ED15B6" w:rsidRDefault="00ED15B6" w:rsidP="00ED15B6">
            <w:pPr>
              <w:pStyle w:val="Heading8"/>
              <w:spacing w:before="0" w:line="276" w:lineRule="auto"/>
              <w:rPr>
                <w:rFonts w:asciiTheme="minorHAnsi" w:hAnsiTheme="minorHAnsi" w:cs="Arial"/>
                <w:i w:val="0"/>
                <w:sz w:val="22"/>
                <w:szCs w:val="22"/>
                <w:u w:val="single"/>
              </w:rPr>
            </w:pPr>
            <w:r w:rsidRPr="00ED15B6">
              <w:rPr>
                <w:rFonts w:asciiTheme="minorHAnsi" w:hAnsiTheme="minorHAnsi" w:cs="Arial"/>
                <w:bCs/>
                <w:sz w:val="22"/>
                <w:szCs w:val="22"/>
              </w:rPr>
              <w:t>Must demonstrate:</w:t>
            </w:r>
          </w:p>
          <w:p w14:paraId="7A659221" w14:textId="77777777" w:rsidR="00ED15B6" w:rsidRPr="00ED15B6" w:rsidRDefault="00ED15B6" w:rsidP="00ED15B6">
            <w:pPr>
              <w:numPr>
                <w:ilvl w:val="0"/>
                <w:numId w:val="10"/>
              </w:numPr>
              <w:spacing w:line="276" w:lineRule="auto"/>
              <w:jc w:val="both"/>
              <w:rPr>
                <w:rFonts w:asciiTheme="minorHAnsi" w:hAnsiTheme="minorHAnsi" w:cs="Arial"/>
                <w:iCs/>
                <w:sz w:val="22"/>
                <w:szCs w:val="22"/>
              </w:rPr>
            </w:pPr>
            <w:r w:rsidRPr="00ED15B6">
              <w:rPr>
                <w:rFonts w:asciiTheme="minorHAnsi" w:hAnsiTheme="minorHAnsi" w:cs="Arial"/>
                <w:iCs/>
                <w:sz w:val="22"/>
                <w:szCs w:val="22"/>
              </w:rPr>
              <w:t>Awareness of Quality Focus initiative in line with the Group’s Continuous Quality Improvement Programme</w:t>
            </w:r>
          </w:p>
          <w:p w14:paraId="25A3E5A4" w14:textId="77777777" w:rsidR="00ED15B6" w:rsidRPr="00ED15B6" w:rsidRDefault="00ED15B6" w:rsidP="00ED15B6">
            <w:pPr>
              <w:numPr>
                <w:ilvl w:val="0"/>
                <w:numId w:val="10"/>
              </w:numPr>
              <w:spacing w:line="276" w:lineRule="auto"/>
              <w:jc w:val="both"/>
              <w:rPr>
                <w:rFonts w:asciiTheme="minorHAnsi" w:hAnsiTheme="minorHAnsi" w:cs="Arial"/>
                <w:iCs/>
                <w:sz w:val="22"/>
                <w:szCs w:val="22"/>
              </w:rPr>
            </w:pPr>
            <w:r w:rsidRPr="00ED15B6">
              <w:rPr>
                <w:rFonts w:asciiTheme="minorHAnsi" w:hAnsiTheme="minorHAnsi" w:cs="Arial"/>
                <w:iCs/>
                <w:sz w:val="22"/>
                <w:szCs w:val="22"/>
              </w:rPr>
              <w:t>Ability to participate in the development and implementation of policies and guidelines.</w:t>
            </w:r>
          </w:p>
          <w:p w14:paraId="1BAD7C8D" w14:textId="77777777" w:rsidR="00ED15B6" w:rsidRPr="00ED15B6" w:rsidRDefault="00ED15B6" w:rsidP="00ED15B6">
            <w:pPr>
              <w:numPr>
                <w:ilvl w:val="0"/>
                <w:numId w:val="10"/>
              </w:numPr>
              <w:spacing w:line="276" w:lineRule="auto"/>
              <w:jc w:val="both"/>
              <w:rPr>
                <w:rFonts w:asciiTheme="minorHAnsi" w:hAnsiTheme="minorHAnsi" w:cs="Arial"/>
                <w:iCs/>
                <w:sz w:val="22"/>
                <w:szCs w:val="22"/>
              </w:rPr>
            </w:pPr>
            <w:r w:rsidRPr="00ED15B6">
              <w:rPr>
                <w:rFonts w:asciiTheme="minorHAnsi" w:hAnsiTheme="minorHAnsi" w:cs="Arial"/>
                <w:iCs/>
                <w:sz w:val="22"/>
                <w:szCs w:val="22"/>
              </w:rPr>
              <w:t>Motivation and appreciate the importance of the need to provide quality service for patients/ relatives/ public</w:t>
            </w:r>
          </w:p>
          <w:p w14:paraId="698FFAFF" w14:textId="77777777" w:rsidR="00ED15B6" w:rsidRPr="00ED15B6" w:rsidRDefault="00ED15B6" w:rsidP="00ED15B6">
            <w:pPr>
              <w:ind w:right="-766"/>
              <w:rPr>
                <w:rFonts w:asciiTheme="minorHAnsi" w:hAnsiTheme="minorHAnsi" w:cs="Arial"/>
                <w:b/>
                <w:sz w:val="22"/>
                <w:szCs w:val="22"/>
                <w:u w:val="single"/>
              </w:rPr>
            </w:pPr>
          </w:p>
          <w:p w14:paraId="539CF74E" w14:textId="77777777" w:rsidR="00ED15B6" w:rsidRPr="00ED15B6" w:rsidRDefault="00ED15B6" w:rsidP="00ED15B6">
            <w:pPr>
              <w:ind w:right="-766"/>
              <w:rPr>
                <w:rFonts w:asciiTheme="minorHAnsi" w:hAnsiTheme="minorHAnsi" w:cs="Arial"/>
                <w:b/>
                <w:sz w:val="22"/>
                <w:szCs w:val="22"/>
                <w:u w:val="single"/>
              </w:rPr>
            </w:pPr>
            <w:r w:rsidRPr="00ED15B6">
              <w:rPr>
                <w:rFonts w:asciiTheme="minorHAnsi" w:hAnsiTheme="minorHAnsi" w:cs="Arial"/>
                <w:b/>
                <w:sz w:val="22"/>
                <w:szCs w:val="22"/>
                <w:u w:val="single"/>
              </w:rPr>
              <w:t>Communication &amp; Interpersonal Skills</w:t>
            </w:r>
          </w:p>
          <w:p w14:paraId="47C8500A" w14:textId="04DA635B" w:rsidR="00ED15B6" w:rsidRPr="00ED15B6" w:rsidRDefault="00ED15B6" w:rsidP="00ED15B6">
            <w:pPr>
              <w:ind w:right="-766"/>
              <w:rPr>
                <w:rFonts w:asciiTheme="minorHAnsi" w:hAnsiTheme="minorHAnsi" w:cs="Arial"/>
                <w:bCs/>
                <w:i/>
                <w:iCs/>
                <w:sz w:val="22"/>
                <w:szCs w:val="22"/>
                <w:u w:val="single"/>
              </w:rPr>
            </w:pPr>
            <w:r w:rsidRPr="00ED15B6">
              <w:rPr>
                <w:rFonts w:asciiTheme="minorHAnsi" w:hAnsiTheme="minorHAnsi" w:cs="Arial"/>
                <w:bCs/>
                <w:i/>
                <w:iCs/>
                <w:sz w:val="22"/>
                <w:szCs w:val="22"/>
              </w:rPr>
              <w:t>Must demonstrate</w:t>
            </w:r>
            <w:r w:rsidR="00CF6B26">
              <w:rPr>
                <w:rFonts w:asciiTheme="minorHAnsi" w:hAnsiTheme="minorHAnsi" w:cs="Arial"/>
                <w:bCs/>
                <w:i/>
                <w:iCs/>
                <w:sz w:val="22"/>
                <w:szCs w:val="22"/>
              </w:rPr>
              <w:t>:</w:t>
            </w:r>
          </w:p>
          <w:p w14:paraId="6AB36E44" w14:textId="77777777" w:rsidR="00ED15B6" w:rsidRPr="00ED15B6" w:rsidRDefault="00ED15B6" w:rsidP="00ED15B6">
            <w:pPr>
              <w:numPr>
                <w:ilvl w:val="0"/>
                <w:numId w:val="10"/>
              </w:numPr>
              <w:spacing w:line="276" w:lineRule="auto"/>
              <w:jc w:val="both"/>
              <w:rPr>
                <w:rFonts w:asciiTheme="minorHAnsi" w:hAnsiTheme="minorHAnsi" w:cs="Arial"/>
                <w:iCs/>
                <w:sz w:val="22"/>
                <w:szCs w:val="22"/>
              </w:rPr>
            </w:pPr>
            <w:r w:rsidRPr="00ED15B6">
              <w:rPr>
                <w:rFonts w:asciiTheme="minorHAnsi" w:hAnsiTheme="minorHAnsi" w:cs="Arial"/>
                <w:iCs/>
                <w:sz w:val="22"/>
                <w:szCs w:val="22"/>
              </w:rPr>
              <w:t>Effective communication skills including the ability to present information in a clear and concise manner.</w:t>
            </w:r>
          </w:p>
          <w:p w14:paraId="009A105B" w14:textId="77777777" w:rsidR="00ED15B6" w:rsidRPr="00ED15B6" w:rsidRDefault="00ED15B6" w:rsidP="00ED15B6">
            <w:pPr>
              <w:numPr>
                <w:ilvl w:val="0"/>
                <w:numId w:val="10"/>
              </w:numPr>
              <w:spacing w:line="276" w:lineRule="auto"/>
              <w:jc w:val="both"/>
              <w:rPr>
                <w:rFonts w:asciiTheme="minorHAnsi" w:hAnsiTheme="minorHAnsi" w:cs="Arial"/>
                <w:iCs/>
                <w:sz w:val="22"/>
                <w:szCs w:val="22"/>
              </w:rPr>
            </w:pPr>
            <w:r w:rsidRPr="00ED15B6">
              <w:rPr>
                <w:rFonts w:asciiTheme="minorHAnsi" w:hAnsiTheme="minorHAnsi" w:cs="Arial"/>
                <w:iCs/>
                <w:sz w:val="22"/>
                <w:szCs w:val="22"/>
              </w:rPr>
              <w:t>Ability to foster and build good communication with all other Health Care Professionals and patients/families of service users.</w:t>
            </w:r>
          </w:p>
          <w:p w14:paraId="31722AE2" w14:textId="77777777" w:rsidR="00ED15B6" w:rsidRPr="00ED15B6" w:rsidRDefault="00ED15B6" w:rsidP="00ED15B6">
            <w:pPr>
              <w:numPr>
                <w:ilvl w:val="0"/>
                <w:numId w:val="10"/>
              </w:numPr>
              <w:spacing w:line="276" w:lineRule="auto"/>
              <w:jc w:val="both"/>
              <w:rPr>
                <w:rFonts w:asciiTheme="minorHAnsi" w:hAnsiTheme="minorHAnsi" w:cs="Arial"/>
                <w:iCs/>
                <w:sz w:val="22"/>
                <w:szCs w:val="22"/>
              </w:rPr>
            </w:pPr>
            <w:r w:rsidRPr="00ED15B6">
              <w:rPr>
                <w:rFonts w:asciiTheme="minorHAnsi" w:hAnsiTheme="minorHAnsi" w:cs="Arial"/>
                <w:iCs/>
                <w:sz w:val="22"/>
                <w:szCs w:val="22"/>
              </w:rPr>
              <w:t>Evidence of numeracy skills</w:t>
            </w:r>
          </w:p>
          <w:p w14:paraId="03E3DFF2" w14:textId="77777777" w:rsidR="00ED15B6" w:rsidRPr="00ED15B6" w:rsidRDefault="00ED15B6" w:rsidP="00ED15B6">
            <w:pPr>
              <w:numPr>
                <w:ilvl w:val="0"/>
                <w:numId w:val="10"/>
              </w:numPr>
              <w:spacing w:line="276" w:lineRule="auto"/>
              <w:jc w:val="both"/>
              <w:rPr>
                <w:rFonts w:asciiTheme="minorHAnsi" w:hAnsiTheme="minorHAnsi" w:cs="Arial"/>
                <w:iCs/>
                <w:sz w:val="22"/>
                <w:szCs w:val="22"/>
              </w:rPr>
            </w:pPr>
            <w:r w:rsidRPr="00ED15B6">
              <w:rPr>
                <w:rFonts w:asciiTheme="minorHAnsi" w:hAnsiTheme="minorHAnsi" w:cs="Arial"/>
                <w:iCs/>
                <w:sz w:val="22"/>
                <w:szCs w:val="22"/>
              </w:rPr>
              <w:t>Evidence of assertiveness</w:t>
            </w:r>
          </w:p>
          <w:p w14:paraId="42887AD1" w14:textId="4E1BB471" w:rsidR="00ED15B6" w:rsidRPr="00ED15B6" w:rsidRDefault="00ED15B6" w:rsidP="00ED15B6">
            <w:pPr>
              <w:rPr>
                <w:rFonts w:ascii="Calibri" w:hAnsi="Calibri" w:cs="Arial"/>
                <w:iCs/>
                <w:sz w:val="22"/>
                <w:szCs w:val="22"/>
              </w:rPr>
            </w:pPr>
          </w:p>
        </w:tc>
      </w:tr>
      <w:tr w:rsidR="00975484" w:rsidRPr="006C5C6C" w14:paraId="3BFDC4C8" w14:textId="77777777" w:rsidTr="00ED15B6">
        <w:tc>
          <w:tcPr>
            <w:tcW w:w="2181" w:type="dxa"/>
          </w:tcPr>
          <w:p w14:paraId="5DBD3A4C" w14:textId="77777777" w:rsidR="00975484" w:rsidRPr="006C5C6C" w:rsidRDefault="00975484" w:rsidP="00975484">
            <w:pPr>
              <w:rPr>
                <w:rFonts w:ascii="Calibri" w:hAnsi="Calibri" w:cs="Arial"/>
                <w:b/>
                <w:bCs/>
                <w:sz w:val="22"/>
                <w:szCs w:val="22"/>
              </w:rPr>
            </w:pPr>
            <w:r w:rsidRPr="006C5C6C">
              <w:rPr>
                <w:rFonts w:ascii="Calibri" w:hAnsi="Calibri" w:cs="Arial"/>
                <w:b/>
                <w:bCs/>
                <w:sz w:val="22"/>
                <w:szCs w:val="22"/>
              </w:rPr>
              <w:t>Campaign Specific Selection Process</w:t>
            </w:r>
          </w:p>
          <w:p w14:paraId="19219836" w14:textId="77777777" w:rsidR="00975484" w:rsidRPr="006C5C6C" w:rsidRDefault="00975484" w:rsidP="00975484">
            <w:pPr>
              <w:rPr>
                <w:rFonts w:ascii="Calibri" w:hAnsi="Calibri" w:cs="Arial"/>
                <w:b/>
                <w:bCs/>
                <w:sz w:val="22"/>
                <w:szCs w:val="22"/>
              </w:rPr>
            </w:pPr>
          </w:p>
          <w:p w14:paraId="53A70FC0" w14:textId="77777777" w:rsidR="00975484" w:rsidRPr="006C5C6C" w:rsidRDefault="00975484" w:rsidP="00975484">
            <w:pPr>
              <w:rPr>
                <w:rFonts w:ascii="Calibri" w:hAnsi="Calibri" w:cs="Arial"/>
                <w:b/>
                <w:bCs/>
                <w:sz w:val="22"/>
                <w:szCs w:val="22"/>
              </w:rPr>
            </w:pPr>
            <w:r w:rsidRPr="006C5C6C">
              <w:rPr>
                <w:rFonts w:ascii="Calibri" w:hAnsi="Calibri" w:cs="Arial"/>
                <w:b/>
                <w:bCs/>
                <w:sz w:val="22"/>
                <w:szCs w:val="22"/>
              </w:rPr>
              <w:t>Ranking/Shortlisting/ Interview</w:t>
            </w:r>
          </w:p>
        </w:tc>
        <w:tc>
          <w:tcPr>
            <w:tcW w:w="8576" w:type="dxa"/>
          </w:tcPr>
          <w:p w14:paraId="2AFD2B1F" w14:textId="77777777" w:rsidR="00975484" w:rsidRPr="00ED15B6" w:rsidRDefault="00975484" w:rsidP="00975484">
            <w:pPr>
              <w:rPr>
                <w:rFonts w:asciiTheme="minorHAnsi" w:hAnsiTheme="minorHAnsi" w:cstheme="minorHAnsi"/>
                <w:sz w:val="22"/>
                <w:szCs w:val="22"/>
              </w:rPr>
            </w:pPr>
            <w:r w:rsidRPr="00ED15B6">
              <w:rPr>
                <w:rFonts w:asciiTheme="minorHAnsi" w:hAnsiTheme="minorHAnsi" w:cstheme="minorHAnsi"/>
                <w:sz w:val="22"/>
                <w:szCs w:val="22"/>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296FEF7D" w14:textId="77777777" w:rsidR="00975484" w:rsidRPr="00ED15B6" w:rsidRDefault="00975484" w:rsidP="00975484">
            <w:pPr>
              <w:rPr>
                <w:rFonts w:asciiTheme="minorHAnsi" w:hAnsiTheme="minorHAnsi" w:cstheme="minorHAnsi"/>
                <w:sz w:val="22"/>
                <w:szCs w:val="22"/>
              </w:rPr>
            </w:pPr>
          </w:p>
          <w:p w14:paraId="07D24DB4" w14:textId="77777777" w:rsidR="00975484" w:rsidRPr="00ED15B6" w:rsidRDefault="00975484" w:rsidP="00975484">
            <w:pPr>
              <w:rPr>
                <w:rFonts w:asciiTheme="minorHAnsi" w:hAnsiTheme="minorHAnsi" w:cstheme="minorHAnsi"/>
                <w:sz w:val="22"/>
                <w:szCs w:val="22"/>
                <w:u w:val="single"/>
              </w:rPr>
            </w:pPr>
            <w:r w:rsidRPr="00ED15B6">
              <w:rPr>
                <w:rFonts w:asciiTheme="minorHAnsi" w:hAnsiTheme="minorHAnsi" w:cstheme="minorHAnsi"/>
                <w:sz w:val="22"/>
                <w:szCs w:val="22"/>
                <w:u w:val="single"/>
              </w:rPr>
              <w:t xml:space="preserve">Failure to include information regarding these requirements may result in you not being called forward to the next stage of the selection process.  </w:t>
            </w:r>
          </w:p>
          <w:p w14:paraId="7194DBDC" w14:textId="77777777" w:rsidR="00975484" w:rsidRPr="00ED15B6" w:rsidRDefault="00975484" w:rsidP="00975484">
            <w:pPr>
              <w:rPr>
                <w:rFonts w:asciiTheme="minorHAnsi" w:hAnsiTheme="minorHAnsi" w:cstheme="minorHAnsi"/>
                <w:iCs/>
                <w:sz w:val="22"/>
                <w:szCs w:val="22"/>
              </w:rPr>
            </w:pPr>
          </w:p>
          <w:p w14:paraId="7B0D5899" w14:textId="77777777" w:rsidR="00975484" w:rsidRPr="00ED15B6" w:rsidRDefault="00975484" w:rsidP="00975484">
            <w:pPr>
              <w:rPr>
                <w:rFonts w:asciiTheme="minorHAnsi" w:hAnsiTheme="minorHAnsi" w:cstheme="minorHAnsi"/>
                <w:iCs/>
                <w:sz w:val="22"/>
                <w:szCs w:val="22"/>
              </w:rPr>
            </w:pPr>
            <w:r w:rsidRPr="00ED15B6">
              <w:rPr>
                <w:rFonts w:asciiTheme="minorHAnsi" w:hAnsiTheme="minorHAnsi" w:cstheme="minorHAnsi"/>
                <w:iCs/>
                <w:sz w:val="22"/>
                <w:szCs w:val="22"/>
              </w:rPr>
              <w:t>Those successful at the ranking stage of this process (where applied) will be placed on an order of merit and will be called to interview in ‘bands’ depending on the service needs of the organisation.</w:t>
            </w:r>
          </w:p>
          <w:p w14:paraId="30D7AA69" w14:textId="77777777" w:rsidR="00975484" w:rsidRDefault="00975484" w:rsidP="00975484">
            <w:pPr>
              <w:rPr>
                <w:rFonts w:ascii="Arial" w:hAnsi="Arial" w:cs="Arial"/>
                <w:iCs/>
              </w:rPr>
            </w:pPr>
          </w:p>
          <w:p w14:paraId="7196D064" w14:textId="77777777" w:rsidR="00975484" w:rsidRDefault="00975484" w:rsidP="00975484">
            <w:pPr>
              <w:rPr>
                <w:rFonts w:ascii="Arial" w:hAnsi="Arial" w:cs="Arial"/>
                <w:iCs/>
              </w:rPr>
            </w:pPr>
          </w:p>
          <w:p w14:paraId="34FF1C98" w14:textId="77777777" w:rsidR="00975484" w:rsidRPr="000A77B8" w:rsidRDefault="00975484" w:rsidP="00975484">
            <w:pPr>
              <w:rPr>
                <w:rFonts w:ascii="Arial" w:hAnsi="Arial" w:cs="Arial"/>
                <w:iCs/>
              </w:rPr>
            </w:pPr>
          </w:p>
        </w:tc>
      </w:tr>
      <w:tr w:rsidR="00975484" w:rsidRPr="009F3F3A" w14:paraId="11FAB7A8" w14:textId="77777777" w:rsidTr="00ED15B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181" w:type="dxa"/>
            <w:tcBorders>
              <w:top w:val="single" w:sz="2" w:space="0" w:color="auto"/>
              <w:left w:val="single" w:sz="2" w:space="0" w:color="auto"/>
              <w:bottom w:val="single" w:sz="2" w:space="0" w:color="auto"/>
              <w:right w:val="single" w:sz="2" w:space="0" w:color="auto"/>
            </w:tcBorders>
          </w:tcPr>
          <w:p w14:paraId="152DF731" w14:textId="77777777" w:rsidR="00975484" w:rsidRPr="00ED15B6" w:rsidRDefault="00975484" w:rsidP="00DA6966">
            <w:pPr>
              <w:rPr>
                <w:rFonts w:asciiTheme="minorHAnsi" w:hAnsiTheme="minorHAnsi" w:cstheme="minorHAnsi"/>
                <w:b/>
                <w:bCs/>
                <w:sz w:val="22"/>
                <w:szCs w:val="22"/>
              </w:rPr>
            </w:pPr>
            <w:r w:rsidRPr="00ED15B6">
              <w:rPr>
                <w:rFonts w:asciiTheme="minorHAnsi" w:hAnsiTheme="minorHAnsi" w:cstheme="minorHAnsi"/>
                <w:b/>
                <w:bCs/>
                <w:sz w:val="22"/>
                <w:szCs w:val="22"/>
              </w:rPr>
              <w:t xml:space="preserve">Diversity, Equality and Inclusion </w:t>
            </w:r>
          </w:p>
          <w:p w14:paraId="6D072C0D" w14:textId="77777777" w:rsidR="00975484" w:rsidRPr="00ED15B6" w:rsidRDefault="00975484" w:rsidP="00DA6966">
            <w:pPr>
              <w:jc w:val="right"/>
              <w:rPr>
                <w:rFonts w:asciiTheme="minorHAnsi" w:hAnsiTheme="minorHAnsi" w:cstheme="minorHAnsi"/>
                <w:b/>
                <w:bCs/>
                <w:sz w:val="22"/>
                <w:szCs w:val="22"/>
              </w:rPr>
            </w:pPr>
          </w:p>
        </w:tc>
        <w:tc>
          <w:tcPr>
            <w:tcW w:w="8576" w:type="dxa"/>
            <w:tcBorders>
              <w:top w:val="single" w:sz="2" w:space="0" w:color="auto"/>
              <w:left w:val="single" w:sz="2" w:space="0" w:color="auto"/>
              <w:bottom w:val="single" w:sz="2" w:space="0" w:color="auto"/>
              <w:right w:val="single" w:sz="2" w:space="0" w:color="auto"/>
            </w:tcBorders>
          </w:tcPr>
          <w:p w14:paraId="5EE33DB6" w14:textId="77777777" w:rsidR="00975484" w:rsidRPr="00ED15B6" w:rsidRDefault="00975484" w:rsidP="00DA6966">
            <w:pPr>
              <w:rPr>
                <w:rFonts w:asciiTheme="minorHAnsi" w:hAnsiTheme="minorHAnsi" w:cstheme="minorHAnsi"/>
                <w:iCs/>
                <w:sz w:val="22"/>
                <w:szCs w:val="22"/>
              </w:rPr>
            </w:pPr>
            <w:r w:rsidRPr="00ED15B6">
              <w:rPr>
                <w:rFonts w:asciiTheme="minorHAnsi" w:hAnsiTheme="minorHAnsi" w:cstheme="minorHAnsi"/>
                <w:iCs/>
                <w:sz w:val="22"/>
                <w:szCs w:val="22"/>
              </w:rPr>
              <w:t>The HSE is an equal opportunities employer.</w:t>
            </w:r>
          </w:p>
          <w:p w14:paraId="48A21919" w14:textId="77777777" w:rsidR="00975484" w:rsidRPr="00ED15B6" w:rsidRDefault="00975484" w:rsidP="00DA6966">
            <w:pPr>
              <w:rPr>
                <w:rFonts w:asciiTheme="minorHAnsi" w:hAnsiTheme="minorHAnsi" w:cstheme="minorHAnsi"/>
                <w:color w:val="000000"/>
                <w:sz w:val="22"/>
                <w:szCs w:val="22"/>
                <w:shd w:val="clear" w:color="auto" w:fill="FFFFFF"/>
              </w:rPr>
            </w:pPr>
          </w:p>
          <w:p w14:paraId="4E5BECCC" w14:textId="77777777" w:rsidR="00975484" w:rsidRPr="00ED15B6" w:rsidRDefault="00975484" w:rsidP="00DA6966">
            <w:pPr>
              <w:rPr>
                <w:rFonts w:asciiTheme="minorHAnsi" w:hAnsiTheme="minorHAnsi" w:cstheme="minorHAnsi"/>
                <w:color w:val="000000"/>
                <w:sz w:val="22"/>
                <w:szCs w:val="22"/>
                <w:shd w:val="clear" w:color="auto" w:fill="FFFFFF"/>
              </w:rPr>
            </w:pPr>
            <w:r w:rsidRPr="00ED15B6">
              <w:rPr>
                <w:rFonts w:asciiTheme="minorHAnsi" w:hAnsiTheme="minorHAnsi" w:cstheme="minorHAnsi"/>
                <w:color w:val="000000"/>
                <w:sz w:val="22"/>
                <w:szCs w:val="22"/>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BD18F9B" w14:textId="77777777" w:rsidR="00975484" w:rsidRPr="00ED15B6" w:rsidRDefault="00975484" w:rsidP="00DA6966">
            <w:pPr>
              <w:rPr>
                <w:rFonts w:asciiTheme="minorHAnsi" w:hAnsiTheme="minorHAnsi" w:cstheme="minorHAnsi"/>
                <w:color w:val="000000"/>
                <w:sz w:val="22"/>
                <w:szCs w:val="22"/>
                <w:shd w:val="clear" w:color="auto" w:fill="FFFFFF"/>
              </w:rPr>
            </w:pPr>
          </w:p>
          <w:p w14:paraId="755DFD25" w14:textId="77777777" w:rsidR="00975484" w:rsidRPr="00ED15B6" w:rsidRDefault="00975484" w:rsidP="00DA6966">
            <w:pPr>
              <w:rPr>
                <w:rFonts w:asciiTheme="minorHAnsi" w:hAnsiTheme="minorHAnsi" w:cstheme="minorHAnsi"/>
                <w:color w:val="000000"/>
                <w:sz w:val="22"/>
                <w:szCs w:val="22"/>
                <w:shd w:val="clear" w:color="auto" w:fill="FFFFFF"/>
              </w:rPr>
            </w:pPr>
            <w:r w:rsidRPr="00ED15B6">
              <w:rPr>
                <w:rFonts w:asciiTheme="minorHAnsi" w:hAnsiTheme="minorHAnsi" w:cstheme="minorHAnsi"/>
                <w:color w:val="000000"/>
                <w:sz w:val="22"/>
                <w:szCs w:val="22"/>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38601FE" w14:textId="77777777" w:rsidR="00975484" w:rsidRPr="00ED15B6" w:rsidRDefault="00975484" w:rsidP="00DA6966">
            <w:pPr>
              <w:rPr>
                <w:rFonts w:asciiTheme="minorHAnsi" w:hAnsiTheme="minorHAnsi" w:cstheme="minorHAnsi"/>
                <w:color w:val="000000"/>
                <w:sz w:val="22"/>
                <w:szCs w:val="22"/>
                <w:shd w:val="clear" w:color="auto" w:fill="FFFFFF"/>
              </w:rPr>
            </w:pPr>
          </w:p>
          <w:p w14:paraId="0E79D5FF" w14:textId="77777777" w:rsidR="00975484" w:rsidRPr="00ED15B6" w:rsidRDefault="00975484" w:rsidP="00DA6966">
            <w:pPr>
              <w:rPr>
                <w:rFonts w:asciiTheme="minorHAnsi" w:hAnsiTheme="minorHAnsi" w:cstheme="minorHAnsi"/>
                <w:color w:val="000000"/>
                <w:sz w:val="22"/>
                <w:szCs w:val="22"/>
                <w:shd w:val="clear" w:color="auto" w:fill="FFFFFF"/>
              </w:rPr>
            </w:pPr>
            <w:r w:rsidRPr="00ED15B6">
              <w:rPr>
                <w:rFonts w:asciiTheme="minorHAnsi" w:hAnsiTheme="minorHAnsi" w:cstheme="minorHAnsi"/>
                <w:color w:val="000000"/>
                <w:sz w:val="22"/>
                <w:szCs w:val="22"/>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0F3CABC7" w14:textId="77777777" w:rsidR="00975484" w:rsidRPr="00ED15B6" w:rsidRDefault="00975484" w:rsidP="00DA6966">
            <w:pPr>
              <w:rPr>
                <w:rFonts w:asciiTheme="minorHAnsi" w:hAnsiTheme="minorHAnsi" w:cstheme="minorHAnsi"/>
                <w:color w:val="000000"/>
                <w:sz w:val="22"/>
                <w:szCs w:val="22"/>
                <w:shd w:val="clear" w:color="auto" w:fill="FFFFFF"/>
              </w:rPr>
            </w:pPr>
          </w:p>
          <w:p w14:paraId="2806547B" w14:textId="77777777" w:rsidR="00975484" w:rsidRPr="00ED15B6" w:rsidRDefault="00975484" w:rsidP="00DA6966">
            <w:pPr>
              <w:rPr>
                <w:rFonts w:asciiTheme="minorHAnsi" w:hAnsiTheme="minorHAnsi" w:cstheme="minorHAnsi"/>
                <w:sz w:val="22"/>
                <w:szCs w:val="22"/>
              </w:rPr>
            </w:pPr>
            <w:r w:rsidRPr="00ED15B6">
              <w:rPr>
                <w:rFonts w:asciiTheme="minorHAnsi" w:hAnsiTheme="minorHAnsi" w:cstheme="minorHAnsi"/>
                <w:sz w:val="22"/>
                <w:szCs w:val="22"/>
              </w:rPr>
              <w:t xml:space="preserve">For further information on the HSE commitment to Diversity, Equality and Inclusion, please visit the Diversity, Equality and Inclusion web page at </w:t>
            </w:r>
            <w:hyperlink r:id="rId20" w:history="1">
              <w:r w:rsidRPr="00ED15B6">
                <w:rPr>
                  <w:rStyle w:val="Hyperlink"/>
                  <w:rFonts w:asciiTheme="minorHAnsi" w:hAnsiTheme="minorHAnsi" w:cstheme="minorHAnsi"/>
                  <w:sz w:val="22"/>
                  <w:szCs w:val="22"/>
                </w:rPr>
                <w:t>https://www.hse.ie/eng/staff/resources/diversity/</w:t>
              </w:r>
            </w:hyperlink>
            <w:r w:rsidRPr="00ED15B6">
              <w:rPr>
                <w:rFonts w:asciiTheme="minorHAnsi" w:hAnsiTheme="minorHAnsi" w:cstheme="minorHAnsi"/>
                <w:sz w:val="22"/>
                <w:szCs w:val="22"/>
              </w:rPr>
              <w:t xml:space="preserve"> </w:t>
            </w:r>
            <w:r w:rsidRPr="00ED15B6" w:rsidDel="009164B8">
              <w:rPr>
                <w:rFonts w:asciiTheme="minorHAnsi" w:hAnsiTheme="minorHAnsi" w:cstheme="minorHAnsi"/>
                <w:sz w:val="22"/>
                <w:szCs w:val="22"/>
              </w:rPr>
              <w:t xml:space="preserve"> </w:t>
            </w:r>
          </w:p>
          <w:p w14:paraId="5B08B5D1" w14:textId="77777777" w:rsidR="00975484" w:rsidRPr="00ED15B6" w:rsidRDefault="00975484" w:rsidP="00DA6966">
            <w:pPr>
              <w:rPr>
                <w:rFonts w:asciiTheme="minorHAnsi" w:hAnsiTheme="minorHAnsi" w:cstheme="minorHAnsi"/>
                <w:sz w:val="22"/>
                <w:szCs w:val="22"/>
              </w:rPr>
            </w:pPr>
          </w:p>
        </w:tc>
      </w:tr>
      <w:tr w:rsidR="00975484" w:rsidRPr="006C5C6C" w14:paraId="6B4D8C46" w14:textId="77777777" w:rsidTr="00ED15B6">
        <w:tc>
          <w:tcPr>
            <w:tcW w:w="2181" w:type="dxa"/>
          </w:tcPr>
          <w:p w14:paraId="69769C16" w14:textId="77777777" w:rsidR="00975484" w:rsidRPr="00ED15B6" w:rsidRDefault="00975484" w:rsidP="00975484">
            <w:pPr>
              <w:rPr>
                <w:rFonts w:asciiTheme="minorHAnsi" w:hAnsiTheme="minorHAnsi" w:cstheme="minorHAnsi"/>
                <w:b/>
                <w:bCs/>
                <w:sz w:val="22"/>
                <w:szCs w:val="22"/>
              </w:rPr>
            </w:pPr>
            <w:r w:rsidRPr="00ED15B6">
              <w:rPr>
                <w:rFonts w:asciiTheme="minorHAnsi" w:hAnsiTheme="minorHAnsi" w:cstheme="minorHAnsi"/>
                <w:b/>
                <w:bCs/>
                <w:sz w:val="22"/>
                <w:szCs w:val="22"/>
              </w:rPr>
              <w:t>Code of Practice</w:t>
            </w:r>
          </w:p>
        </w:tc>
        <w:tc>
          <w:tcPr>
            <w:tcW w:w="8576" w:type="dxa"/>
          </w:tcPr>
          <w:p w14:paraId="53FA9593" w14:textId="77777777" w:rsidR="00975484" w:rsidRPr="00ED15B6" w:rsidRDefault="00975484" w:rsidP="00975484">
            <w:pPr>
              <w:rPr>
                <w:rFonts w:asciiTheme="minorHAnsi" w:hAnsiTheme="minorHAnsi" w:cstheme="minorHAnsi"/>
                <w:sz w:val="22"/>
                <w:szCs w:val="22"/>
                <w:lang w:val="en-IE" w:eastAsia="en-US"/>
              </w:rPr>
            </w:pPr>
            <w:r w:rsidRPr="00ED15B6">
              <w:rPr>
                <w:rFonts w:asciiTheme="minorHAnsi" w:hAnsiTheme="minorHAnsi" w:cstheme="minorHAnsi"/>
                <w:sz w:val="22"/>
                <w:szCs w:val="22"/>
              </w:rPr>
              <w:t>The Health Service Executive</w:t>
            </w:r>
            <w:r w:rsidRPr="00ED15B6">
              <w:rPr>
                <w:rFonts w:asciiTheme="minorHAnsi" w:hAnsiTheme="minorHAnsi" w:cstheme="minorHAnsi"/>
                <w:color w:val="FF0000"/>
                <w:sz w:val="22"/>
                <w:szCs w:val="22"/>
              </w:rPr>
              <w:t xml:space="preserve"> </w:t>
            </w:r>
            <w:r w:rsidRPr="00ED15B6">
              <w:rPr>
                <w:rFonts w:asciiTheme="minorHAnsi" w:hAnsiTheme="minorHAnsi" w:cstheme="minorHAnsi"/>
                <w:sz w:val="22"/>
                <w:szCs w:val="22"/>
              </w:rPr>
              <w:t>will run this campaign in compliance with the Code of Practice prepared by the Commission for Public Service Appointments (CPSA).</w:t>
            </w:r>
          </w:p>
          <w:p w14:paraId="16DEB4AB" w14:textId="77777777" w:rsidR="00975484" w:rsidRPr="00ED15B6" w:rsidRDefault="00975484" w:rsidP="00975484">
            <w:pPr>
              <w:rPr>
                <w:rFonts w:asciiTheme="minorHAnsi" w:hAnsiTheme="minorHAnsi" w:cstheme="minorHAnsi"/>
                <w:sz w:val="22"/>
                <w:szCs w:val="22"/>
              </w:rPr>
            </w:pPr>
          </w:p>
          <w:p w14:paraId="4F311BD0" w14:textId="77777777" w:rsidR="00975484" w:rsidRPr="00ED15B6" w:rsidRDefault="00975484" w:rsidP="00975484">
            <w:pPr>
              <w:shd w:val="clear" w:color="auto" w:fill="FFFFFF"/>
              <w:spacing w:line="276" w:lineRule="auto"/>
              <w:rPr>
                <w:rFonts w:asciiTheme="minorHAnsi" w:hAnsiTheme="minorHAnsi" w:cstheme="minorHAnsi"/>
                <w:color w:val="333333"/>
                <w:sz w:val="22"/>
                <w:szCs w:val="22"/>
                <w:lang w:val="en-IE" w:eastAsia="en-IE"/>
              </w:rPr>
            </w:pPr>
            <w:r w:rsidRPr="00ED15B6">
              <w:rPr>
                <w:rFonts w:asciiTheme="minorHAnsi" w:hAnsiTheme="minorHAnsi" w:cstheme="minorHAnsi"/>
                <w:sz w:val="22"/>
                <w:szCs w:val="22"/>
              </w:rPr>
              <w:t xml:space="preserve">The CPSA is responsible for </w:t>
            </w:r>
            <w:r w:rsidRPr="00ED15B6">
              <w:rPr>
                <w:rFonts w:asciiTheme="minorHAnsi" w:hAnsiTheme="minorHAnsi" w:cstheme="minorHAnsi"/>
                <w:color w:val="333333"/>
                <w:sz w:val="22"/>
                <w:szCs w:val="22"/>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0AD9C6F4" w14:textId="77777777" w:rsidR="00975484" w:rsidRPr="00ED15B6" w:rsidRDefault="00975484" w:rsidP="00975484">
            <w:pPr>
              <w:ind w:firstLine="720"/>
              <w:rPr>
                <w:rFonts w:asciiTheme="minorHAnsi" w:hAnsiTheme="minorHAnsi" w:cstheme="minorHAnsi"/>
                <w:sz w:val="22"/>
                <w:szCs w:val="22"/>
              </w:rPr>
            </w:pPr>
          </w:p>
          <w:p w14:paraId="42831C26" w14:textId="77777777" w:rsidR="00975484" w:rsidRPr="00ED15B6" w:rsidRDefault="00975484" w:rsidP="00975484">
            <w:pPr>
              <w:rPr>
                <w:rFonts w:asciiTheme="minorHAnsi" w:hAnsiTheme="minorHAnsi" w:cstheme="minorHAnsi"/>
                <w:sz w:val="22"/>
                <w:szCs w:val="22"/>
              </w:rPr>
            </w:pPr>
            <w:r w:rsidRPr="00ED15B6">
              <w:rPr>
                <w:rFonts w:asciiTheme="minorHAnsi" w:hAnsiTheme="minorHAnsi" w:cstheme="minorHAnsi"/>
                <w:sz w:val="22"/>
                <w:szCs w:val="22"/>
              </w:rPr>
              <w:t xml:space="preserve">The CPSA Code of Practice can be accessed via </w:t>
            </w:r>
            <w:hyperlink r:id="rId21" w:history="1">
              <w:r w:rsidRPr="00ED15B6">
                <w:rPr>
                  <w:rStyle w:val="Hyperlink"/>
                  <w:rFonts w:asciiTheme="minorHAnsi" w:hAnsiTheme="minorHAnsi" w:cstheme="minorHAnsi"/>
                  <w:sz w:val="22"/>
                  <w:szCs w:val="22"/>
                </w:rPr>
                <w:t>https://www.cpsa.ie/</w:t>
              </w:r>
            </w:hyperlink>
            <w:r w:rsidRPr="00ED15B6">
              <w:rPr>
                <w:rFonts w:asciiTheme="minorHAnsi" w:hAnsiTheme="minorHAnsi" w:cstheme="minorHAnsi"/>
                <w:sz w:val="22"/>
                <w:szCs w:val="22"/>
              </w:rPr>
              <w:t>.</w:t>
            </w:r>
          </w:p>
          <w:p w14:paraId="4B1F511A" w14:textId="77777777" w:rsidR="00975484" w:rsidRPr="00ED15B6" w:rsidRDefault="00975484" w:rsidP="00975484">
            <w:pPr>
              <w:rPr>
                <w:rFonts w:asciiTheme="minorHAnsi" w:hAnsiTheme="minorHAnsi" w:cstheme="minorHAnsi"/>
                <w:sz w:val="22"/>
                <w:szCs w:val="22"/>
              </w:rPr>
            </w:pPr>
          </w:p>
        </w:tc>
      </w:tr>
      <w:tr w:rsidR="00975484" w:rsidRPr="006C5C6C" w14:paraId="5BE68E97" w14:textId="77777777" w:rsidTr="6E8CC9A8">
        <w:tc>
          <w:tcPr>
            <w:tcW w:w="10757" w:type="dxa"/>
            <w:gridSpan w:val="2"/>
          </w:tcPr>
          <w:p w14:paraId="54448D2E" w14:textId="77777777" w:rsidR="00975484" w:rsidRPr="006C5C6C" w:rsidRDefault="00975484" w:rsidP="00975484">
            <w:pPr>
              <w:rPr>
                <w:rFonts w:ascii="Calibri" w:hAnsi="Calibri" w:cs="Arial"/>
                <w:sz w:val="22"/>
                <w:szCs w:val="22"/>
              </w:rPr>
            </w:pPr>
            <w:r w:rsidRPr="006C5C6C">
              <w:rPr>
                <w:rFonts w:ascii="Calibri" w:hAnsi="Calibri" w:cs="Arial"/>
                <w:sz w:val="22"/>
                <w:szCs w:val="22"/>
              </w:rPr>
              <w:t>The reform programme outlined for the Health Services may impact on this role and as structures change the job description may be reviewed.</w:t>
            </w:r>
          </w:p>
          <w:p w14:paraId="65F9C3DC" w14:textId="77777777" w:rsidR="00975484" w:rsidRPr="006C5C6C" w:rsidRDefault="00975484" w:rsidP="00975484">
            <w:pPr>
              <w:rPr>
                <w:rFonts w:ascii="Calibri" w:hAnsi="Calibri" w:cs="Arial"/>
                <w:sz w:val="22"/>
                <w:szCs w:val="22"/>
              </w:rPr>
            </w:pPr>
          </w:p>
          <w:p w14:paraId="3D225368" w14:textId="77777777" w:rsidR="00975484" w:rsidRPr="006C5C6C" w:rsidRDefault="00975484" w:rsidP="00975484">
            <w:pPr>
              <w:rPr>
                <w:rFonts w:ascii="Calibri" w:hAnsi="Calibri" w:cs="Arial"/>
                <w:sz w:val="22"/>
                <w:szCs w:val="22"/>
              </w:rPr>
            </w:pPr>
            <w:r w:rsidRPr="006C5C6C">
              <w:rPr>
                <w:rFonts w:ascii="Calibri" w:hAnsi="Calibri" w:cs="Arial"/>
                <w:sz w:val="22"/>
                <w:szCs w:val="22"/>
              </w:rPr>
              <w:t>This job description is a guide to the general range of duties assigned to the post holder. It is intended to be neither definitive nor restrictive and is subject to periodic review with the employee concerned.</w:t>
            </w:r>
          </w:p>
        </w:tc>
      </w:tr>
    </w:tbl>
    <w:p w14:paraId="5023141B" w14:textId="77777777" w:rsidR="007B54B6" w:rsidRDefault="007B54B6" w:rsidP="00B53145">
      <w:pPr>
        <w:rPr>
          <w:rFonts w:ascii="Calibri" w:hAnsi="Calibri" w:cs="Arial"/>
          <w:b/>
          <w:sz w:val="22"/>
          <w:szCs w:val="22"/>
        </w:rPr>
        <w:sectPr w:rsidR="007B54B6" w:rsidSect="00556300">
          <w:footerReference w:type="even" r:id="rId22"/>
          <w:footerReference w:type="default" r:id="rId23"/>
          <w:pgSz w:w="11906" w:h="16838"/>
          <w:pgMar w:top="284" w:right="746" w:bottom="1440" w:left="1800" w:header="708" w:footer="708" w:gutter="0"/>
          <w:cols w:space="708"/>
          <w:docGrid w:linePitch="360"/>
        </w:sectPr>
      </w:pPr>
    </w:p>
    <w:p w14:paraId="1F3B1409" w14:textId="77777777" w:rsidR="009D4252" w:rsidRPr="006C5C6C" w:rsidRDefault="009D4252" w:rsidP="00B53145">
      <w:pPr>
        <w:rPr>
          <w:rFonts w:ascii="Calibri" w:hAnsi="Calibri" w:cs="Arial"/>
          <w:b/>
          <w:sz w:val="22"/>
          <w:szCs w:val="22"/>
        </w:rPr>
      </w:pPr>
    </w:p>
    <w:p w14:paraId="562C75D1" w14:textId="77777777" w:rsidR="000343DC" w:rsidRPr="006C5C6C" w:rsidRDefault="000343DC" w:rsidP="000343DC">
      <w:pPr>
        <w:jc w:val="both"/>
        <w:rPr>
          <w:rFonts w:ascii="Calibri" w:hAnsi="Calibri" w:cs="Arial"/>
          <w:sz w:val="22"/>
          <w:szCs w:val="22"/>
        </w:rPr>
      </w:pPr>
    </w:p>
    <w:p w14:paraId="39B6B1D1" w14:textId="77777777" w:rsidR="00146DAE" w:rsidRDefault="00CE6E04" w:rsidP="00146DAE">
      <w:pPr>
        <w:jc w:val="both"/>
        <w:rPr>
          <w:rFonts w:ascii="Calibri" w:hAnsi="Calibri" w:cs="Arial"/>
          <w:b/>
          <w:sz w:val="22"/>
          <w:szCs w:val="22"/>
        </w:rPr>
      </w:pPr>
      <w:r>
        <w:rPr>
          <w:noProof/>
        </w:rPr>
        <w:drawing>
          <wp:inline distT="0" distB="0" distL="0" distR="0" wp14:anchorId="6A3639AD" wp14:editId="07777777">
            <wp:extent cx="1533525" cy="12192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533525" cy="1219200"/>
                    </a:xfrm>
                    <a:prstGeom prst="rect">
                      <a:avLst/>
                    </a:prstGeom>
                    <a:noFill/>
                    <a:ln>
                      <a:noFill/>
                    </a:ln>
                  </pic:spPr>
                </pic:pic>
              </a:graphicData>
            </a:graphic>
          </wp:inline>
        </w:drawing>
      </w:r>
      <w:r w:rsidR="00146DAE">
        <w:t xml:space="preserve">    </w:t>
      </w:r>
    </w:p>
    <w:p w14:paraId="09E15711" w14:textId="77777777" w:rsidR="000343DC" w:rsidRPr="006C5C6C" w:rsidRDefault="000343DC" w:rsidP="000343DC">
      <w:pPr>
        <w:jc w:val="center"/>
        <w:rPr>
          <w:rFonts w:ascii="Calibri" w:hAnsi="Calibri" w:cs="Arial"/>
          <w:b/>
          <w:sz w:val="22"/>
          <w:szCs w:val="22"/>
        </w:rPr>
      </w:pPr>
      <w:r w:rsidRPr="006C5C6C">
        <w:rPr>
          <w:rFonts w:ascii="Calibri" w:hAnsi="Calibri" w:cs="Arial"/>
          <w:b/>
          <w:sz w:val="22"/>
          <w:szCs w:val="22"/>
        </w:rPr>
        <w:t>Terms and Conditions of Employment</w:t>
      </w:r>
      <w:r w:rsidR="00146DAE">
        <w:rPr>
          <w:rFonts w:ascii="Calibri" w:hAnsi="Calibri" w:cs="Arial"/>
          <w:b/>
          <w:sz w:val="22"/>
          <w:szCs w:val="22"/>
        </w:rPr>
        <w:t xml:space="preserve">               </w:t>
      </w:r>
    </w:p>
    <w:p w14:paraId="664355AD" w14:textId="77777777" w:rsidR="000343DC" w:rsidRPr="006C5C6C" w:rsidRDefault="000343DC" w:rsidP="000343DC">
      <w:pPr>
        <w:jc w:val="center"/>
        <w:rPr>
          <w:rFonts w:ascii="Calibri" w:hAnsi="Calibri" w:cs="Arial"/>
          <w:b/>
          <w:sz w:val="22"/>
          <w:szCs w:val="22"/>
        </w:rPr>
      </w:pPr>
    </w:p>
    <w:p w14:paraId="1151BAA0" w14:textId="1D9CEAD8" w:rsidR="000343DC" w:rsidRDefault="00CF6B26" w:rsidP="000343DC">
      <w:pPr>
        <w:jc w:val="center"/>
        <w:rPr>
          <w:rFonts w:ascii="Calibri" w:hAnsi="Calibri" w:cs="Arial"/>
          <w:b/>
          <w:sz w:val="32"/>
          <w:szCs w:val="32"/>
        </w:rPr>
      </w:pPr>
      <w:r>
        <w:rPr>
          <w:rFonts w:ascii="Calibri" w:hAnsi="Calibri" w:cs="Arial"/>
          <w:b/>
          <w:sz w:val="32"/>
          <w:szCs w:val="32"/>
        </w:rPr>
        <w:t>G8930 Linen Room Supervisor</w:t>
      </w:r>
    </w:p>
    <w:p w14:paraId="27EA1020" w14:textId="3803F965" w:rsidR="00CF6B26" w:rsidRPr="00D7158E" w:rsidRDefault="00CF6B26" w:rsidP="000343DC">
      <w:pPr>
        <w:jc w:val="center"/>
        <w:rPr>
          <w:rFonts w:ascii="Calibri" w:hAnsi="Calibri" w:cs="Arial"/>
          <w:b/>
          <w:sz w:val="32"/>
          <w:szCs w:val="32"/>
        </w:rPr>
      </w:pPr>
      <w:r>
        <w:rPr>
          <w:rFonts w:ascii="Calibri" w:hAnsi="Calibri" w:cs="Arial"/>
          <w:b/>
          <w:sz w:val="32"/>
          <w:szCs w:val="32"/>
        </w:rPr>
        <w:t>Galway University Hospitals</w:t>
      </w:r>
    </w:p>
    <w:p w14:paraId="1A965116" w14:textId="77777777" w:rsidR="000343DC" w:rsidRPr="006C5C6C" w:rsidRDefault="000343DC" w:rsidP="000343DC">
      <w:pPr>
        <w:jc w:val="center"/>
        <w:rPr>
          <w:rFonts w:ascii="Calibri" w:hAnsi="Calibri" w:cs="Arial"/>
          <w:b/>
          <w:sz w:val="22"/>
          <w:szCs w:val="22"/>
        </w:rPr>
      </w:pPr>
    </w:p>
    <w:p w14:paraId="7DF4E37C" w14:textId="77777777" w:rsidR="000343DC" w:rsidRPr="006C5C6C" w:rsidRDefault="000343DC" w:rsidP="000343DC">
      <w:pPr>
        <w:jc w:val="center"/>
        <w:rPr>
          <w:rFonts w:ascii="Calibri" w:hAnsi="Calibri" w:cs="Arial"/>
          <w:b/>
          <w:sz w:val="22"/>
          <w:szCs w:val="22"/>
        </w:rPr>
      </w:pPr>
    </w:p>
    <w:p w14:paraId="44FB30F8" w14:textId="77777777" w:rsidR="000343DC" w:rsidRPr="006C5C6C" w:rsidRDefault="000343DC" w:rsidP="000343DC">
      <w:pPr>
        <w:jc w:val="center"/>
        <w:rPr>
          <w:rFonts w:ascii="Calibri" w:hAnsi="Calibri" w:cs="Arial"/>
          <w:b/>
          <w:sz w:val="22"/>
          <w:szCs w:val="22"/>
        </w:rPr>
      </w:pP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6"/>
        <w:gridCol w:w="7142"/>
      </w:tblGrid>
      <w:tr w:rsidR="000343DC" w:rsidRPr="006C5C6C" w14:paraId="768CE3F5" w14:textId="77777777" w:rsidTr="529A435E">
        <w:tc>
          <w:tcPr>
            <w:tcW w:w="3408" w:type="dxa"/>
          </w:tcPr>
          <w:p w14:paraId="635F7955"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 xml:space="preserve">Tenure </w:t>
            </w:r>
          </w:p>
        </w:tc>
        <w:tc>
          <w:tcPr>
            <w:tcW w:w="7224" w:type="dxa"/>
          </w:tcPr>
          <w:p w14:paraId="420D1103" w14:textId="23BF8191" w:rsidR="000343DC" w:rsidRPr="006C5C6C" w:rsidRDefault="00CF0F7C" w:rsidP="000343DC">
            <w:pPr>
              <w:tabs>
                <w:tab w:val="left" w:pos="-720"/>
                <w:tab w:val="left" w:pos="0"/>
                <w:tab w:val="left" w:pos="720"/>
              </w:tabs>
              <w:suppressAutoHyphens/>
              <w:jc w:val="both"/>
              <w:rPr>
                <w:rFonts w:ascii="Calibri" w:hAnsi="Calibri" w:cs="Arial"/>
                <w:color w:val="FF0000"/>
                <w:spacing w:val="-3"/>
                <w:sz w:val="22"/>
                <w:szCs w:val="22"/>
              </w:rPr>
            </w:pPr>
            <w:r w:rsidRPr="006C5C6C">
              <w:rPr>
                <w:rFonts w:ascii="Calibri" w:hAnsi="Calibri" w:cs="Arial"/>
                <w:spacing w:val="-3"/>
                <w:sz w:val="22"/>
                <w:szCs w:val="22"/>
              </w:rPr>
              <w:t>The current vacancy available is</w:t>
            </w:r>
            <w:r w:rsidR="006C5C6C">
              <w:rPr>
                <w:rFonts w:ascii="Calibri" w:hAnsi="Calibri" w:cs="Arial"/>
                <w:spacing w:val="-3"/>
                <w:sz w:val="22"/>
                <w:szCs w:val="22"/>
              </w:rPr>
              <w:t xml:space="preserve"> </w:t>
            </w:r>
            <w:r w:rsidR="00CF6B26">
              <w:rPr>
                <w:rFonts w:ascii="Calibri" w:hAnsi="Calibri" w:cs="Arial"/>
                <w:spacing w:val="-3"/>
                <w:sz w:val="22"/>
                <w:szCs w:val="22"/>
              </w:rPr>
              <w:t xml:space="preserve">pensionable, </w:t>
            </w:r>
            <w:r w:rsidR="00CF6B26" w:rsidRPr="006C5C6C">
              <w:rPr>
                <w:rFonts w:ascii="Calibri" w:hAnsi="Calibri" w:cs="Arial"/>
                <w:spacing w:val="-3"/>
                <w:sz w:val="22"/>
                <w:szCs w:val="22"/>
              </w:rPr>
              <w:t>permanent</w:t>
            </w:r>
            <w:r w:rsidR="00BD06A5" w:rsidRPr="006C5C6C">
              <w:rPr>
                <w:rFonts w:ascii="Calibri" w:hAnsi="Calibri" w:cs="Arial"/>
                <w:color w:val="FF0000"/>
                <w:spacing w:val="-3"/>
                <w:sz w:val="22"/>
                <w:szCs w:val="22"/>
              </w:rPr>
              <w:t xml:space="preserve"> </w:t>
            </w:r>
            <w:r w:rsidR="00BD06A5" w:rsidRPr="006C5C6C">
              <w:rPr>
                <w:rFonts w:ascii="Calibri" w:hAnsi="Calibri" w:cs="Arial"/>
                <w:spacing w:val="-3"/>
                <w:sz w:val="22"/>
                <w:szCs w:val="22"/>
              </w:rPr>
              <w:t>and</w:t>
            </w:r>
            <w:r w:rsidR="00BD06A5" w:rsidRPr="006C5C6C">
              <w:rPr>
                <w:rFonts w:ascii="Calibri" w:hAnsi="Calibri" w:cs="Arial"/>
                <w:color w:val="FF0000"/>
                <w:spacing w:val="-3"/>
                <w:sz w:val="22"/>
                <w:szCs w:val="22"/>
              </w:rPr>
              <w:t xml:space="preserve"> </w:t>
            </w:r>
            <w:r w:rsidR="00BD06A5" w:rsidRPr="00CF6B26">
              <w:rPr>
                <w:rFonts w:ascii="Calibri" w:hAnsi="Calibri" w:cs="Arial"/>
                <w:spacing w:val="-3"/>
                <w:sz w:val="22"/>
                <w:szCs w:val="22"/>
              </w:rPr>
              <w:t>whole time</w:t>
            </w:r>
            <w:r w:rsidR="00CF6B26" w:rsidRPr="00CF6B26">
              <w:rPr>
                <w:rFonts w:ascii="Calibri" w:hAnsi="Calibri" w:cs="Arial"/>
                <w:spacing w:val="-3"/>
                <w:sz w:val="22"/>
                <w:szCs w:val="22"/>
              </w:rPr>
              <w:t>.</w:t>
            </w:r>
            <w:r w:rsidR="000A5514" w:rsidRPr="00CF6B26">
              <w:rPr>
                <w:rFonts w:ascii="Calibri" w:hAnsi="Calibri" w:cs="Arial"/>
                <w:spacing w:val="-3"/>
                <w:sz w:val="22"/>
                <w:szCs w:val="22"/>
              </w:rPr>
              <w:t xml:space="preserve"> </w:t>
            </w:r>
          </w:p>
          <w:p w14:paraId="1DA6542E" w14:textId="77777777" w:rsidR="000343DC" w:rsidRDefault="000343DC" w:rsidP="000343DC">
            <w:pPr>
              <w:tabs>
                <w:tab w:val="left" w:pos="-720"/>
                <w:tab w:val="left" w:pos="0"/>
                <w:tab w:val="left" w:pos="720"/>
              </w:tabs>
              <w:suppressAutoHyphens/>
              <w:jc w:val="both"/>
              <w:rPr>
                <w:rFonts w:ascii="Calibri" w:hAnsi="Calibri" w:cs="Arial"/>
                <w:spacing w:val="-3"/>
                <w:sz w:val="22"/>
                <w:szCs w:val="22"/>
              </w:rPr>
            </w:pPr>
          </w:p>
          <w:p w14:paraId="0A1E0387" w14:textId="77777777" w:rsidR="006C5C6C" w:rsidRDefault="006C5C6C" w:rsidP="000343DC">
            <w:pPr>
              <w:tabs>
                <w:tab w:val="left" w:pos="-720"/>
                <w:tab w:val="left" w:pos="0"/>
                <w:tab w:val="left" w:pos="720"/>
              </w:tabs>
              <w:suppressAutoHyphens/>
              <w:jc w:val="both"/>
              <w:rPr>
                <w:rFonts w:ascii="Calibri" w:hAnsi="Calibri" w:cs="Arial"/>
                <w:spacing w:val="-3"/>
                <w:sz w:val="22"/>
                <w:szCs w:val="22"/>
              </w:rPr>
            </w:pPr>
            <w:r w:rsidRPr="006C5C6C">
              <w:rPr>
                <w:rFonts w:ascii="Calibri" w:hAnsi="Calibri" w:cs="Helvetica"/>
                <w:color w:val="000000"/>
                <w:sz w:val="22"/>
                <w:szCs w:val="22"/>
              </w:rPr>
              <w:t>A panel may be created from which permanent and specified purpose vacancies of full or part time duration may be filled</w:t>
            </w:r>
          </w:p>
          <w:p w14:paraId="3041E394" w14:textId="77777777" w:rsidR="006C5C6C" w:rsidRPr="006C5C6C" w:rsidRDefault="006C5C6C" w:rsidP="000343DC">
            <w:pPr>
              <w:tabs>
                <w:tab w:val="left" w:pos="-720"/>
                <w:tab w:val="left" w:pos="0"/>
                <w:tab w:val="left" w:pos="720"/>
              </w:tabs>
              <w:suppressAutoHyphens/>
              <w:jc w:val="both"/>
              <w:rPr>
                <w:rFonts w:ascii="Calibri" w:hAnsi="Calibri" w:cs="Arial"/>
                <w:spacing w:val="-3"/>
                <w:sz w:val="22"/>
                <w:szCs w:val="22"/>
              </w:rPr>
            </w:pPr>
          </w:p>
          <w:p w14:paraId="6DC3DC36" w14:textId="77777777" w:rsidR="000343DC" w:rsidRPr="00B41581" w:rsidRDefault="000343DC" w:rsidP="000343DC">
            <w:pPr>
              <w:tabs>
                <w:tab w:val="left" w:pos="-720"/>
                <w:tab w:val="left" w:pos="0"/>
                <w:tab w:val="left" w:pos="720"/>
              </w:tabs>
              <w:suppressAutoHyphens/>
              <w:jc w:val="both"/>
              <w:rPr>
                <w:rFonts w:ascii="Calibri" w:hAnsi="Calibri" w:cs="Arial"/>
                <w:spacing w:val="-3"/>
                <w:sz w:val="22"/>
                <w:szCs w:val="22"/>
              </w:rPr>
            </w:pPr>
            <w:r w:rsidRPr="00B41581">
              <w:rPr>
                <w:rFonts w:ascii="Calibri" w:hAnsi="Calibri" w:cs="Arial"/>
                <w:spacing w:val="-3"/>
                <w:sz w:val="22"/>
                <w:szCs w:val="22"/>
              </w:rPr>
              <w:t>Appointment as an employee of the Health Service Executive is governed by the Health Act 2004 and the Public Service Management (Recruitment and Appointment) Act 2004</w:t>
            </w:r>
            <w:r w:rsidR="00625F5A" w:rsidRPr="00B41581">
              <w:rPr>
                <w:rFonts w:ascii="Calibri" w:hAnsi="Calibri" w:cs="Arial"/>
                <w:spacing w:val="-3"/>
                <w:sz w:val="22"/>
                <w:szCs w:val="22"/>
              </w:rPr>
              <w:t xml:space="preserve"> and Public Service Management (Recruitment and Appointments) Amendment Act 2013.</w:t>
            </w:r>
          </w:p>
        </w:tc>
      </w:tr>
      <w:tr w:rsidR="000343DC" w:rsidRPr="006C5C6C" w14:paraId="4CE33199" w14:textId="77777777" w:rsidTr="529A435E">
        <w:tc>
          <w:tcPr>
            <w:tcW w:w="3408" w:type="dxa"/>
          </w:tcPr>
          <w:p w14:paraId="7D4DBD6D"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Working Week</w:t>
            </w:r>
          </w:p>
          <w:p w14:paraId="42C6D796" w14:textId="77777777" w:rsidR="000343DC" w:rsidRPr="006C5C6C" w:rsidRDefault="000343DC" w:rsidP="000343DC">
            <w:pPr>
              <w:jc w:val="both"/>
              <w:rPr>
                <w:rFonts w:ascii="Calibri" w:hAnsi="Calibri" w:cs="Arial"/>
                <w:b/>
                <w:bCs/>
                <w:sz w:val="22"/>
                <w:szCs w:val="22"/>
              </w:rPr>
            </w:pPr>
          </w:p>
        </w:tc>
        <w:tc>
          <w:tcPr>
            <w:tcW w:w="7224" w:type="dxa"/>
          </w:tcPr>
          <w:p w14:paraId="66371DF8" w14:textId="73A08EFB" w:rsidR="000343DC" w:rsidRPr="006C5C6C" w:rsidRDefault="000343DC" w:rsidP="000343DC">
            <w:pPr>
              <w:jc w:val="both"/>
              <w:rPr>
                <w:rFonts w:ascii="Calibri" w:hAnsi="Calibri" w:cs="Arial"/>
                <w:sz w:val="22"/>
                <w:szCs w:val="22"/>
              </w:rPr>
            </w:pPr>
            <w:r w:rsidRPr="006C5C6C">
              <w:rPr>
                <w:rFonts w:ascii="Calibri" w:hAnsi="Calibri" w:cs="Arial"/>
                <w:sz w:val="22"/>
                <w:szCs w:val="22"/>
              </w:rPr>
              <w:t xml:space="preserve">The standard working week applying to the post is </w:t>
            </w:r>
            <w:r w:rsidR="00CF6B26">
              <w:rPr>
                <w:rFonts w:ascii="Calibri" w:hAnsi="Calibri" w:cs="Arial"/>
                <w:sz w:val="22"/>
                <w:szCs w:val="22"/>
              </w:rPr>
              <w:t>39</w:t>
            </w:r>
            <w:r w:rsidR="00854E73" w:rsidRPr="006C5C6C">
              <w:rPr>
                <w:rFonts w:ascii="Calibri" w:hAnsi="Calibri" w:cs="Arial"/>
                <w:sz w:val="22"/>
                <w:szCs w:val="22"/>
              </w:rPr>
              <w:t xml:space="preserve"> </w:t>
            </w:r>
            <w:r w:rsidRPr="006C5C6C">
              <w:rPr>
                <w:rFonts w:ascii="Calibri" w:hAnsi="Calibri" w:cs="Arial"/>
                <w:sz w:val="22"/>
                <w:szCs w:val="22"/>
              </w:rPr>
              <w:t xml:space="preserve">hours </w:t>
            </w:r>
          </w:p>
          <w:p w14:paraId="6E1831B3" w14:textId="77777777" w:rsidR="000343DC" w:rsidRPr="006C5C6C" w:rsidRDefault="000343DC" w:rsidP="000343DC">
            <w:pPr>
              <w:jc w:val="both"/>
              <w:rPr>
                <w:rFonts w:ascii="Calibri" w:hAnsi="Calibri" w:cs="Arial"/>
                <w:sz w:val="22"/>
                <w:szCs w:val="22"/>
              </w:rPr>
            </w:pPr>
          </w:p>
          <w:p w14:paraId="68199D5D" w14:textId="77777777" w:rsidR="000343DC" w:rsidRPr="006C5C6C" w:rsidRDefault="000343DC" w:rsidP="000343DC">
            <w:pPr>
              <w:jc w:val="both"/>
              <w:rPr>
                <w:rFonts w:ascii="Calibri" w:hAnsi="Calibri" w:cs="Arial"/>
                <w:sz w:val="22"/>
                <w:szCs w:val="22"/>
              </w:rPr>
            </w:pPr>
            <w:smartTag w:uri="urn:schemas-microsoft-com:office:smarttags" w:element="stockticker">
              <w:r w:rsidRPr="006C5C6C">
                <w:rPr>
                  <w:rFonts w:ascii="Calibri" w:hAnsi="Calibri" w:cs="Arial"/>
                  <w:sz w:val="22"/>
                  <w:szCs w:val="22"/>
                </w:rPr>
                <w:t>HSE</w:t>
              </w:r>
            </w:smartTag>
            <w:r w:rsidRPr="006C5C6C">
              <w:rPr>
                <w:rFonts w:ascii="Calibri" w:hAnsi="Calibri" w:cs="Arial"/>
                <w:sz w:val="22"/>
                <w:szCs w:val="22"/>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6C5C6C">
              <w:rPr>
                <w:rFonts w:ascii="Calibri" w:hAnsi="Calibri" w:cs="Arial"/>
                <w:sz w:val="22"/>
                <w:szCs w:val="22"/>
                <w:vertAlign w:val="superscript"/>
              </w:rPr>
              <w:t>th</w:t>
            </w:r>
            <w:r w:rsidRPr="006C5C6C">
              <w:rPr>
                <w:rFonts w:ascii="Calibri" w:hAnsi="Calibri" w:cs="Arial"/>
                <w:sz w:val="22"/>
                <w:szCs w:val="22"/>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0343DC" w:rsidRPr="006C5C6C" w14:paraId="49AD1DDA" w14:textId="77777777" w:rsidTr="529A435E">
        <w:tc>
          <w:tcPr>
            <w:tcW w:w="3408" w:type="dxa"/>
          </w:tcPr>
          <w:p w14:paraId="610FF756"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Annual Leave</w:t>
            </w:r>
          </w:p>
        </w:tc>
        <w:tc>
          <w:tcPr>
            <w:tcW w:w="7224" w:type="dxa"/>
          </w:tcPr>
          <w:p w14:paraId="182099A5" w14:textId="77777777" w:rsidR="000343DC" w:rsidRPr="006C5C6C" w:rsidRDefault="000343DC" w:rsidP="009B223A">
            <w:pPr>
              <w:rPr>
                <w:rFonts w:ascii="Calibri" w:hAnsi="Calibri" w:cs="Arial"/>
                <w:sz w:val="22"/>
                <w:szCs w:val="22"/>
              </w:rPr>
            </w:pPr>
            <w:r w:rsidRPr="006C5C6C">
              <w:rPr>
                <w:rFonts w:ascii="Calibri" w:hAnsi="Calibri" w:cs="Arial"/>
                <w:sz w:val="22"/>
                <w:szCs w:val="22"/>
              </w:rPr>
              <w:t>The annual leave associated with the post will be confirmed at job offer stage</w:t>
            </w:r>
          </w:p>
        </w:tc>
      </w:tr>
      <w:tr w:rsidR="000343DC" w:rsidRPr="006C5C6C" w14:paraId="4DE7A65D" w14:textId="77777777" w:rsidTr="529A435E">
        <w:tc>
          <w:tcPr>
            <w:tcW w:w="3408" w:type="dxa"/>
          </w:tcPr>
          <w:p w14:paraId="273FE5AF"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Superannuation</w:t>
            </w:r>
          </w:p>
          <w:p w14:paraId="54E11D2A" w14:textId="77777777" w:rsidR="000343DC" w:rsidRPr="006C5C6C" w:rsidRDefault="000343DC" w:rsidP="000343DC">
            <w:pPr>
              <w:jc w:val="both"/>
              <w:rPr>
                <w:rFonts w:ascii="Calibri" w:hAnsi="Calibri" w:cs="Arial"/>
                <w:b/>
                <w:bCs/>
                <w:sz w:val="22"/>
                <w:szCs w:val="22"/>
              </w:rPr>
            </w:pPr>
          </w:p>
          <w:p w14:paraId="31126E5D" w14:textId="77777777" w:rsidR="000343DC" w:rsidRPr="006C5C6C" w:rsidRDefault="000343DC" w:rsidP="000343DC">
            <w:pPr>
              <w:jc w:val="both"/>
              <w:rPr>
                <w:rFonts w:ascii="Calibri" w:hAnsi="Calibri" w:cs="Arial"/>
                <w:b/>
                <w:bCs/>
                <w:sz w:val="22"/>
                <w:szCs w:val="22"/>
              </w:rPr>
            </w:pPr>
          </w:p>
        </w:tc>
        <w:tc>
          <w:tcPr>
            <w:tcW w:w="7224" w:type="dxa"/>
          </w:tcPr>
          <w:p w14:paraId="73EEED78" w14:textId="77777777" w:rsidR="00625F5A" w:rsidRPr="007B54B6" w:rsidRDefault="00625F5A" w:rsidP="00625F5A">
            <w:pPr>
              <w:jc w:val="both"/>
              <w:rPr>
                <w:rFonts w:ascii="Calibri" w:hAnsi="Calibri" w:cs="Arial"/>
                <w:sz w:val="22"/>
                <w:szCs w:val="22"/>
              </w:rPr>
            </w:pPr>
            <w:r w:rsidRPr="007B54B6">
              <w:rPr>
                <w:rFonts w:ascii="Calibri" w:hAnsi="Calibri" w:cs="Arial"/>
                <w:sz w:val="22"/>
                <w:szCs w:val="22"/>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01st January 2005 pursuant to Section 60 of the Health Act 2004 are entitled to superannuation benefit terms under the HSE Scheme which are no less favourable to those which they were entitled to at 31st December 2004.</w:t>
            </w:r>
          </w:p>
          <w:p w14:paraId="2DE403A5" w14:textId="77777777" w:rsidR="000343DC" w:rsidRPr="006C5C6C" w:rsidRDefault="000343DC" w:rsidP="000343DC">
            <w:pPr>
              <w:jc w:val="both"/>
              <w:rPr>
                <w:rFonts w:ascii="Calibri" w:hAnsi="Calibri" w:cs="Arial"/>
                <w:bCs/>
                <w:iCs/>
                <w:sz w:val="22"/>
                <w:szCs w:val="22"/>
              </w:rPr>
            </w:pPr>
          </w:p>
        </w:tc>
      </w:tr>
      <w:tr w:rsidR="00C928E9" w:rsidRPr="006C5C6C" w14:paraId="4D698992" w14:textId="77777777" w:rsidTr="529A435E">
        <w:tc>
          <w:tcPr>
            <w:tcW w:w="3408" w:type="dxa"/>
          </w:tcPr>
          <w:p w14:paraId="2DB1BF02" w14:textId="77777777" w:rsidR="00C928E9" w:rsidRPr="00B41581" w:rsidRDefault="00C928E9" w:rsidP="000343DC">
            <w:pPr>
              <w:jc w:val="both"/>
              <w:rPr>
                <w:rFonts w:ascii="Calibri" w:hAnsi="Calibri" w:cs="Arial"/>
                <w:b/>
                <w:bCs/>
                <w:sz w:val="22"/>
                <w:szCs w:val="22"/>
              </w:rPr>
            </w:pPr>
            <w:r w:rsidRPr="00B41581">
              <w:rPr>
                <w:rFonts w:ascii="Calibri" w:hAnsi="Calibri" w:cs="Arial"/>
                <w:b/>
                <w:bCs/>
                <w:sz w:val="22"/>
                <w:szCs w:val="22"/>
              </w:rPr>
              <w:t>Age</w:t>
            </w:r>
          </w:p>
        </w:tc>
        <w:tc>
          <w:tcPr>
            <w:tcW w:w="7224" w:type="dxa"/>
          </w:tcPr>
          <w:p w14:paraId="28D1A920" w14:textId="77777777" w:rsidR="00C928E9" w:rsidRPr="00B41581" w:rsidRDefault="00C928E9" w:rsidP="00C928E9">
            <w:pPr>
              <w:autoSpaceDE w:val="0"/>
              <w:autoSpaceDN w:val="0"/>
              <w:spacing w:line="276" w:lineRule="auto"/>
              <w:rPr>
                <w:rFonts w:ascii="Calibri" w:eastAsia="Calibri" w:hAnsi="Calibri" w:cs="Arial"/>
                <w:i/>
                <w:iCs/>
                <w:color w:val="000000"/>
                <w:sz w:val="22"/>
                <w:szCs w:val="22"/>
                <w:lang w:eastAsia="en-US"/>
              </w:rPr>
            </w:pPr>
            <w:r w:rsidRPr="00B41581">
              <w:rPr>
                <w:rFonts w:ascii="Calibri" w:hAnsi="Calibri" w:cs="Arial"/>
                <w:color w:val="000000"/>
                <w:sz w:val="22"/>
                <w:szCs w:val="22"/>
              </w:rPr>
              <w:t>The Public Service Superannuation (Age of Retirement) Act, 2018* set 70 years as the compulsory retirement age for public servants.</w:t>
            </w:r>
            <w:r w:rsidRPr="00B41581">
              <w:rPr>
                <w:rFonts w:ascii="Calibri" w:hAnsi="Calibri" w:cs="Arial"/>
                <w:i/>
                <w:iCs/>
                <w:color w:val="000000"/>
                <w:sz w:val="22"/>
                <w:szCs w:val="22"/>
              </w:rPr>
              <w:t xml:space="preserve"> </w:t>
            </w:r>
          </w:p>
          <w:p w14:paraId="62431CDC" w14:textId="77777777" w:rsidR="00C928E9" w:rsidRPr="00B41581" w:rsidRDefault="00C928E9" w:rsidP="00C928E9">
            <w:pPr>
              <w:autoSpaceDE w:val="0"/>
              <w:autoSpaceDN w:val="0"/>
              <w:spacing w:line="276" w:lineRule="auto"/>
              <w:rPr>
                <w:rFonts w:ascii="Calibri" w:hAnsi="Calibri" w:cs="Arial"/>
                <w:i/>
                <w:iCs/>
                <w:color w:val="000000"/>
                <w:sz w:val="22"/>
                <w:szCs w:val="22"/>
              </w:rPr>
            </w:pPr>
          </w:p>
          <w:p w14:paraId="424601F8" w14:textId="77777777" w:rsidR="00C928E9" w:rsidRPr="00B41581" w:rsidRDefault="00C928E9" w:rsidP="00C928E9">
            <w:pPr>
              <w:autoSpaceDE w:val="0"/>
              <w:autoSpaceDN w:val="0"/>
              <w:spacing w:line="276" w:lineRule="auto"/>
              <w:rPr>
                <w:rFonts w:ascii="Calibri" w:hAnsi="Calibri" w:cs="Arial"/>
                <w:b/>
                <w:bCs/>
                <w:i/>
                <w:iCs/>
                <w:color w:val="000000"/>
                <w:sz w:val="22"/>
                <w:szCs w:val="22"/>
                <w:u w:val="single"/>
              </w:rPr>
            </w:pPr>
            <w:r w:rsidRPr="00B41581">
              <w:rPr>
                <w:rFonts w:ascii="Calibri" w:hAnsi="Calibri" w:cs="Arial"/>
                <w:b/>
                <w:bCs/>
                <w:i/>
                <w:iCs/>
                <w:color w:val="000000"/>
                <w:sz w:val="22"/>
                <w:szCs w:val="22"/>
              </w:rPr>
              <w:t xml:space="preserve">* </w:t>
            </w:r>
            <w:r w:rsidRPr="00B41581">
              <w:rPr>
                <w:rFonts w:ascii="Calibri" w:hAnsi="Calibri" w:cs="Arial"/>
                <w:b/>
                <w:bCs/>
                <w:i/>
                <w:iCs/>
                <w:color w:val="000000"/>
                <w:sz w:val="22"/>
                <w:szCs w:val="22"/>
                <w:u w:val="single"/>
              </w:rPr>
              <w:t>Public Servants not affected by this legislation:</w:t>
            </w:r>
          </w:p>
          <w:p w14:paraId="18A72759" w14:textId="77777777" w:rsidR="00C928E9" w:rsidRPr="00B41581" w:rsidRDefault="00C928E9" w:rsidP="00C928E9">
            <w:pPr>
              <w:autoSpaceDE w:val="0"/>
              <w:autoSpaceDN w:val="0"/>
              <w:spacing w:line="276" w:lineRule="auto"/>
              <w:rPr>
                <w:rFonts w:ascii="Calibri" w:hAnsi="Calibri" w:cs="Arial"/>
                <w:color w:val="000000"/>
                <w:sz w:val="22"/>
                <w:szCs w:val="22"/>
              </w:rPr>
            </w:pPr>
            <w:r w:rsidRPr="00B41581">
              <w:rPr>
                <w:rFonts w:ascii="Calibri" w:hAnsi="Calibri" w:cs="Arial"/>
                <w:color w:val="000000"/>
                <w:sz w:val="22"/>
                <w:szCs w:val="22"/>
              </w:rPr>
              <w:t>Public servants recruited between 1 April 2004 and 31 December 2012 (new entrants) have no compulsory retirement age.</w:t>
            </w:r>
          </w:p>
          <w:p w14:paraId="49E398E2" w14:textId="77777777" w:rsidR="00C928E9" w:rsidRPr="00B41581" w:rsidRDefault="00C928E9" w:rsidP="00C928E9">
            <w:pPr>
              <w:autoSpaceDE w:val="0"/>
              <w:autoSpaceDN w:val="0"/>
              <w:spacing w:line="276" w:lineRule="auto"/>
              <w:rPr>
                <w:rFonts w:ascii="Calibri" w:hAnsi="Calibri" w:cs="Arial"/>
                <w:color w:val="000000"/>
                <w:sz w:val="22"/>
                <w:szCs w:val="22"/>
              </w:rPr>
            </w:pPr>
          </w:p>
          <w:p w14:paraId="2148C3F0" w14:textId="77777777" w:rsidR="00C928E9" w:rsidRPr="00B41581" w:rsidRDefault="00C928E9" w:rsidP="00C928E9">
            <w:pPr>
              <w:pStyle w:val="Default"/>
              <w:spacing w:line="276" w:lineRule="auto"/>
              <w:rPr>
                <w:rFonts w:ascii="Calibri" w:hAnsi="Calibri" w:cs="Arial"/>
                <w:sz w:val="22"/>
                <w:szCs w:val="22"/>
              </w:rPr>
            </w:pPr>
            <w:r w:rsidRPr="00B41581">
              <w:rPr>
                <w:rFonts w:ascii="Calibri" w:hAnsi="Calibri" w:cs="Arial"/>
                <w:sz w:val="22"/>
                <w:szCs w:val="22"/>
              </w:rPr>
              <w:t>Public servants recruited since 1 January 2013 are members of the Single Pension Scheme and have a compulsory retirement age of 70.</w:t>
            </w:r>
          </w:p>
          <w:p w14:paraId="16287F21" w14:textId="77777777" w:rsidR="00C928E9" w:rsidRPr="00B41581" w:rsidRDefault="00C928E9" w:rsidP="000343DC">
            <w:pPr>
              <w:pStyle w:val="Heading7"/>
              <w:rPr>
                <w:rFonts w:ascii="Calibri" w:hAnsi="Calibri" w:cs="Arial"/>
                <w:b w:val="0"/>
                <w:sz w:val="22"/>
                <w:szCs w:val="22"/>
              </w:rPr>
            </w:pPr>
          </w:p>
        </w:tc>
      </w:tr>
      <w:tr w:rsidR="000343DC" w:rsidRPr="006C5C6C" w14:paraId="09BF2EBC" w14:textId="77777777" w:rsidTr="529A435E">
        <w:tc>
          <w:tcPr>
            <w:tcW w:w="3408" w:type="dxa"/>
          </w:tcPr>
          <w:p w14:paraId="396C7A7D"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Probation</w:t>
            </w:r>
          </w:p>
        </w:tc>
        <w:tc>
          <w:tcPr>
            <w:tcW w:w="7224" w:type="dxa"/>
          </w:tcPr>
          <w:p w14:paraId="42448A7E" w14:textId="77777777" w:rsidR="000343DC" w:rsidRPr="006C5C6C" w:rsidRDefault="000343DC" w:rsidP="000343DC">
            <w:pPr>
              <w:pStyle w:val="Heading7"/>
              <w:rPr>
                <w:rFonts w:ascii="Calibri" w:hAnsi="Calibri" w:cs="Arial"/>
                <w:b w:val="0"/>
                <w:sz w:val="22"/>
                <w:szCs w:val="22"/>
              </w:rPr>
            </w:pPr>
            <w:r w:rsidRPr="006C5C6C">
              <w:rPr>
                <w:rFonts w:ascii="Calibri" w:hAnsi="Calibri" w:cs="Arial"/>
                <w:b w:val="0"/>
                <w:sz w:val="22"/>
                <w:szCs w:val="22"/>
              </w:rPr>
              <w:t xml:space="preserve">Every appointment of a person who is not already a permanent officer of the </w:t>
            </w:r>
            <w:r w:rsidRPr="006C5C6C">
              <w:rPr>
                <w:rFonts w:ascii="Calibri" w:hAnsi="Calibri" w:cs="Arial"/>
                <w:b w:val="0"/>
                <w:sz w:val="22"/>
                <w:szCs w:val="22"/>
                <w:shd w:val="clear" w:color="auto" w:fill="FFFFFF"/>
              </w:rPr>
              <w:t>Health Service Executive or of a Local Authority</w:t>
            </w:r>
            <w:r w:rsidRPr="006C5C6C">
              <w:rPr>
                <w:rFonts w:ascii="Calibri" w:hAnsi="Calibri" w:cs="Arial"/>
                <w:b w:val="0"/>
                <w:sz w:val="22"/>
                <w:szCs w:val="22"/>
              </w:rPr>
              <w:t xml:space="preserve"> shall be subject to a probationary period of 12 months as stipulated in the Department of Health Circular No.10/71.</w:t>
            </w:r>
          </w:p>
        </w:tc>
      </w:tr>
      <w:tr w:rsidR="00975484" w:rsidRPr="006B758C" w14:paraId="4306E933" w14:textId="77777777" w:rsidTr="529A435E">
        <w:tc>
          <w:tcPr>
            <w:tcW w:w="3408" w:type="dxa"/>
            <w:tcBorders>
              <w:top w:val="single" w:sz="4" w:space="0" w:color="auto"/>
              <w:left w:val="single" w:sz="4" w:space="0" w:color="auto"/>
              <w:bottom w:val="single" w:sz="4" w:space="0" w:color="auto"/>
              <w:right w:val="single" w:sz="4" w:space="0" w:color="auto"/>
            </w:tcBorders>
          </w:tcPr>
          <w:p w14:paraId="0B73511E" w14:textId="77777777" w:rsidR="00975484" w:rsidRPr="00975484" w:rsidRDefault="00975484" w:rsidP="00975484">
            <w:pPr>
              <w:jc w:val="both"/>
              <w:rPr>
                <w:rFonts w:ascii="Calibri" w:hAnsi="Calibri" w:cs="Arial"/>
                <w:b/>
                <w:bCs/>
                <w:sz w:val="22"/>
                <w:szCs w:val="22"/>
              </w:rPr>
            </w:pPr>
            <w:r w:rsidRPr="00975484">
              <w:rPr>
                <w:rFonts w:ascii="Calibri" w:hAnsi="Calibri" w:cs="Arial"/>
                <w:b/>
                <w:bCs/>
                <w:sz w:val="22"/>
                <w:szCs w:val="22"/>
              </w:rPr>
              <w:t>Protection of Children Guidance and Legislation</w:t>
            </w:r>
          </w:p>
          <w:p w14:paraId="5BE93A62" w14:textId="77777777" w:rsidR="00975484" w:rsidRPr="00975484" w:rsidRDefault="00975484" w:rsidP="00975484">
            <w:pPr>
              <w:jc w:val="both"/>
              <w:rPr>
                <w:rFonts w:ascii="Calibri" w:hAnsi="Calibri" w:cs="Arial"/>
                <w:b/>
                <w:bCs/>
                <w:sz w:val="22"/>
                <w:szCs w:val="22"/>
              </w:rPr>
            </w:pPr>
          </w:p>
        </w:tc>
        <w:tc>
          <w:tcPr>
            <w:tcW w:w="7224" w:type="dxa"/>
            <w:tcBorders>
              <w:top w:val="single" w:sz="4" w:space="0" w:color="auto"/>
              <w:left w:val="single" w:sz="4" w:space="0" w:color="auto"/>
              <w:bottom w:val="single" w:sz="4" w:space="0" w:color="auto"/>
              <w:right w:val="single" w:sz="4" w:space="0" w:color="auto"/>
            </w:tcBorders>
          </w:tcPr>
          <w:p w14:paraId="477DAD16"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384BA73E" w14:textId="77777777" w:rsidR="00975484" w:rsidRPr="00975484" w:rsidRDefault="00975484" w:rsidP="00975484">
            <w:pPr>
              <w:pStyle w:val="Heading7"/>
              <w:rPr>
                <w:rFonts w:ascii="Calibri" w:hAnsi="Calibri" w:cs="Arial"/>
                <w:b w:val="0"/>
                <w:sz w:val="22"/>
                <w:szCs w:val="22"/>
              </w:rPr>
            </w:pPr>
          </w:p>
          <w:p w14:paraId="1CB766CE"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Some staff have additional responsibilities such as Line Managers, Designated Officers and Mandated Persons. You should check if you are a Designated Officer and / or a Mandated Person and be familiar with the related roles and legal responsibilities.</w:t>
            </w:r>
          </w:p>
          <w:p w14:paraId="3384A7C0"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For further information, guidance and resources please visit: </w:t>
            </w:r>
            <w:hyperlink r:id="rId24" w:history="1">
              <w:r w:rsidRPr="00975484">
                <w:rPr>
                  <w:rStyle w:val="Hyperlink"/>
                  <w:rFonts w:ascii="Calibri" w:hAnsi="Calibri" w:cs="Arial"/>
                  <w:b w:val="0"/>
                  <w:sz w:val="22"/>
                  <w:szCs w:val="22"/>
                </w:rPr>
                <w:t>HSE Children First webpage</w:t>
              </w:r>
            </w:hyperlink>
            <w:r w:rsidRPr="00975484">
              <w:rPr>
                <w:rStyle w:val="Hyperlink"/>
                <w:rFonts w:ascii="Calibri" w:hAnsi="Calibri" w:cs="Arial"/>
                <w:b w:val="0"/>
                <w:color w:val="auto"/>
                <w:sz w:val="22"/>
                <w:szCs w:val="22"/>
                <w:u w:val="none"/>
              </w:rPr>
              <w:t>.</w:t>
            </w:r>
          </w:p>
        </w:tc>
      </w:tr>
      <w:tr w:rsidR="00975484" w14:paraId="3AFEFFDC" w14:textId="77777777" w:rsidTr="529A435E">
        <w:tc>
          <w:tcPr>
            <w:tcW w:w="3408" w:type="dxa"/>
            <w:tcBorders>
              <w:top w:val="single" w:sz="4" w:space="0" w:color="auto"/>
              <w:left w:val="single" w:sz="4" w:space="0" w:color="auto"/>
              <w:bottom w:val="single" w:sz="4" w:space="0" w:color="auto"/>
              <w:right w:val="single" w:sz="4" w:space="0" w:color="auto"/>
            </w:tcBorders>
          </w:tcPr>
          <w:p w14:paraId="739C0E78" w14:textId="77777777" w:rsidR="00975484" w:rsidRPr="00975484" w:rsidRDefault="00975484" w:rsidP="00975484">
            <w:pPr>
              <w:jc w:val="both"/>
              <w:rPr>
                <w:rFonts w:ascii="Calibri" w:hAnsi="Calibri" w:cs="Arial"/>
                <w:b/>
                <w:bCs/>
                <w:sz w:val="22"/>
                <w:szCs w:val="22"/>
              </w:rPr>
            </w:pPr>
            <w:r w:rsidRPr="00975484">
              <w:rPr>
                <w:rFonts w:ascii="Calibri" w:hAnsi="Calibri" w:cs="Arial"/>
                <w:b/>
                <w:bCs/>
                <w:sz w:val="22"/>
                <w:szCs w:val="22"/>
              </w:rPr>
              <w:t>Infection Control</w:t>
            </w:r>
          </w:p>
        </w:tc>
        <w:tc>
          <w:tcPr>
            <w:tcW w:w="7224" w:type="dxa"/>
            <w:tcBorders>
              <w:top w:val="single" w:sz="4" w:space="0" w:color="auto"/>
              <w:left w:val="single" w:sz="4" w:space="0" w:color="auto"/>
              <w:bottom w:val="single" w:sz="4" w:space="0" w:color="auto"/>
              <w:right w:val="single" w:sz="4" w:space="0" w:color="auto"/>
            </w:tcBorders>
          </w:tcPr>
          <w:p w14:paraId="7A632974"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Have a working knowledge of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tc>
      </w:tr>
      <w:tr w:rsidR="00975484" w:rsidRPr="00B44E44" w14:paraId="653CF682" w14:textId="77777777" w:rsidTr="529A435E">
        <w:tc>
          <w:tcPr>
            <w:tcW w:w="3408" w:type="dxa"/>
            <w:tcBorders>
              <w:top w:val="single" w:sz="4" w:space="0" w:color="auto"/>
              <w:left w:val="single" w:sz="4" w:space="0" w:color="auto"/>
              <w:bottom w:val="single" w:sz="4" w:space="0" w:color="auto"/>
              <w:right w:val="single" w:sz="4" w:space="0" w:color="auto"/>
            </w:tcBorders>
          </w:tcPr>
          <w:p w14:paraId="0FB936A7" w14:textId="77777777" w:rsidR="00975484" w:rsidRPr="00975484" w:rsidRDefault="00975484" w:rsidP="00975484">
            <w:pPr>
              <w:jc w:val="both"/>
              <w:rPr>
                <w:rFonts w:ascii="Calibri" w:hAnsi="Calibri" w:cs="Arial"/>
                <w:b/>
                <w:bCs/>
                <w:sz w:val="22"/>
                <w:szCs w:val="22"/>
              </w:rPr>
            </w:pPr>
            <w:r w:rsidRPr="00975484">
              <w:rPr>
                <w:rFonts w:ascii="Calibri" w:hAnsi="Calibri" w:cs="Arial"/>
                <w:b/>
                <w:bCs/>
                <w:sz w:val="22"/>
                <w:szCs w:val="22"/>
              </w:rPr>
              <w:t>Health &amp; Safety</w:t>
            </w:r>
          </w:p>
        </w:tc>
        <w:tc>
          <w:tcPr>
            <w:tcW w:w="7224" w:type="dxa"/>
            <w:tcBorders>
              <w:top w:val="single" w:sz="4" w:space="0" w:color="auto"/>
              <w:left w:val="single" w:sz="4" w:space="0" w:color="auto"/>
              <w:bottom w:val="single" w:sz="4" w:space="0" w:color="auto"/>
              <w:right w:val="single" w:sz="4" w:space="0" w:color="auto"/>
            </w:tcBorders>
          </w:tcPr>
          <w:p w14:paraId="7086C536"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34B3F2EB" w14:textId="77777777" w:rsidR="00975484" w:rsidRPr="00975484" w:rsidRDefault="00975484" w:rsidP="00975484">
            <w:pPr>
              <w:pStyle w:val="Heading7"/>
              <w:rPr>
                <w:rFonts w:ascii="Calibri" w:hAnsi="Calibri" w:cs="Arial"/>
                <w:b w:val="0"/>
                <w:sz w:val="22"/>
                <w:szCs w:val="22"/>
              </w:rPr>
            </w:pPr>
          </w:p>
          <w:p w14:paraId="2C2289C7"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Key responsibilities include:</w:t>
            </w:r>
          </w:p>
          <w:p w14:paraId="7D34F5C7" w14:textId="77777777" w:rsidR="00975484" w:rsidRPr="00975484" w:rsidRDefault="00975484" w:rsidP="00975484">
            <w:pPr>
              <w:pStyle w:val="Heading7"/>
              <w:rPr>
                <w:rFonts w:ascii="Calibri" w:hAnsi="Calibri" w:cs="Arial"/>
                <w:b w:val="0"/>
                <w:sz w:val="22"/>
                <w:szCs w:val="22"/>
              </w:rPr>
            </w:pPr>
          </w:p>
          <w:p w14:paraId="687BFA95"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Developing a SSSS for the department/service</w:t>
            </w:r>
            <w:r w:rsidRPr="00975484">
              <w:rPr>
                <w:rStyle w:val="FootnoteReference"/>
                <w:rFonts w:ascii="Calibri" w:hAnsi="Calibri" w:cs="Arial"/>
                <w:spacing w:val="-3"/>
                <w:sz w:val="22"/>
                <w:szCs w:val="22"/>
                <w:vertAlign w:val="baseline"/>
                <w:lang w:eastAsia="en-US"/>
              </w:rPr>
              <w:footnoteReference w:id="1"/>
            </w:r>
            <w:r w:rsidRPr="00975484">
              <w:rPr>
                <w:rFonts w:ascii="Calibri" w:hAnsi="Calibri" w:cs="Arial"/>
                <w:spacing w:val="-3"/>
                <w:sz w:val="22"/>
                <w:szCs w:val="22"/>
                <w:lang w:eastAsia="en-US"/>
              </w:rPr>
              <w:t>, as applicable, based on the identification of hazards and the assessment of risks, and reviewing/updating same on a regular basis (at least annually) and in the event of any significant change in the work activity or place of work.</w:t>
            </w:r>
          </w:p>
          <w:p w14:paraId="5CE04261"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03EFC035"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Consulting and communicating with staff and safety representatives on OSH matters.</w:t>
            </w:r>
          </w:p>
          <w:p w14:paraId="25BC4D97"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Ensuring a training needs assessment (TNA) is undertaken for employees, facilitating their attendance at statutory OSH training, and ensuring records are maintained for each employee.</w:t>
            </w:r>
          </w:p>
          <w:p w14:paraId="306ED183"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Ensuring that all incidents occurring within the relevant department/service are appropriately managed and investigated in accordance with HSE procedures</w:t>
            </w:r>
            <w:r w:rsidRPr="00975484">
              <w:rPr>
                <w:rStyle w:val="FootnoteReference"/>
                <w:rFonts w:ascii="Calibri" w:hAnsi="Calibri" w:cs="Arial"/>
                <w:spacing w:val="-3"/>
                <w:sz w:val="22"/>
                <w:szCs w:val="22"/>
                <w:vertAlign w:val="baseline"/>
                <w:lang w:eastAsia="en-US"/>
              </w:rPr>
              <w:footnoteReference w:id="2"/>
            </w:r>
            <w:r w:rsidRPr="00975484">
              <w:rPr>
                <w:rFonts w:ascii="Calibri" w:hAnsi="Calibri" w:cs="Arial"/>
                <w:spacing w:val="-3"/>
                <w:sz w:val="22"/>
                <w:szCs w:val="22"/>
                <w:lang w:eastAsia="en-US"/>
              </w:rPr>
              <w:t>.</w:t>
            </w:r>
          </w:p>
          <w:p w14:paraId="39943ABA"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Seeking advice from health and safety professionals through the National Health and Safety Function Helpdesk as appropriate.</w:t>
            </w:r>
          </w:p>
          <w:p w14:paraId="65BD9765"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Reviewing the health and safety performance of the ward/department/service and staff through, respectively, local audit and performance achievement meetings for example.</w:t>
            </w:r>
          </w:p>
          <w:p w14:paraId="0B4020A7" w14:textId="77777777" w:rsidR="00975484" w:rsidRPr="00975484" w:rsidRDefault="00975484" w:rsidP="00975484">
            <w:pPr>
              <w:pStyle w:val="Heading7"/>
              <w:rPr>
                <w:rFonts w:ascii="Calibri" w:hAnsi="Calibri" w:cs="Arial"/>
                <w:b w:val="0"/>
                <w:sz w:val="22"/>
                <w:szCs w:val="22"/>
              </w:rPr>
            </w:pPr>
          </w:p>
          <w:p w14:paraId="6500CFF0"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Note: Detailed roles and responsibilities of Line Managers are outlined in local SSSS. </w:t>
            </w:r>
          </w:p>
        </w:tc>
      </w:tr>
      <w:tr w:rsidR="00975484" w:rsidRPr="003B3289" w14:paraId="278AD2D7" w14:textId="77777777" w:rsidTr="529A435E">
        <w:tc>
          <w:tcPr>
            <w:tcW w:w="3408" w:type="dxa"/>
            <w:tcBorders>
              <w:top w:val="single" w:sz="4" w:space="0" w:color="auto"/>
              <w:left w:val="single" w:sz="4" w:space="0" w:color="auto"/>
              <w:bottom w:val="single" w:sz="4" w:space="0" w:color="auto"/>
              <w:right w:val="single" w:sz="4" w:space="0" w:color="auto"/>
            </w:tcBorders>
          </w:tcPr>
          <w:p w14:paraId="15EC23D9" w14:textId="77777777" w:rsidR="00975484" w:rsidRPr="00975484" w:rsidRDefault="00975484" w:rsidP="00975484">
            <w:pPr>
              <w:jc w:val="both"/>
              <w:rPr>
                <w:rFonts w:ascii="Calibri" w:hAnsi="Calibri" w:cs="Arial"/>
                <w:b/>
                <w:bCs/>
                <w:sz w:val="22"/>
                <w:szCs w:val="22"/>
              </w:rPr>
            </w:pPr>
            <w:r w:rsidRPr="00975484">
              <w:rPr>
                <w:rFonts w:ascii="Calibri" w:hAnsi="Calibri" w:cs="Arial"/>
                <w:b/>
                <w:bCs/>
                <w:sz w:val="22"/>
                <w:szCs w:val="22"/>
              </w:rPr>
              <w:t>Ethics in Public Office 1995 and 2001</w:t>
            </w:r>
          </w:p>
          <w:p w14:paraId="1D7B270A" w14:textId="77777777" w:rsidR="00975484" w:rsidRPr="00975484" w:rsidRDefault="00975484" w:rsidP="00975484">
            <w:pPr>
              <w:jc w:val="both"/>
              <w:rPr>
                <w:rFonts w:ascii="Calibri" w:hAnsi="Calibri" w:cs="Arial"/>
                <w:b/>
                <w:bCs/>
                <w:sz w:val="22"/>
                <w:szCs w:val="22"/>
              </w:rPr>
            </w:pPr>
          </w:p>
          <w:p w14:paraId="4F904CB7" w14:textId="77777777" w:rsidR="00975484" w:rsidRPr="00975484" w:rsidRDefault="00975484" w:rsidP="00975484">
            <w:pPr>
              <w:jc w:val="both"/>
              <w:rPr>
                <w:rFonts w:ascii="Calibri" w:hAnsi="Calibri" w:cs="Arial"/>
                <w:b/>
                <w:bCs/>
                <w:sz w:val="22"/>
                <w:szCs w:val="22"/>
              </w:rPr>
            </w:pPr>
          </w:p>
        </w:tc>
        <w:tc>
          <w:tcPr>
            <w:tcW w:w="7224" w:type="dxa"/>
            <w:tcBorders>
              <w:top w:val="single" w:sz="4" w:space="0" w:color="auto"/>
              <w:left w:val="single" w:sz="4" w:space="0" w:color="auto"/>
              <w:bottom w:val="single" w:sz="4" w:space="0" w:color="auto"/>
              <w:right w:val="single" w:sz="4" w:space="0" w:color="auto"/>
            </w:tcBorders>
          </w:tcPr>
          <w:p w14:paraId="51D5C274"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06971CD3" w14:textId="77777777" w:rsidR="00975484" w:rsidRPr="00975484" w:rsidRDefault="00975484" w:rsidP="00975484">
            <w:pPr>
              <w:pStyle w:val="Heading7"/>
              <w:rPr>
                <w:rFonts w:ascii="Calibri" w:hAnsi="Calibri" w:cs="Arial"/>
                <w:b w:val="0"/>
                <w:sz w:val="22"/>
                <w:szCs w:val="22"/>
              </w:rPr>
            </w:pPr>
          </w:p>
          <w:p w14:paraId="12F80F3E"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31st January in the following year.</w:t>
            </w:r>
          </w:p>
          <w:p w14:paraId="2A1F701D" w14:textId="77777777" w:rsidR="00975484" w:rsidRPr="00975484" w:rsidRDefault="00975484" w:rsidP="00975484">
            <w:pPr>
              <w:pStyle w:val="Heading7"/>
              <w:rPr>
                <w:rFonts w:ascii="Calibri" w:hAnsi="Calibri" w:cs="Arial"/>
                <w:b w:val="0"/>
                <w:sz w:val="22"/>
                <w:szCs w:val="22"/>
              </w:rPr>
            </w:pPr>
          </w:p>
          <w:p w14:paraId="0CD6D633"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B) In addition to the annual statement, a person holding such a post is required, whenever they are performing a function as an employee of the </w:t>
            </w:r>
            <w:smartTag w:uri="urn:schemas-microsoft-com:office:smarttags" w:element="stockticker">
              <w:r w:rsidRPr="00975484">
                <w:rPr>
                  <w:rFonts w:ascii="Calibri" w:hAnsi="Calibri" w:cs="Arial"/>
                  <w:b w:val="0"/>
                  <w:sz w:val="22"/>
                  <w:szCs w:val="22"/>
                </w:rPr>
                <w:t>HSE</w:t>
              </w:r>
            </w:smartTag>
            <w:r w:rsidRPr="00975484">
              <w:rPr>
                <w:rFonts w:ascii="Calibri" w:hAnsi="Calibri" w:cs="Arial"/>
                <w:b w:val="0"/>
                <w:sz w:val="22"/>
                <w:szCs w:val="22"/>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03EFCA41" w14:textId="77777777" w:rsidR="00975484" w:rsidRPr="00975484" w:rsidRDefault="00975484" w:rsidP="00975484">
            <w:pPr>
              <w:pStyle w:val="Heading7"/>
              <w:rPr>
                <w:rFonts w:ascii="Calibri" w:hAnsi="Calibri" w:cs="Arial"/>
                <w:b w:val="0"/>
                <w:sz w:val="22"/>
                <w:szCs w:val="22"/>
              </w:rPr>
            </w:pPr>
          </w:p>
          <w:p w14:paraId="06A2AEE5"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25" w:history="1">
              <w:r w:rsidRPr="00975484">
                <w:rPr>
                  <w:rStyle w:val="Hyperlink"/>
                  <w:rFonts w:ascii="Calibri" w:hAnsi="Calibri" w:cs="Arial"/>
                  <w:b w:val="0"/>
                  <w:sz w:val="22"/>
                  <w:szCs w:val="22"/>
                </w:rPr>
                <w:t>https://www.sipo.ie/</w:t>
              </w:r>
            </w:hyperlink>
            <w:r w:rsidRPr="00975484">
              <w:rPr>
                <w:rFonts w:ascii="Calibri" w:hAnsi="Calibri" w:cs="Arial"/>
                <w:b w:val="0"/>
                <w:sz w:val="22"/>
                <w:szCs w:val="22"/>
              </w:rPr>
              <w:t>.</w:t>
            </w:r>
          </w:p>
        </w:tc>
      </w:tr>
    </w:tbl>
    <w:p w14:paraId="5F96A722" w14:textId="77777777" w:rsidR="00545953" w:rsidRPr="006C5C6C" w:rsidRDefault="00545953" w:rsidP="00545953">
      <w:pPr>
        <w:tabs>
          <w:tab w:val="left" w:pos="8364"/>
        </w:tabs>
        <w:rPr>
          <w:rFonts w:ascii="Calibri" w:hAnsi="Calibri" w:cs="Arial"/>
          <w:sz w:val="22"/>
          <w:szCs w:val="22"/>
        </w:rPr>
      </w:pPr>
    </w:p>
    <w:p w14:paraId="5B95CD12" w14:textId="77777777" w:rsidR="00975484" w:rsidRPr="00F84940" w:rsidRDefault="00975484" w:rsidP="00975484">
      <w:pPr>
        <w:rPr>
          <w:rFonts w:ascii="Arial" w:hAnsi="Arial" w:cs="Arial"/>
        </w:rPr>
      </w:pPr>
    </w:p>
    <w:p w14:paraId="5220BBB2" w14:textId="77777777" w:rsidR="00582C55" w:rsidRPr="006C5C6C" w:rsidRDefault="00582C55" w:rsidP="00B53145">
      <w:pPr>
        <w:rPr>
          <w:rFonts w:ascii="Calibri" w:hAnsi="Calibri" w:cs="Arial"/>
          <w:sz w:val="22"/>
          <w:szCs w:val="22"/>
        </w:rPr>
      </w:pPr>
    </w:p>
    <w:sectPr w:rsidR="00582C55" w:rsidRPr="006C5C6C" w:rsidSect="00556300">
      <w:pgSz w:w="11906" w:h="16838"/>
      <w:pgMar w:top="284"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40DEB" w14:textId="77777777" w:rsidR="00E64E18" w:rsidRDefault="00E64E18">
      <w:r>
        <w:separator/>
      </w:r>
    </w:p>
  </w:endnote>
  <w:endnote w:type="continuationSeparator" w:id="0">
    <w:p w14:paraId="77A52294" w14:textId="77777777" w:rsidR="00E64E18" w:rsidRDefault="00E64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D1602C" w:rsidRDefault="00D160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E48A43" w14:textId="77777777" w:rsidR="00D1602C" w:rsidRDefault="00D160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1602C" w:rsidRDefault="00D160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1FAB">
      <w:rPr>
        <w:rStyle w:val="PageNumber"/>
        <w:noProof/>
      </w:rPr>
      <w:t>1</w:t>
    </w:r>
    <w:r>
      <w:rPr>
        <w:rStyle w:val="PageNumber"/>
      </w:rPr>
      <w:fldChar w:fldCharType="end"/>
    </w:r>
  </w:p>
  <w:p w14:paraId="007DCDA8" w14:textId="77777777" w:rsidR="00975484" w:rsidRPr="006C5C6C" w:rsidRDefault="00975484" w:rsidP="00975484">
    <w:pPr>
      <w:rPr>
        <w:rFonts w:ascii="Calibri" w:hAnsi="Calibri" w:cs="Arial"/>
        <w:sz w:val="22"/>
        <w:szCs w:val="22"/>
      </w:rPr>
    </w:pPr>
  </w:p>
  <w:p w14:paraId="6AA2FA4A" w14:textId="77777777" w:rsidR="00975484" w:rsidRPr="0087266C" w:rsidRDefault="00975484" w:rsidP="00975484">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0D1804B4" w14:textId="77777777" w:rsidR="00975484" w:rsidRPr="00477662" w:rsidRDefault="00975484" w:rsidP="00975484">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450EA2D7" w14:textId="77777777" w:rsidR="00D1602C" w:rsidRDefault="00D16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B595B" w14:textId="77777777" w:rsidR="00E64E18" w:rsidRDefault="00E64E18">
      <w:r>
        <w:separator/>
      </w:r>
    </w:p>
  </w:footnote>
  <w:footnote w:type="continuationSeparator" w:id="0">
    <w:p w14:paraId="6D9C8D39" w14:textId="77777777" w:rsidR="00E64E18" w:rsidRDefault="00E64E18">
      <w:r>
        <w:continuationSeparator/>
      </w:r>
    </w:p>
  </w:footnote>
  <w:footnote w:id="1">
    <w:p w14:paraId="71FE5AB4" w14:textId="77777777" w:rsidR="00975484" w:rsidRPr="0087266C" w:rsidRDefault="00975484" w:rsidP="00975484">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59AB197C" w14:textId="77777777" w:rsidR="00975484" w:rsidRPr="00477662" w:rsidRDefault="00975484" w:rsidP="00975484">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675E05EE" w14:textId="77777777" w:rsidR="00975484" w:rsidRPr="00F84940" w:rsidRDefault="00975484" w:rsidP="00975484">
      <w:pPr>
        <w:rPr>
          <w:rFonts w:ascii="Arial" w:hAnsi="Arial" w:cs="Arial"/>
        </w:rPr>
      </w:pPr>
    </w:p>
    <w:p w14:paraId="2FC17F8B" w14:textId="77777777" w:rsidR="00975484" w:rsidRDefault="00975484" w:rsidP="00975484">
      <w:pPr>
        <w:pStyle w:val="FootnoteText"/>
      </w:pPr>
    </w:p>
  </w:footnote>
  <w:footnote w:id="2">
    <w:p w14:paraId="0A4F7224" w14:textId="77777777" w:rsidR="00975484" w:rsidRPr="00DD13C2" w:rsidRDefault="00975484" w:rsidP="0097548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6632438"/>
    <w:multiLevelType w:val="hybridMultilevel"/>
    <w:tmpl w:val="47F4BF1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8F96351"/>
    <w:multiLevelType w:val="hybridMultilevel"/>
    <w:tmpl w:val="EF36B3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743F5D"/>
    <w:multiLevelType w:val="hybridMultilevel"/>
    <w:tmpl w:val="F6C44B92"/>
    <w:lvl w:ilvl="0" w:tplc="79EA701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0C4B598A"/>
    <w:multiLevelType w:val="hybridMultilevel"/>
    <w:tmpl w:val="3A649D10"/>
    <w:lvl w:ilvl="0" w:tplc="C434BA5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44F6217"/>
    <w:multiLevelType w:val="hybridMultilevel"/>
    <w:tmpl w:val="C9880C1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0A45FA3"/>
    <w:multiLevelType w:val="hybridMultilevel"/>
    <w:tmpl w:val="34785FC4"/>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3" w15:restartNumberingAfterBreak="0">
    <w:nsid w:val="21894830"/>
    <w:multiLevelType w:val="hybridMultilevel"/>
    <w:tmpl w:val="27C2970A"/>
    <w:lvl w:ilvl="0" w:tplc="E0D27D98">
      <w:start w:val="1"/>
      <w:numFmt w:val="bullet"/>
      <w:lvlText w:val=""/>
      <w:lvlJc w:val="left"/>
      <w:pPr>
        <w:ind w:left="720" w:hanging="360"/>
      </w:pPr>
      <w:rPr>
        <w:rFonts w:ascii="Symbol" w:hAnsi="Symbol"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1B266D3"/>
    <w:multiLevelType w:val="hybridMultilevel"/>
    <w:tmpl w:val="EF24C9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6B4092C"/>
    <w:multiLevelType w:val="hybridMultilevel"/>
    <w:tmpl w:val="2B98C0A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2C52773F"/>
    <w:multiLevelType w:val="hybridMultilevel"/>
    <w:tmpl w:val="E584954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0" w15:restartNumberingAfterBreak="0">
    <w:nsid w:val="3B75378C"/>
    <w:multiLevelType w:val="hybridMultilevel"/>
    <w:tmpl w:val="484E25EA"/>
    <w:lvl w:ilvl="0" w:tplc="F63ABFE0">
      <w:start w:val="1"/>
      <w:numFmt w:val="bullet"/>
      <w:lvlText w:val=""/>
      <w:lvlJc w:val="left"/>
      <w:pPr>
        <w:tabs>
          <w:tab w:val="num" w:pos="720"/>
        </w:tabs>
        <w:ind w:left="720" w:hanging="360"/>
      </w:pPr>
      <w:rPr>
        <w:rFonts w:ascii="Symbol" w:hAnsi="Symbol" w:hint="default"/>
        <w:color w:val="auto"/>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360B96"/>
    <w:multiLevelType w:val="hybridMultilevel"/>
    <w:tmpl w:val="628E372E"/>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2" w15:restartNumberingAfterBreak="0">
    <w:nsid w:val="44B46120"/>
    <w:multiLevelType w:val="hybridMultilevel"/>
    <w:tmpl w:val="AE7E85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D7D6964"/>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1185DC6"/>
    <w:multiLevelType w:val="hybridMultilevel"/>
    <w:tmpl w:val="73B2FEF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2251476"/>
    <w:multiLevelType w:val="hybridMultilevel"/>
    <w:tmpl w:val="68ACEE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165A1A"/>
    <w:multiLevelType w:val="hybridMultilevel"/>
    <w:tmpl w:val="CFCEA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1485F02"/>
    <w:multiLevelType w:val="hybridMultilevel"/>
    <w:tmpl w:val="4D121F9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6D95AE6"/>
    <w:multiLevelType w:val="hybridMultilevel"/>
    <w:tmpl w:val="EC8EAD5E"/>
    <w:lvl w:ilvl="0" w:tplc="C434BA5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BF740BF"/>
    <w:multiLevelType w:val="hybridMultilevel"/>
    <w:tmpl w:val="2B641FF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5" w15:restartNumberingAfterBreak="0">
    <w:nsid w:val="72380EE6"/>
    <w:multiLevelType w:val="hybridMultilevel"/>
    <w:tmpl w:val="7DA472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C756E4"/>
    <w:multiLevelType w:val="hybridMultilevel"/>
    <w:tmpl w:val="7BF848F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8" w15:restartNumberingAfterBreak="0">
    <w:nsid w:val="764D3513"/>
    <w:multiLevelType w:val="hybridMultilevel"/>
    <w:tmpl w:val="B9B278D8"/>
    <w:lvl w:ilvl="0" w:tplc="C434BA58">
      <w:start w:val="1"/>
      <w:numFmt w:val="bullet"/>
      <w:lvlText w:val=""/>
      <w:lvlJc w:val="left"/>
      <w:pPr>
        <w:ind w:left="784" w:hanging="360"/>
      </w:pPr>
      <w:rPr>
        <w:rFonts w:ascii="Symbol" w:hAnsi="Symbol" w:hint="default"/>
        <w:color w:val="auto"/>
      </w:rPr>
    </w:lvl>
    <w:lvl w:ilvl="1" w:tplc="18090003" w:tentative="1">
      <w:start w:val="1"/>
      <w:numFmt w:val="bullet"/>
      <w:lvlText w:val="o"/>
      <w:lvlJc w:val="left"/>
      <w:pPr>
        <w:ind w:left="1504" w:hanging="360"/>
      </w:pPr>
      <w:rPr>
        <w:rFonts w:ascii="Courier New" w:hAnsi="Courier New" w:cs="Courier New" w:hint="default"/>
      </w:rPr>
    </w:lvl>
    <w:lvl w:ilvl="2" w:tplc="18090005" w:tentative="1">
      <w:start w:val="1"/>
      <w:numFmt w:val="bullet"/>
      <w:lvlText w:val=""/>
      <w:lvlJc w:val="left"/>
      <w:pPr>
        <w:ind w:left="2224" w:hanging="360"/>
      </w:pPr>
      <w:rPr>
        <w:rFonts w:ascii="Wingdings" w:hAnsi="Wingdings" w:hint="default"/>
      </w:rPr>
    </w:lvl>
    <w:lvl w:ilvl="3" w:tplc="18090001" w:tentative="1">
      <w:start w:val="1"/>
      <w:numFmt w:val="bullet"/>
      <w:lvlText w:val=""/>
      <w:lvlJc w:val="left"/>
      <w:pPr>
        <w:ind w:left="2944" w:hanging="360"/>
      </w:pPr>
      <w:rPr>
        <w:rFonts w:ascii="Symbol" w:hAnsi="Symbol" w:hint="default"/>
      </w:rPr>
    </w:lvl>
    <w:lvl w:ilvl="4" w:tplc="18090003" w:tentative="1">
      <w:start w:val="1"/>
      <w:numFmt w:val="bullet"/>
      <w:lvlText w:val="o"/>
      <w:lvlJc w:val="left"/>
      <w:pPr>
        <w:ind w:left="3664" w:hanging="360"/>
      </w:pPr>
      <w:rPr>
        <w:rFonts w:ascii="Courier New" w:hAnsi="Courier New" w:cs="Courier New" w:hint="default"/>
      </w:rPr>
    </w:lvl>
    <w:lvl w:ilvl="5" w:tplc="18090005" w:tentative="1">
      <w:start w:val="1"/>
      <w:numFmt w:val="bullet"/>
      <w:lvlText w:val=""/>
      <w:lvlJc w:val="left"/>
      <w:pPr>
        <w:ind w:left="4384" w:hanging="360"/>
      </w:pPr>
      <w:rPr>
        <w:rFonts w:ascii="Wingdings" w:hAnsi="Wingdings" w:hint="default"/>
      </w:rPr>
    </w:lvl>
    <w:lvl w:ilvl="6" w:tplc="18090001" w:tentative="1">
      <w:start w:val="1"/>
      <w:numFmt w:val="bullet"/>
      <w:lvlText w:val=""/>
      <w:lvlJc w:val="left"/>
      <w:pPr>
        <w:ind w:left="5104" w:hanging="360"/>
      </w:pPr>
      <w:rPr>
        <w:rFonts w:ascii="Symbol" w:hAnsi="Symbol" w:hint="default"/>
      </w:rPr>
    </w:lvl>
    <w:lvl w:ilvl="7" w:tplc="18090003" w:tentative="1">
      <w:start w:val="1"/>
      <w:numFmt w:val="bullet"/>
      <w:lvlText w:val="o"/>
      <w:lvlJc w:val="left"/>
      <w:pPr>
        <w:ind w:left="5824" w:hanging="360"/>
      </w:pPr>
      <w:rPr>
        <w:rFonts w:ascii="Courier New" w:hAnsi="Courier New" w:cs="Courier New" w:hint="default"/>
      </w:rPr>
    </w:lvl>
    <w:lvl w:ilvl="8" w:tplc="18090005" w:tentative="1">
      <w:start w:val="1"/>
      <w:numFmt w:val="bullet"/>
      <w:lvlText w:val=""/>
      <w:lvlJc w:val="left"/>
      <w:pPr>
        <w:ind w:left="6544" w:hanging="360"/>
      </w:pPr>
      <w:rPr>
        <w:rFonts w:ascii="Wingdings" w:hAnsi="Wingdings" w:hint="default"/>
      </w:rPr>
    </w:lvl>
  </w:abstractNum>
  <w:abstractNum w:abstractNumId="39" w15:restartNumberingAfterBreak="0">
    <w:nsid w:val="76877037"/>
    <w:multiLevelType w:val="hybridMultilevel"/>
    <w:tmpl w:val="3462082A"/>
    <w:lvl w:ilvl="0" w:tplc="1D0E0E8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251EE7"/>
    <w:multiLevelType w:val="hybridMultilevel"/>
    <w:tmpl w:val="4CE0A938"/>
    <w:lvl w:ilvl="0" w:tplc="4DA410D2">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4A37F8"/>
    <w:multiLevelType w:val="hybridMultilevel"/>
    <w:tmpl w:val="6ECE6F1C"/>
    <w:lvl w:ilvl="0" w:tplc="136A1FB0">
      <w:start w:val="1"/>
      <w:numFmt w:val="bullet"/>
      <w:lvlText w:val=""/>
      <w:lvlJc w:val="left"/>
      <w:pPr>
        <w:ind w:left="1440" w:hanging="360"/>
      </w:pPr>
      <w:rPr>
        <w:rFonts w:ascii="Symbol" w:hAnsi="Symbol" w:hint="default"/>
        <w:color w:val="auto"/>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29"/>
  </w:num>
  <w:num w:numId="2">
    <w:abstractNumId w:val="15"/>
  </w:num>
  <w:num w:numId="3">
    <w:abstractNumId w:val="26"/>
  </w:num>
  <w:num w:numId="4">
    <w:abstractNumId w:val="23"/>
  </w:num>
  <w:num w:numId="5">
    <w:abstractNumId w:val="30"/>
  </w:num>
  <w:num w:numId="6">
    <w:abstractNumId w:val="5"/>
  </w:num>
  <w:num w:numId="7">
    <w:abstractNumId w:val="36"/>
  </w:num>
  <w:num w:numId="8">
    <w:abstractNumId w:val="41"/>
  </w:num>
  <w:num w:numId="9">
    <w:abstractNumId w:val="40"/>
  </w:num>
  <w:num w:numId="10">
    <w:abstractNumId w:val="20"/>
  </w:num>
  <w:num w:numId="11">
    <w:abstractNumId w:val="35"/>
  </w:num>
  <w:num w:numId="12">
    <w:abstractNumId w:val="14"/>
  </w:num>
  <w:num w:numId="13">
    <w:abstractNumId w:val="28"/>
  </w:num>
  <w:num w:numId="14">
    <w:abstractNumId w:val="22"/>
  </w:num>
  <w:num w:numId="15">
    <w:abstractNumId w:val="13"/>
  </w:num>
  <w:num w:numId="16">
    <w:abstractNumId w:val="32"/>
  </w:num>
  <w:num w:numId="17">
    <w:abstractNumId w:val="3"/>
  </w:num>
  <w:num w:numId="18">
    <w:abstractNumId w:val="34"/>
  </w:num>
  <w:num w:numId="19">
    <w:abstractNumId w:val="8"/>
  </w:num>
  <w:num w:numId="20">
    <w:abstractNumId w:val="42"/>
  </w:num>
  <w:num w:numId="21">
    <w:abstractNumId w:val="37"/>
  </w:num>
  <w:num w:numId="22">
    <w:abstractNumId w:val="27"/>
  </w:num>
  <w:num w:numId="23">
    <w:abstractNumId w:val="10"/>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1"/>
  </w:num>
  <w:num w:numId="32">
    <w:abstractNumId w:val="18"/>
  </w:num>
  <w:num w:numId="33">
    <w:abstractNumId w:val="7"/>
  </w:num>
  <w:num w:numId="34">
    <w:abstractNumId w:val="4"/>
  </w:num>
  <w:num w:numId="35">
    <w:abstractNumId w:val="16"/>
  </w:num>
  <w:num w:numId="36">
    <w:abstractNumId w:val="33"/>
  </w:num>
  <w:num w:numId="37">
    <w:abstractNumId w:val="38"/>
  </w:num>
  <w:num w:numId="38">
    <w:abstractNumId w:val="24"/>
  </w:num>
  <w:num w:numId="39">
    <w:abstractNumId w:val="39"/>
  </w:num>
  <w:num w:numId="40">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0CB"/>
    <w:rsid w:val="00010A41"/>
    <w:rsid w:val="00010EFB"/>
    <w:rsid w:val="00030ADE"/>
    <w:rsid w:val="000343DC"/>
    <w:rsid w:val="00047F2B"/>
    <w:rsid w:val="00084562"/>
    <w:rsid w:val="000A4849"/>
    <w:rsid w:val="000A5514"/>
    <w:rsid w:val="000C2BAF"/>
    <w:rsid w:val="000C604D"/>
    <w:rsid w:val="000D6B31"/>
    <w:rsid w:val="000E4C1D"/>
    <w:rsid w:val="000E512B"/>
    <w:rsid w:val="000F048B"/>
    <w:rsid w:val="00121DD1"/>
    <w:rsid w:val="00126C83"/>
    <w:rsid w:val="00126D7C"/>
    <w:rsid w:val="0014041D"/>
    <w:rsid w:val="00140D27"/>
    <w:rsid w:val="00146DAE"/>
    <w:rsid w:val="0019117D"/>
    <w:rsid w:val="001970D5"/>
    <w:rsid w:val="001B0006"/>
    <w:rsid w:val="001B500A"/>
    <w:rsid w:val="001C686C"/>
    <w:rsid w:val="001F2FA9"/>
    <w:rsid w:val="001F64A3"/>
    <w:rsid w:val="00243D2B"/>
    <w:rsid w:val="00252016"/>
    <w:rsid w:val="002C769E"/>
    <w:rsid w:val="002D5D1F"/>
    <w:rsid w:val="00301E98"/>
    <w:rsid w:val="00301FD7"/>
    <w:rsid w:val="00324823"/>
    <w:rsid w:val="0034039D"/>
    <w:rsid w:val="00342F86"/>
    <w:rsid w:val="00363F42"/>
    <w:rsid w:val="00381A4D"/>
    <w:rsid w:val="003C344F"/>
    <w:rsid w:val="003D32A6"/>
    <w:rsid w:val="003E145E"/>
    <w:rsid w:val="004041F5"/>
    <w:rsid w:val="0041620B"/>
    <w:rsid w:val="00424B6D"/>
    <w:rsid w:val="0042735B"/>
    <w:rsid w:val="00431EDD"/>
    <w:rsid w:val="00435F45"/>
    <w:rsid w:val="00477496"/>
    <w:rsid w:val="0048129F"/>
    <w:rsid w:val="00492C50"/>
    <w:rsid w:val="00493248"/>
    <w:rsid w:val="004A134C"/>
    <w:rsid w:val="004A33AE"/>
    <w:rsid w:val="004A6CE9"/>
    <w:rsid w:val="004B5676"/>
    <w:rsid w:val="004D1748"/>
    <w:rsid w:val="004D47F8"/>
    <w:rsid w:val="004D7E86"/>
    <w:rsid w:val="004F31C3"/>
    <w:rsid w:val="0050435D"/>
    <w:rsid w:val="00514546"/>
    <w:rsid w:val="00521A2F"/>
    <w:rsid w:val="0052591B"/>
    <w:rsid w:val="0053644D"/>
    <w:rsid w:val="005407A6"/>
    <w:rsid w:val="005423A4"/>
    <w:rsid w:val="00545953"/>
    <w:rsid w:val="00556120"/>
    <w:rsid w:val="00556300"/>
    <w:rsid w:val="00573F37"/>
    <w:rsid w:val="00577917"/>
    <w:rsid w:val="00582C55"/>
    <w:rsid w:val="00591B79"/>
    <w:rsid w:val="005B1134"/>
    <w:rsid w:val="005C25F5"/>
    <w:rsid w:val="005D2AA7"/>
    <w:rsid w:val="00600CE5"/>
    <w:rsid w:val="00612084"/>
    <w:rsid w:val="00620E7E"/>
    <w:rsid w:val="00625F5A"/>
    <w:rsid w:val="0062623C"/>
    <w:rsid w:val="00641533"/>
    <w:rsid w:val="00641FAB"/>
    <w:rsid w:val="00652681"/>
    <w:rsid w:val="00654150"/>
    <w:rsid w:val="00655B40"/>
    <w:rsid w:val="00670C4A"/>
    <w:rsid w:val="0067742C"/>
    <w:rsid w:val="00697E3A"/>
    <w:rsid w:val="006A52B1"/>
    <w:rsid w:val="006A6785"/>
    <w:rsid w:val="006C5C6C"/>
    <w:rsid w:val="006C7C36"/>
    <w:rsid w:val="007003EB"/>
    <w:rsid w:val="00703B35"/>
    <w:rsid w:val="00721D6D"/>
    <w:rsid w:val="00725909"/>
    <w:rsid w:val="00746659"/>
    <w:rsid w:val="00756D60"/>
    <w:rsid w:val="00761AD8"/>
    <w:rsid w:val="00775A8E"/>
    <w:rsid w:val="007870E6"/>
    <w:rsid w:val="0079303C"/>
    <w:rsid w:val="007A3333"/>
    <w:rsid w:val="007A58F5"/>
    <w:rsid w:val="007B194B"/>
    <w:rsid w:val="007B54B6"/>
    <w:rsid w:val="007C7EDE"/>
    <w:rsid w:val="007D11D5"/>
    <w:rsid w:val="007D1377"/>
    <w:rsid w:val="007D3D74"/>
    <w:rsid w:val="007E6D42"/>
    <w:rsid w:val="007E79D1"/>
    <w:rsid w:val="00844A25"/>
    <w:rsid w:val="00850B8D"/>
    <w:rsid w:val="008547AB"/>
    <w:rsid w:val="00854E73"/>
    <w:rsid w:val="0086265E"/>
    <w:rsid w:val="008B35C4"/>
    <w:rsid w:val="008B59EF"/>
    <w:rsid w:val="008B5D57"/>
    <w:rsid w:val="008D6E67"/>
    <w:rsid w:val="008E101B"/>
    <w:rsid w:val="008E6892"/>
    <w:rsid w:val="00941A68"/>
    <w:rsid w:val="00941CCE"/>
    <w:rsid w:val="00946371"/>
    <w:rsid w:val="00952CA6"/>
    <w:rsid w:val="0096487F"/>
    <w:rsid w:val="00971285"/>
    <w:rsid w:val="00975484"/>
    <w:rsid w:val="009A2C1C"/>
    <w:rsid w:val="009B223A"/>
    <w:rsid w:val="009C6660"/>
    <w:rsid w:val="009D0C49"/>
    <w:rsid w:val="009D4252"/>
    <w:rsid w:val="009E47C4"/>
    <w:rsid w:val="009E5756"/>
    <w:rsid w:val="00A0393F"/>
    <w:rsid w:val="00A11675"/>
    <w:rsid w:val="00A14B87"/>
    <w:rsid w:val="00A27CB0"/>
    <w:rsid w:val="00A35173"/>
    <w:rsid w:val="00A64EDC"/>
    <w:rsid w:val="00A725F7"/>
    <w:rsid w:val="00A74A2D"/>
    <w:rsid w:val="00A907E5"/>
    <w:rsid w:val="00AA025C"/>
    <w:rsid w:val="00AA6D48"/>
    <w:rsid w:val="00AC134C"/>
    <w:rsid w:val="00AC619B"/>
    <w:rsid w:val="00AD3E2F"/>
    <w:rsid w:val="00AE16DB"/>
    <w:rsid w:val="00AF093B"/>
    <w:rsid w:val="00B204A9"/>
    <w:rsid w:val="00B3376B"/>
    <w:rsid w:val="00B41581"/>
    <w:rsid w:val="00B53145"/>
    <w:rsid w:val="00B82D6A"/>
    <w:rsid w:val="00BB004F"/>
    <w:rsid w:val="00BB15F7"/>
    <w:rsid w:val="00BB3BD1"/>
    <w:rsid w:val="00BB6D69"/>
    <w:rsid w:val="00BC489C"/>
    <w:rsid w:val="00BC5A28"/>
    <w:rsid w:val="00BD06A5"/>
    <w:rsid w:val="00BD6544"/>
    <w:rsid w:val="00BE62F9"/>
    <w:rsid w:val="00BF04DE"/>
    <w:rsid w:val="00BF0C99"/>
    <w:rsid w:val="00C078FB"/>
    <w:rsid w:val="00C110BC"/>
    <w:rsid w:val="00C541CA"/>
    <w:rsid w:val="00C557F9"/>
    <w:rsid w:val="00C57B71"/>
    <w:rsid w:val="00C67A92"/>
    <w:rsid w:val="00C707BD"/>
    <w:rsid w:val="00C7113C"/>
    <w:rsid w:val="00C778BC"/>
    <w:rsid w:val="00C80783"/>
    <w:rsid w:val="00C850E5"/>
    <w:rsid w:val="00C928E9"/>
    <w:rsid w:val="00CE6E04"/>
    <w:rsid w:val="00CF049C"/>
    <w:rsid w:val="00CF0F7C"/>
    <w:rsid w:val="00CF5E9F"/>
    <w:rsid w:val="00CF6B26"/>
    <w:rsid w:val="00D15C21"/>
    <w:rsid w:val="00D1602C"/>
    <w:rsid w:val="00D2427F"/>
    <w:rsid w:val="00D26FA1"/>
    <w:rsid w:val="00D34A41"/>
    <w:rsid w:val="00D46269"/>
    <w:rsid w:val="00D50A67"/>
    <w:rsid w:val="00D7158E"/>
    <w:rsid w:val="00D86E41"/>
    <w:rsid w:val="00DA6966"/>
    <w:rsid w:val="00DC32D4"/>
    <w:rsid w:val="00DC6975"/>
    <w:rsid w:val="00E040B4"/>
    <w:rsid w:val="00E30ABA"/>
    <w:rsid w:val="00E30FF1"/>
    <w:rsid w:val="00E311BA"/>
    <w:rsid w:val="00E34EAC"/>
    <w:rsid w:val="00E35A34"/>
    <w:rsid w:val="00E520CB"/>
    <w:rsid w:val="00E53E3E"/>
    <w:rsid w:val="00E64ACD"/>
    <w:rsid w:val="00E64E18"/>
    <w:rsid w:val="00E71333"/>
    <w:rsid w:val="00E835A6"/>
    <w:rsid w:val="00E9429F"/>
    <w:rsid w:val="00EA0B7E"/>
    <w:rsid w:val="00EA4D2F"/>
    <w:rsid w:val="00EC0220"/>
    <w:rsid w:val="00EC513D"/>
    <w:rsid w:val="00EC5B3B"/>
    <w:rsid w:val="00ED15B6"/>
    <w:rsid w:val="00EF118C"/>
    <w:rsid w:val="00EF7B87"/>
    <w:rsid w:val="00F272AB"/>
    <w:rsid w:val="00F42AA7"/>
    <w:rsid w:val="00F4759C"/>
    <w:rsid w:val="00F60B8D"/>
    <w:rsid w:val="00F6709A"/>
    <w:rsid w:val="00F74C49"/>
    <w:rsid w:val="00F85A40"/>
    <w:rsid w:val="00F86AF3"/>
    <w:rsid w:val="00F92391"/>
    <w:rsid w:val="00FB706F"/>
    <w:rsid w:val="00FC56F4"/>
    <w:rsid w:val="00FD0620"/>
    <w:rsid w:val="00FD0B32"/>
    <w:rsid w:val="00FE01FF"/>
    <w:rsid w:val="00FF6837"/>
    <w:rsid w:val="00FF7B95"/>
    <w:rsid w:val="028574BB"/>
    <w:rsid w:val="2C991D9C"/>
    <w:rsid w:val="41E69C4E"/>
    <w:rsid w:val="4E529A30"/>
    <w:rsid w:val="529A435E"/>
    <w:rsid w:val="603FC7CF"/>
    <w:rsid w:val="6E8CC9A8"/>
    <w:rsid w:val="74848E9A"/>
    <w:rsid w:val="7A0A72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D668282"/>
  <w15:chartTrackingRefBased/>
  <w15:docId w15:val="{80944BC1-406E-43ED-A5EC-69B287F0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0D5"/>
    <w:rPr>
      <w:lang w:val="en-GB" w:eastAsia="en-GB"/>
    </w:rPr>
  </w:style>
  <w:style w:type="paragraph" w:styleId="Heading1">
    <w:name w:val="heading 1"/>
    <w:basedOn w:val="Normal"/>
    <w:next w:val="Normal"/>
    <w:qFormat/>
    <w:rsid w:val="001970D5"/>
    <w:pPr>
      <w:keepNext/>
      <w:outlineLvl w:val="0"/>
    </w:pPr>
    <w:rPr>
      <w:rFonts w:ascii="Arial" w:hAnsi="Arial" w:cs="Arial"/>
      <w:b/>
      <w:bCs/>
    </w:rPr>
  </w:style>
  <w:style w:type="paragraph" w:styleId="Heading2">
    <w:name w:val="heading 2"/>
    <w:basedOn w:val="Normal"/>
    <w:next w:val="Normal"/>
    <w:qFormat/>
    <w:rsid w:val="001970D5"/>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1970D5"/>
    <w:pPr>
      <w:keepNext/>
      <w:tabs>
        <w:tab w:val="left" w:pos="-720"/>
        <w:tab w:val="left" w:pos="0"/>
        <w:tab w:val="left" w:pos="720"/>
      </w:tabs>
      <w:suppressAutoHyphens/>
      <w:jc w:val="both"/>
      <w:outlineLvl w:val="6"/>
    </w:pPr>
    <w:rPr>
      <w:rFonts w:ascii="Arial" w:hAnsi="Arial"/>
      <w:b/>
      <w:spacing w:val="-3"/>
      <w:sz w:val="24"/>
      <w:lang w:eastAsia="en-US"/>
    </w:rPr>
  </w:style>
  <w:style w:type="paragraph" w:styleId="Heading8">
    <w:name w:val="heading 8"/>
    <w:basedOn w:val="Normal"/>
    <w:next w:val="Normal"/>
    <w:link w:val="Heading8Char"/>
    <w:uiPriority w:val="9"/>
    <w:semiHidden/>
    <w:unhideWhenUsed/>
    <w:qFormat/>
    <w:rsid w:val="00ED15B6"/>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970D5"/>
    <w:pPr>
      <w:tabs>
        <w:tab w:val="center" w:pos="4320"/>
        <w:tab w:val="right" w:pos="8640"/>
      </w:tabs>
    </w:pPr>
  </w:style>
  <w:style w:type="character" w:styleId="PageNumber">
    <w:name w:val="page number"/>
    <w:basedOn w:val="DefaultParagraphFont"/>
    <w:rsid w:val="001970D5"/>
  </w:style>
  <w:style w:type="paragraph" w:styleId="Header">
    <w:name w:val="header"/>
    <w:basedOn w:val="Normal"/>
    <w:rsid w:val="001970D5"/>
    <w:pPr>
      <w:tabs>
        <w:tab w:val="center" w:pos="4153"/>
        <w:tab w:val="right" w:pos="8306"/>
      </w:tabs>
    </w:pPr>
  </w:style>
  <w:style w:type="paragraph" w:styleId="BodyTextIndent">
    <w:name w:val="Body Text Indent"/>
    <w:basedOn w:val="Normal"/>
    <w:link w:val="BodyTextIndentChar"/>
    <w:rsid w:val="001970D5"/>
    <w:pPr>
      <w:ind w:left="360"/>
    </w:pPr>
    <w:rPr>
      <w:rFonts w:ascii="Arial" w:hAnsi="Arial"/>
      <w:sz w:val="24"/>
      <w:lang w:val="x-none"/>
    </w:rPr>
  </w:style>
  <w:style w:type="paragraph" w:styleId="BodyText">
    <w:name w:val="Body Text"/>
    <w:basedOn w:val="Normal"/>
    <w:link w:val="BodyTextChar"/>
    <w:rsid w:val="001970D5"/>
    <w:rPr>
      <w:rFonts w:ascii="Arial" w:hAnsi="Arial"/>
      <w:sz w:val="24"/>
    </w:rPr>
  </w:style>
  <w:style w:type="paragraph" w:styleId="BodyText2">
    <w:name w:val="Body Text 2"/>
    <w:basedOn w:val="Normal"/>
    <w:rsid w:val="001970D5"/>
    <w:pPr>
      <w:jc w:val="both"/>
    </w:pPr>
    <w:rPr>
      <w:rFonts w:ascii="Arial" w:hAnsi="Arial" w:cs="Arial"/>
    </w:rPr>
  </w:style>
  <w:style w:type="paragraph" w:customStyle="1" w:styleId="a">
    <w:name w:val="_"/>
    <w:basedOn w:val="Normal"/>
    <w:rsid w:val="001970D5"/>
    <w:pPr>
      <w:widowControl w:val="0"/>
      <w:ind w:left="720" w:hanging="720"/>
    </w:pPr>
    <w:rPr>
      <w:snapToGrid w:val="0"/>
      <w:sz w:val="24"/>
      <w:lang w:val="en-US" w:eastAsia="en-US"/>
    </w:rPr>
  </w:style>
  <w:style w:type="character" w:styleId="Strong">
    <w:name w:val="Strong"/>
    <w:qFormat/>
    <w:rsid w:val="001970D5"/>
    <w:rPr>
      <w:b/>
    </w:rPr>
  </w:style>
  <w:style w:type="paragraph" w:styleId="BodyTextIndent2">
    <w:name w:val="Body Text Indent 2"/>
    <w:basedOn w:val="Normal"/>
    <w:rsid w:val="001970D5"/>
    <w:pPr>
      <w:ind w:left="283"/>
    </w:pPr>
    <w:rPr>
      <w:rFonts w:ascii="Arial" w:hAnsi="Arial" w:cs="Arial"/>
      <w:sz w:val="22"/>
      <w:szCs w:val="22"/>
    </w:rPr>
  </w:style>
  <w:style w:type="paragraph" w:styleId="BodyTextIndent3">
    <w:name w:val="Body Text Indent 3"/>
    <w:basedOn w:val="Normal"/>
    <w:rsid w:val="001970D5"/>
    <w:pPr>
      <w:ind w:left="1440" w:hanging="1440"/>
    </w:pPr>
    <w:rPr>
      <w:rFonts w:ascii="Arial" w:hAnsi="Arial" w:cs="Arial"/>
      <w:sz w:val="24"/>
    </w:rPr>
  </w:style>
  <w:style w:type="paragraph" w:styleId="BodyText3">
    <w:name w:val="Body Text 3"/>
    <w:basedOn w:val="Normal"/>
    <w:rsid w:val="001970D5"/>
    <w:pPr>
      <w:ind w:right="26"/>
    </w:pPr>
    <w:rPr>
      <w:rFonts w:ascii="Arial" w:hAnsi="Arial" w:cs="Arial"/>
      <w:sz w:val="24"/>
      <w:szCs w:val="22"/>
    </w:rPr>
  </w:style>
  <w:style w:type="character" w:styleId="Hyperlink">
    <w:name w:val="Hyperlink"/>
    <w:rsid w:val="001970D5"/>
    <w:rPr>
      <w:color w:val="0000FF"/>
      <w:u w:val="single"/>
    </w:rPr>
  </w:style>
  <w:style w:type="paragraph" w:styleId="NormalWeb">
    <w:name w:val="Normal (Web)"/>
    <w:basedOn w:val="Normal"/>
    <w:uiPriority w:val="99"/>
    <w:rsid w:val="001970D5"/>
    <w:rPr>
      <w:rFonts w:ascii="Verdana, Helvetica" w:hAnsi="Verdana, Helvetica"/>
      <w:lang w:eastAsia="en-US"/>
    </w:rPr>
  </w:style>
  <w:style w:type="paragraph" w:styleId="BalloonText">
    <w:name w:val="Balloon Text"/>
    <w:basedOn w:val="Normal"/>
    <w:semiHidden/>
    <w:rsid w:val="001970D5"/>
    <w:rPr>
      <w:rFonts w:ascii="Tahoma" w:hAnsi="Tahoma" w:cs="Tahoma"/>
      <w:sz w:val="16"/>
      <w:szCs w:val="16"/>
    </w:rPr>
  </w:style>
  <w:style w:type="character" w:styleId="CommentReference">
    <w:name w:val="annotation reference"/>
    <w:semiHidden/>
    <w:rsid w:val="001970D5"/>
    <w:rPr>
      <w:sz w:val="16"/>
      <w:szCs w:val="16"/>
    </w:rPr>
  </w:style>
  <w:style w:type="paragraph" w:styleId="CommentText">
    <w:name w:val="annotation text"/>
    <w:basedOn w:val="Normal"/>
    <w:semiHidden/>
    <w:rsid w:val="001970D5"/>
  </w:style>
  <w:style w:type="paragraph" w:styleId="CommentSubject">
    <w:name w:val="annotation subject"/>
    <w:basedOn w:val="CommentText"/>
    <w:next w:val="CommentText"/>
    <w:semiHidden/>
    <w:rsid w:val="001970D5"/>
    <w:rPr>
      <w:b/>
      <w:bCs/>
    </w:rPr>
  </w:style>
  <w:style w:type="paragraph" w:styleId="Salutation">
    <w:name w:val="Salutation"/>
    <w:basedOn w:val="Normal"/>
    <w:rsid w:val="001970D5"/>
    <w:rPr>
      <w:sz w:val="24"/>
      <w:lang w:eastAsia="en-US"/>
    </w:rPr>
  </w:style>
  <w:style w:type="paragraph" w:customStyle="1" w:styleId="CharCharCharCharCharCharCharChar">
    <w:name w:val="Char Char Char Char Char Char Char Char"/>
    <w:basedOn w:val="Normal"/>
    <w:rsid w:val="001970D5"/>
    <w:pPr>
      <w:autoSpaceDE w:val="0"/>
      <w:autoSpaceDN w:val="0"/>
      <w:spacing w:after="160" w:line="240" w:lineRule="exact"/>
    </w:pPr>
    <w:rPr>
      <w:rFonts w:ascii="Arial" w:hAnsi="Arial" w:cs="Arial"/>
      <w:lang w:val="en-US" w:eastAsia="en-US"/>
    </w:rPr>
  </w:style>
  <w:style w:type="paragraph" w:customStyle="1" w:styleId="Default">
    <w:name w:val="Default"/>
    <w:rsid w:val="00C078FB"/>
    <w:pPr>
      <w:autoSpaceDE w:val="0"/>
      <w:autoSpaceDN w:val="0"/>
      <w:adjustRightInd w:val="0"/>
    </w:pPr>
    <w:rPr>
      <w:rFonts w:ascii="Verdana" w:hAnsi="Verdana" w:cs="Verdana"/>
      <w:color w:val="000000"/>
      <w:sz w:val="24"/>
      <w:szCs w:val="24"/>
      <w:lang w:val="en-GB" w:eastAsia="en-GB"/>
    </w:rPr>
  </w:style>
  <w:style w:type="paragraph" w:styleId="ListParagraph">
    <w:name w:val="List Paragraph"/>
    <w:basedOn w:val="Normal"/>
    <w:link w:val="ListParagraphChar"/>
    <w:uiPriority w:val="34"/>
    <w:qFormat/>
    <w:rsid w:val="00C778BC"/>
    <w:pPr>
      <w:ind w:left="720"/>
      <w:contextualSpacing/>
    </w:pPr>
  </w:style>
  <w:style w:type="character" w:customStyle="1" w:styleId="BodyTextIndentChar">
    <w:name w:val="Body Text Indent Char"/>
    <w:link w:val="BodyTextIndent"/>
    <w:rsid w:val="00E35A34"/>
    <w:rPr>
      <w:rFonts w:ascii="Arial" w:hAnsi="Arial" w:cs="Arial"/>
      <w:sz w:val="24"/>
      <w:lang w:eastAsia="en-GB"/>
    </w:rPr>
  </w:style>
  <w:style w:type="character" w:customStyle="1" w:styleId="BodyTextChar">
    <w:name w:val="Body Text Char"/>
    <w:link w:val="BodyText"/>
    <w:rsid w:val="00E35A34"/>
    <w:rPr>
      <w:rFonts w:ascii="Arial" w:hAnsi="Arial" w:cs="Arial"/>
      <w:sz w:val="24"/>
      <w:lang w:val="en-GB" w:eastAsia="en-GB"/>
    </w:rPr>
  </w:style>
  <w:style w:type="paragraph" w:styleId="FootnoteText">
    <w:name w:val="footnote text"/>
    <w:basedOn w:val="Normal"/>
    <w:link w:val="FootnoteTextChar"/>
    <w:uiPriority w:val="99"/>
    <w:unhideWhenUsed/>
    <w:rsid w:val="00545953"/>
    <w:rPr>
      <w:rFonts w:ascii="Calibri" w:eastAsia="Calibri" w:hAnsi="Calibri"/>
      <w:lang w:eastAsia="en-US"/>
    </w:rPr>
  </w:style>
  <w:style w:type="character" w:customStyle="1" w:styleId="FootnoteTextChar">
    <w:name w:val="Footnote Text Char"/>
    <w:link w:val="FootnoteText"/>
    <w:uiPriority w:val="99"/>
    <w:rsid w:val="00545953"/>
    <w:rPr>
      <w:rFonts w:ascii="Calibri" w:eastAsia="Calibri" w:hAnsi="Calibri"/>
      <w:lang w:val="en-GB" w:eastAsia="en-US"/>
    </w:rPr>
  </w:style>
  <w:style w:type="character" w:styleId="FootnoteReference">
    <w:name w:val="footnote reference"/>
    <w:uiPriority w:val="99"/>
    <w:semiHidden/>
    <w:unhideWhenUsed/>
    <w:rsid w:val="00545953"/>
    <w:rPr>
      <w:vertAlign w:val="superscript"/>
    </w:rPr>
  </w:style>
  <w:style w:type="character" w:styleId="BookTitle">
    <w:name w:val="Book Title"/>
    <w:uiPriority w:val="33"/>
    <w:qFormat/>
    <w:rsid w:val="00514546"/>
    <w:rPr>
      <w:b/>
      <w:bCs/>
      <w:smallCaps/>
      <w:spacing w:val="5"/>
    </w:rPr>
  </w:style>
  <w:style w:type="character" w:customStyle="1" w:styleId="ListParagraphChar">
    <w:name w:val="List Paragraph Char"/>
    <w:link w:val="ListParagraph"/>
    <w:uiPriority w:val="34"/>
    <w:locked/>
    <w:rsid w:val="0042735B"/>
    <w:rPr>
      <w:lang w:val="en-GB" w:eastAsia="en-GB"/>
    </w:rPr>
  </w:style>
  <w:style w:type="paragraph" w:styleId="NoSpacing">
    <w:name w:val="No Spacing"/>
    <w:uiPriority w:val="1"/>
    <w:qFormat/>
    <w:rsid w:val="0042735B"/>
    <w:rPr>
      <w:rFonts w:ascii="Calibri" w:eastAsia="Calibri" w:hAnsi="Calibri"/>
      <w:sz w:val="22"/>
      <w:szCs w:val="22"/>
      <w:lang w:val="en-IE" w:eastAsia="en-US"/>
    </w:rPr>
  </w:style>
  <w:style w:type="character" w:customStyle="1" w:styleId="Heading8Char">
    <w:name w:val="Heading 8 Char"/>
    <w:basedOn w:val="DefaultParagraphFont"/>
    <w:link w:val="Heading8"/>
    <w:uiPriority w:val="9"/>
    <w:semiHidden/>
    <w:rsid w:val="00ED15B6"/>
    <w:rPr>
      <w:rFonts w:ascii="Calibri" w:hAnsi="Calibri"/>
      <w:i/>
      <w:iC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04973">
      <w:bodyDiv w:val="1"/>
      <w:marLeft w:val="0"/>
      <w:marRight w:val="0"/>
      <w:marTop w:val="0"/>
      <w:marBottom w:val="0"/>
      <w:divBdr>
        <w:top w:val="none" w:sz="0" w:space="0" w:color="auto"/>
        <w:left w:val="none" w:sz="0" w:space="0" w:color="auto"/>
        <w:bottom w:val="none" w:sz="0" w:space="0" w:color="auto"/>
        <w:right w:val="none" w:sz="0" w:space="0" w:color="auto"/>
      </w:divBdr>
    </w:div>
    <w:div w:id="169608865">
      <w:bodyDiv w:val="1"/>
      <w:marLeft w:val="0"/>
      <w:marRight w:val="0"/>
      <w:marTop w:val="0"/>
      <w:marBottom w:val="0"/>
      <w:divBdr>
        <w:top w:val="none" w:sz="0" w:space="0" w:color="auto"/>
        <w:left w:val="none" w:sz="0" w:space="0" w:color="auto"/>
        <w:bottom w:val="none" w:sz="0" w:space="0" w:color="auto"/>
        <w:right w:val="none" w:sz="0" w:space="0" w:color="auto"/>
      </w:divBdr>
    </w:div>
    <w:div w:id="292911637">
      <w:bodyDiv w:val="1"/>
      <w:marLeft w:val="0"/>
      <w:marRight w:val="0"/>
      <w:marTop w:val="0"/>
      <w:marBottom w:val="0"/>
      <w:divBdr>
        <w:top w:val="none" w:sz="0" w:space="0" w:color="auto"/>
        <w:left w:val="none" w:sz="0" w:space="0" w:color="auto"/>
        <w:bottom w:val="none" w:sz="0" w:space="0" w:color="auto"/>
        <w:right w:val="none" w:sz="0" w:space="0" w:color="auto"/>
      </w:divBdr>
    </w:div>
    <w:div w:id="322782615">
      <w:bodyDiv w:val="1"/>
      <w:marLeft w:val="0"/>
      <w:marRight w:val="0"/>
      <w:marTop w:val="0"/>
      <w:marBottom w:val="0"/>
      <w:divBdr>
        <w:top w:val="none" w:sz="0" w:space="0" w:color="auto"/>
        <w:left w:val="none" w:sz="0" w:space="0" w:color="auto"/>
        <w:bottom w:val="none" w:sz="0" w:space="0" w:color="auto"/>
        <w:right w:val="none" w:sz="0" w:space="0" w:color="auto"/>
      </w:divBdr>
    </w:div>
    <w:div w:id="560482720">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206943565">
      <w:bodyDiv w:val="1"/>
      <w:marLeft w:val="0"/>
      <w:marRight w:val="0"/>
      <w:marTop w:val="0"/>
      <w:marBottom w:val="0"/>
      <w:divBdr>
        <w:top w:val="none" w:sz="0" w:space="0" w:color="auto"/>
        <w:left w:val="none" w:sz="0" w:space="0" w:color="auto"/>
        <w:bottom w:val="none" w:sz="0" w:space="0" w:color="auto"/>
        <w:right w:val="none" w:sz="0" w:space="0" w:color="auto"/>
      </w:divBdr>
    </w:div>
    <w:div w:id="1333492043">
      <w:bodyDiv w:val="1"/>
      <w:marLeft w:val="0"/>
      <w:marRight w:val="0"/>
      <w:marTop w:val="0"/>
      <w:marBottom w:val="0"/>
      <w:divBdr>
        <w:top w:val="none" w:sz="0" w:space="0" w:color="auto"/>
        <w:left w:val="none" w:sz="0" w:space="0" w:color="auto"/>
        <w:bottom w:val="none" w:sz="0" w:space="0" w:color="auto"/>
        <w:right w:val="none" w:sz="0" w:space="0" w:color="auto"/>
      </w:divBdr>
    </w:div>
    <w:div w:id="1402749550">
      <w:bodyDiv w:val="1"/>
      <w:marLeft w:val="0"/>
      <w:marRight w:val="0"/>
      <w:marTop w:val="0"/>
      <w:marBottom w:val="0"/>
      <w:divBdr>
        <w:top w:val="none" w:sz="0" w:space="0" w:color="auto"/>
        <w:left w:val="none" w:sz="0" w:space="0" w:color="auto"/>
        <w:bottom w:val="none" w:sz="0" w:space="0" w:color="auto"/>
        <w:right w:val="none" w:sz="0" w:space="0" w:color="auto"/>
      </w:divBdr>
    </w:div>
    <w:div w:id="202862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saolta.ie/hospital/sligo-university-hospita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psa.ie/" TargetMode="External"/><Relationship Id="rId7" Type="http://schemas.openxmlformats.org/officeDocument/2006/relationships/settings" Target="settings.xml"/><Relationship Id="rId12" Type="http://schemas.openxmlformats.org/officeDocument/2006/relationships/image" Target="cid:image005.jpg@01DB1A34.BA2E7530" TargetMode="External"/><Relationship Id="rId17" Type="http://schemas.openxmlformats.org/officeDocument/2006/relationships/hyperlink" Target="https://saolta.ie/hospital/Roscommon%20University%20Hospital" TargetMode="External"/><Relationship Id="rId25" Type="http://schemas.openxmlformats.org/officeDocument/2006/relationships/hyperlink" Target="https://www.sipo.ie/" TargetMode="External"/><Relationship Id="rId2" Type="http://schemas.openxmlformats.org/officeDocument/2006/relationships/customXml" Target="../customXml/item2.xml"/><Relationship Id="rId16" Type="http://schemas.openxmlformats.org/officeDocument/2006/relationships/hyperlink" Target="https://saolta.ie/hospital/portiuncula-university-hospital" TargetMode="External"/><Relationship Id="rId20" Type="http://schemas.openxmlformats.org/officeDocument/2006/relationships/hyperlink" Target="https://www.hse.ie/eng/staff/resources/divers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hse.ie/eng/services/list/2/primarycare/childrenfirst/resources/" TargetMode="External"/><Relationship Id="rId5" Type="http://schemas.openxmlformats.org/officeDocument/2006/relationships/numbering" Target="numbering.xml"/><Relationship Id="rId15" Type="http://schemas.openxmlformats.org/officeDocument/2006/relationships/hyperlink" Target="https://saolta.ie/hospital/mayo-university-hospital"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saolta.ie/hospital/university-hospital-galwa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olta.ie/hospital/letterkenny-university-hospital"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202660-D90E-45B7-A15B-D82A3510B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350AA4-0D2D-4E25-AFA4-605EA3649E52}">
  <ds:schemaRefs>
    <ds:schemaRef ds:uri="http://schemas.microsoft.com/sharepoint/v3/contenttype/forms"/>
  </ds:schemaRefs>
</ds:datastoreItem>
</file>

<file path=customXml/itemProps3.xml><?xml version="1.0" encoding="utf-8"?>
<ds:datastoreItem xmlns:ds="http://schemas.openxmlformats.org/officeDocument/2006/customXml" ds:itemID="{3ED1D124-395A-4BCA-84D6-E1D28A0E24FC}">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4.xml><?xml version="1.0" encoding="utf-8"?>
<ds:datastoreItem xmlns:ds="http://schemas.openxmlformats.org/officeDocument/2006/customXml" ds:itemID="{EC0A9EC7-CE2F-40C1-9E75-C3C44682A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4124</Words>
  <Characters>24038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SE WEST</vt:lpstr>
    </vt:vector>
  </TitlesOfParts>
  <Company>HSE</Company>
  <LinksUpToDate>false</LinksUpToDate>
  <CharactersWithSpaces>28106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Lauren Smith3</cp:lastModifiedBy>
  <cp:revision>9</cp:revision>
  <cp:lastPrinted>2011-06-21T19:59:00Z</cp:lastPrinted>
  <dcterms:created xsi:type="dcterms:W3CDTF">2025-03-12T15:49:00Z</dcterms:created>
  <dcterms:modified xsi:type="dcterms:W3CDTF">2025-03-13T12:59:00Z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