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2627D6" w:rsidRDefault="00CA37DB" w:rsidP="00CA37DB">
            <w:pPr>
              <w:rPr>
                <w:rFonts w:ascii="Arial" w:hAnsi="Arial" w:cs="Arial"/>
                <w:b/>
                <w:bCs/>
                <w:highlight w:val="yellow"/>
              </w:rPr>
            </w:pPr>
            <w:r w:rsidRPr="004D6D19">
              <w:rPr>
                <w:rFonts w:ascii="Arial" w:hAnsi="Arial" w:cs="Arial"/>
                <w:b/>
                <w:bCs/>
              </w:rPr>
              <w:t>Job Title and Grade</w:t>
            </w:r>
          </w:p>
        </w:tc>
        <w:tc>
          <w:tcPr>
            <w:tcW w:w="8394" w:type="dxa"/>
          </w:tcPr>
          <w:p w14:paraId="774787D7" w14:textId="4B24D435" w:rsidR="00371512" w:rsidRPr="004D6D19" w:rsidRDefault="00371512" w:rsidP="00CA37DB">
            <w:pPr>
              <w:keepNext/>
              <w:tabs>
                <w:tab w:val="left" w:pos="-720"/>
                <w:tab w:val="left" w:pos="0"/>
                <w:tab w:val="left" w:pos="720"/>
              </w:tabs>
              <w:suppressAutoHyphens/>
              <w:jc w:val="both"/>
              <w:outlineLvl w:val="6"/>
              <w:rPr>
                <w:rFonts w:ascii="Arial" w:hAnsi="Arial" w:cs="Arial"/>
                <w:spacing w:val="-3"/>
                <w:lang w:eastAsia="en-US"/>
              </w:rPr>
            </w:pPr>
            <w:r w:rsidRPr="004D6D19">
              <w:rPr>
                <w:rFonts w:ascii="Arial" w:hAnsi="Arial" w:cs="Arial"/>
                <w:spacing w:val="-3"/>
                <w:lang w:eastAsia="en-US"/>
              </w:rPr>
              <w:t xml:space="preserve">Radiographer, Senior, Radiation Safety Officer </w:t>
            </w:r>
            <w:r w:rsidR="004D6D19" w:rsidRPr="004D6D19">
              <w:rPr>
                <w:rFonts w:ascii="Arial" w:hAnsi="Arial" w:cs="Arial"/>
                <w:spacing w:val="-3"/>
                <w:lang w:eastAsia="en-US"/>
              </w:rPr>
              <w:t>(RSO)</w:t>
            </w:r>
            <w:r w:rsidR="004D6D19">
              <w:rPr>
                <w:rFonts w:ascii="Arial" w:hAnsi="Arial" w:cs="Arial"/>
                <w:spacing w:val="-3"/>
                <w:lang w:eastAsia="en-US"/>
              </w:rPr>
              <w:t xml:space="preserve"> / </w:t>
            </w:r>
            <w:r w:rsidR="004D6D19" w:rsidRPr="004D6D19">
              <w:rPr>
                <w:rFonts w:ascii="Arial" w:hAnsi="Arial" w:cs="Arial"/>
                <w:spacing w:val="-3"/>
                <w:lang w:eastAsia="en-US"/>
              </w:rPr>
              <w:t>Radagrafaí, Sinsearach</w:t>
            </w:r>
          </w:p>
          <w:p w14:paraId="5E9EAB8C" w14:textId="77777777" w:rsidR="00371512" w:rsidRDefault="00371512" w:rsidP="00CA37DB">
            <w:pPr>
              <w:keepNext/>
              <w:tabs>
                <w:tab w:val="left" w:pos="-720"/>
                <w:tab w:val="left" w:pos="0"/>
                <w:tab w:val="left" w:pos="720"/>
              </w:tabs>
              <w:suppressAutoHyphens/>
              <w:jc w:val="both"/>
              <w:outlineLvl w:val="6"/>
              <w:rPr>
                <w:rFonts w:ascii="Arial" w:hAnsi="Arial" w:cs="Arial"/>
                <w:color w:val="000099"/>
                <w:spacing w:val="-3"/>
                <w:lang w:eastAsia="en-US"/>
              </w:rPr>
            </w:pPr>
          </w:p>
          <w:p w14:paraId="77A1C13F" w14:textId="6919EDC9" w:rsidR="00CA37DB" w:rsidRPr="004D6D19"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4D6D19">
              <w:rPr>
                <w:rFonts w:ascii="Arial" w:hAnsi="Arial" w:cs="Arial"/>
                <w:spacing w:val="-3"/>
                <w:lang w:eastAsia="en-US"/>
              </w:rPr>
              <w:t xml:space="preserve">Grade Code: </w:t>
            </w:r>
            <w:r w:rsidR="004D6D19" w:rsidRPr="004D6D19">
              <w:rPr>
                <w:rFonts w:ascii="Arial" w:hAnsi="Arial" w:cs="Arial"/>
                <w:spacing w:val="-3"/>
                <w:lang w:eastAsia="en-US"/>
              </w:rPr>
              <w:t>3107</w:t>
            </w:r>
          </w:p>
        </w:tc>
      </w:tr>
      <w:tr w:rsidR="00CA37DB" w:rsidRPr="00CA37DB" w14:paraId="022B5D62" w14:textId="77777777" w:rsidTr="00BC346B">
        <w:tc>
          <w:tcPr>
            <w:tcW w:w="2364" w:type="dxa"/>
          </w:tcPr>
          <w:p w14:paraId="1B92871C" w14:textId="77777777" w:rsidR="00CA37DB" w:rsidRPr="00ED3E77" w:rsidRDefault="00CA37DB" w:rsidP="00CA37DB">
            <w:pPr>
              <w:rPr>
                <w:rFonts w:ascii="Arial" w:hAnsi="Arial" w:cs="Arial"/>
                <w:b/>
                <w:bCs/>
              </w:rPr>
            </w:pPr>
            <w:r w:rsidRPr="00ED3E77">
              <w:rPr>
                <w:rFonts w:ascii="Arial" w:hAnsi="Arial" w:cs="Arial"/>
                <w:b/>
                <w:bCs/>
              </w:rPr>
              <w:t>Campaign Reference</w:t>
            </w:r>
          </w:p>
        </w:tc>
        <w:tc>
          <w:tcPr>
            <w:tcW w:w="8394" w:type="dxa"/>
          </w:tcPr>
          <w:p w14:paraId="5F5605DA" w14:textId="6C5EBB6C" w:rsidR="00CA37DB" w:rsidRPr="002627D6" w:rsidRDefault="00ED3E77" w:rsidP="00CA37DB">
            <w:pPr>
              <w:rPr>
                <w:rFonts w:ascii="Arial" w:hAnsi="Arial" w:cs="Arial"/>
                <w:iCs/>
              </w:rPr>
            </w:pPr>
            <w:r>
              <w:rPr>
                <w:rFonts w:ascii="Arial" w:hAnsi="Arial" w:cs="Arial"/>
                <w:iCs/>
              </w:rPr>
              <w:t>G11679</w:t>
            </w:r>
          </w:p>
        </w:tc>
      </w:tr>
      <w:tr w:rsidR="00CA37DB" w:rsidRPr="00CA37DB" w14:paraId="54DEBCA6" w14:textId="77777777" w:rsidTr="00BC346B">
        <w:tc>
          <w:tcPr>
            <w:tcW w:w="2364" w:type="dxa"/>
          </w:tcPr>
          <w:p w14:paraId="54AA1C44" w14:textId="77777777" w:rsidR="00CA37DB" w:rsidRPr="002627D6" w:rsidRDefault="00CA37DB" w:rsidP="00CA37DB">
            <w:pPr>
              <w:rPr>
                <w:rFonts w:ascii="Arial" w:hAnsi="Arial" w:cs="Arial"/>
                <w:b/>
                <w:bCs/>
              </w:rPr>
            </w:pPr>
            <w:r w:rsidRPr="002627D6">
              <w:rPr>
                <w:rFonts w:ascii="Arial" w:hAnsi="Arial" w:cs="Arial"/>
                <w:b/>
                <w:bCs/>
              </w:rPr>
              <w:t xml:space="preserve">Applications </w:t>
            </w:r>
          </w:p>
        </w:tc>
        <w:tc>
          <w:tcPr>
            <w:tcW w:w="8394" w:type="dxa"/>
          </w:tcPr>
          <w:p w14:paraId="1D0B483B" w14:textId="77777777" w:rsidR="00CA37DB" w:rsidRPr="002627D6" w:rsidRDefault="00CA37DB" w:rsidP="00CA37DB">
            <w:pPr>
              <w:rPr>
                <w:rFonts w:ascii="Arial" w:hAnsi="Arial" w:cs="Arial"/>
                <w:b/>
                <w:iCs/>
              </w:rPr>
            </w:pPr>
            <w:r w:rsidRPr="002627D6">
              <w:rPr>
                <w:rFonts w:ascii="Arial" w:hAnsi="Arial" w:cs="Arial"/>
                <w:b/>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4D6D19" w:rsidRDefault="00CA37DB" w:rsidP="00CA37DB">
            <w:pPr>
              <w:jc w:val="both"/>
              <w:rPr>
                <w:rFonts w:ascii="Arial" w:hAnsi="Arial" w:cs="Arial"/>
                <w:b/>
                <w:bCs/>
              </w:rPr>
            </w:pPr>
            <w:r w:rsidRPr="004D6D19">
              <w:rPr>
                <w:rFonts w:ascii="Arial" w:hAnsi="Arial" w:cs="Arial"/>
                <w:b/>
                <w:bCs/>
              </w:rPr>
              <w:t>Remuneration</w:t>
            </w:r>
          </w:p>
          <w:p w14:paraId="6B5DD099" w14:textId="77777777" w:rsidR="00CA37DB" w:rsidRPr="002627D6" w:rsidRDefault="00CA37DB" w:rsidP="00CA37DB">
            <w:pPr>
              <w:rPr>
                <w:rFonts w:ascii="Arial" w:hAnsi="Arial" w:cs="Arial"/>
                <w:b/>
                <w:bCs/>
                <w:highlight w:val="yellow"/>
              </w:rPr>
            </w:pPr>
          </w:p>
          <w:p w14:paraId="09187C97" w14:textId="77777777" w:rsidR="00CA37DB" w:rsidRPr="002627D6" w:rsidRDefault="00CA37DB" w:rsidP="00CA37DB">
            <w:pPr>
              <w:rPr>
                <w:rFonts w:ascii="Arial" w:hAnsi="Arial" w:cs="Arial"/>
                <w:b/>
                <w:bCs/>
                <w:highlight w:val="yellow"/>
              </w:rPr>
            </w:pPr>
          </w:p>
        </w:tc>
        <w:tc>
          <w:tcPr>
            <w:tcW w:w="8394" w:type="dxa"/>
          </w:tcPr>
          <w:p w14:paraId="0B705BD7" w14:textId="12AC86EE" w:rsidR="00CA37DB" w:rsidRPr="004D6D19" w:rsidRDefault="00CA37DB" w:rsidP="00CA37DB">
            <w:pPr>
              <w:spacing w:after="120"/>
              <w:jc w:val="both"/>
              <w:rPr>
                <w:rFonts w:ascii="Arial" w:hAnsi="Arial" w:cs="Arial"/>
              </w:rPr>
            </w:pPr>
            <w:r w:rsidRPr="004D6D19">
              <w:rPr>
                <w:rFonts w:ascii="Arial" w:hAnsi="Arial" w:cs="Arial"/>
              </w:rPr>
              <w:t xml:space="preserve">The salary scale for the post at </w:t>
            </w:r>
            <w:r w:rsidRPr="004D6D19">
              <w:rPr>
                <w:rFonts w:ascii="Arial" w:hAnsi="Arial" w:cs="Arial"/>
                <w:b/>
                <w:bCs/>
              </w:rPr>
              <w:t>01/0</w:t>
            </w:r>
            <w:r w:rsidR="009258D5">
              <w:rPr>
                <w:rFonts w:ascii="Arial" w:hAnsi="Arial" w:cs="Arial"/>
                <w:b/>
                <w:bCs/>
              </w:rPr>
              <w:t>6</w:t>
            </w:r>
            <w:r w:rsidRPr="004D6D19">
              <w:rPr>
                <w:rFonts w:ascii="Arial" w:hAnsi="Arial" w:cs="Arial"/>
                <w:b/>
                <w:bCs/>
              </w:rPr>
              <w:t>/202</w:t>
            </w:r>
            <w:r w:rsidR="00E275D1" w:rsidRPr="004D6D19">
              <w:rPr>
                <w:rFonts w:ascii="Arial" w:hAnsi="Arial" w:cs="Arial"/>
                <w:b/>
                <w:bCs/>
              </w:rPr>
              <w:t>6</w:t>
            </w:r>
            <w:r w:rsidRPr="004D6D19">
              <w:rPr>
                <w:rFonts w:ascii="Arial" w:hAnsi="Arial" w:cs="Arial"/>
                <w:b/>
                <w:bCs/>
              </w:rPr>
              <w:t xml:space="preserve"> </w:t>
            </w:r>
            <w:r w:rsidRPr="004D6D19">
              <w:rPr>
                <w:rFonts w:ascii="Arial" w:hAnsi="Arial" w:cs="Arial"/>
              </w:rPr>
              <w:t xml:space="preserve">is: </w:t>
            </w:r>
          </w:p>
          <w:p w14:paraId="35DC7009" w14:textId="3100823D" w:rsidR="00ED3E77" w:rsidRDefault="009258D5" w:rsidP="00CA37DB">
            <w:pPr>
              <w:spacing w:after="120"/>
              <w:contextualSpacing/>
              <w:rPr>
                <w:rFonts w:ascii="Arial" w:hAnsi="Arial" w:cs="Arial"/>
                <w:bCs/>
                <w:iCs/>
              </w:rPr>
            </w:pPr>
            <w:r w:rsidRPr="009258D5">
              <w:rPr>
                <w:rFonts w:ascii="Arial" w:hAnsi="Arial" w:cs="Arial"/>
                <w:bCs/>
                <w:iCs/>
              </w:rPr>
              <w:t>59,046</w:t>
            </w:r>
            <w:r>
              <w:rPr>
                <w:rFonts w:ascii="Arial" w:hAnsi="Arial" w:cs="Arial"/>
                <w:bCs/>
                <w:iCs/>
              </w:rPr>
              <w:t xml:space="preserve">   </w:t>
            </w:r>
            <w:r w:rsidRPr="009258D5">
              <w:rPr>
                <w:rFonts w:ascii="Arial" w:hAnsi="Arial" w:cs="Arial"/>
                <w:bCs/>
                <w:iCs/>
              </w:rPr>
              <w:t xml:space="preserve"> 61,266 </w:t>
            </w:r>
            <w:r>
              <w:rPr>
                <w:rFonts w:ascii="Arial" w:hAnsi="Arial" w:cs="Arial"/>
                <w:bCs/>
                <w:iCs/>
              </w:rPr>
              <w:t xml:space="preserve">   </w:t>
            </w:r>
            <w:r w:rsidRPr="009258D5">
              <w:rPr>
                <w:rFonts w:ascii="Arial" w:hAnsi="Arial" w:cs="Arial"/>
                <w:bCs/>
                <w:iCs/>
              </w:rPr>
              <w:t xml:space="preserve">63,597 </w:t>
            </w:r>
            <w:r>
              <w:rPr>
                <w:rFonts w:ascii="Arial" w:hAnsi="Arial" w:cs="Arial"/>
                <w:bCs/>
                <w:iCs/>
              </w:rPr>
              <w:t xml:space="preserve">   </w:t>
            </w:r>
            <w:r w:rsidRPr="009258D5">
              <w:rPr>
                <w:rFonts w:ascii="Arial" w:hAnsi="Arial" w:cs="Arial"/>
                <w:bCs/>
                <w:iCs/>
              </w:rPr>
              <w:t xml:space="preserve">65,972 </w:t>
            </w:r>
            <w:r>
              <w:rPr>
                <w:rFonts w:ascii="Arial" w:hAnsi="Arial" w:cs="Arial"/>
                <w:bCs/>
                <w:iCs/>
              </w:rPr>
              <w:t xml:space="preserve">   </w:t>
            </w:r>
            <w:r w:rsidRPr="009258D5">
              <w:rPr>
                <w:rFonts w:ascii="Arial" w:hAnsi="Arial" w:cs="Arial"/>
                <w:bCs/>
                <w:iCs/>
              </w:rPr>
              <w:t>68,374</w:t>
            </w:r>
          </w:p>
          <w:p w14:paraId="5E882A3E" w14:textId="77777777" w:rsidR="009258D5" w:rsidRDefault="009258D5" w:rsidP="00CA37DB">
            <w:pPr>
              <w:spacing w:after="120"/>
              <w:contextualSpacing/>
              <w:rPr>
                <w:rFonts w:ascii="Arial" w:hAnsi="Arial" w:cs="Arial"/>
                <w:bCs/>
                <w:iCs/>
                <w:color w:val="FF0000"/>
              </w:rPr>
            </w:pPr>
          </w:p>
          <w:p w14:paraId="1FE95975" w14:textId="2A6D1572" w:rsidR="00CA37DB" w:rsidRPr="002627D6" w:rsidRDefault="00CA37DB" w:rsidP="00CA37DB">
            <w:pPr>
              <w:spacing w:after="120"/>
              <w:contextualSpacing/>
              <w:rPr>
                <w:rFonts w:ascii="Arial" w:hAnsi="Arial" w:cs="Arial"/>
              </w:rPr>
            </w:pPr>
            <w:r w:rsidRPr="002627D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2627D6" w:rsidRDefault="00CA37DB" w:rsidP="00CA37DB">
            <w:pPr>
              <w:jc w:val="both"/>
              <w:rPr>
                <w:rFonts w:ascii="Arial" w:hAnsi="Arial" w:cs="Arial"/>
              </w:rPr>
            </w:pPr>
            <w:r w:rsidRPr="002627D6">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03B2537" w14:textId="64C2D6E5" w:rsidR="00CA37DB" w:rsidRPr="00ED3E77" w:rsidRDefault="00CA37DB" w:rsidP="00ED3E77">
            <w:pPr>
              <w:jc w:val="both"/>
              <w:rPr>
                <w:rFonts w:ascii="Arial" w:hAnsi="Arial" w:cs="Arial"/>
              </w:rPr>
            </w:pPr>
            <w:r w:rsidRPr="002627D6">
              <w:rPr>
                <w:rFonts w:ascii="Arial" w:hAnsi="Arial" w:cs="Arial"/>
              </w:rPr>
              <w:t xml:space="preserve">HSE Guidelines on Terms and Conditions of Employment provides additional information. </w:t>
            </w:r>
            <w:hyperlink r:id="rId15" w:history="1">
              <w:r w:rsidRPr="002627D6">
                <w:rPr>
                  <w:rFonts w:ascii="Arial" w:hAnsi="Arial" w:cs="Arial"/>
                  <w:color w:val="0000FF"/>
                  <w:u w:val="single"/>
                </w:rPr>
                <w:t>https://www2.healthservice.hse.ie/organisation/national-pppgs/guidelines-on-terms-and-conditions-of-employment/</w:t>
              </w:r>
            </w:hyperlink>
          </w:p>
        </w:tc>
      </w:tr>
      <w:tr w:rsidR="00CA37DB" w:rsidRPr="00CA37DB" w14:paraId="00F15E8B" w14:textId="77777777" w:rsidTr="00BC346B">
        <w:tc>
          <w:tcPr>
            <w:tcW w:w="2364" w:type="dxa"/>
          </w:tcPr>
          <w:p w14:paraId="34B92C37" w14:textId="77777777" w:rsidR="00CA37DB" w:rsidRPr="002627D6" w:rsidRDefault="00CA37DB" w:rsidP="00CA37DB">
            <w:pPr>
              <w:rPr>
                <w:rFonts w:ascii="Arial" w:hAnsi="Arial" w:cs="Arial"/>
                <w:b/>
                <w:bCs/>
                <w:highlight w:val="yellow"/>
              </w:rPr>
            </w:pPr>
            <w:r w:rsidRPr="004D6D19">
              <w:rPr>
                <w:rFonts w:ascii="Arial" w:hAnsi="Arial" w:cs="Arial"/>
                <w:b/>
                <w:bCs/>
              </w:rPr>
              <w:t>Closing Date</w:t>
            </w:r>
          </w:p>
        </w:tc>
        <w:tc>
          <w:tcPr>
            <w:tcW w:w="8394" w:type="dxa"/>
          </w:tcPr>
          <w:p w14:paraId="3EE20BF4" w14:textId="0E782901" w:rsidR="00CA37DB" w:rsidRPr="002627D6" w:rsidRDefault="00ED3E77" w:rsidP="00CA37DB">
            <w:pPr>
              <w:rPr>
                <w:rFonts w:ascii="Arial" w:hAnsi="Arial" w:cs="Arial"/>
                <w:iCs/>
              </w:rPr>
            </w:pPr>
            <w:r>
              <w:rPr>
                <w:rFonts w:ascii="Arial" w:hAnsi="Arial" w:cs="Arial"/>
                <w:iCs/>
              </w:rPr>
              <w:t xml:space="preserve">10am on </w:t>
            </w:r>
            <w:r w:rsidR="009258D5">
              <w:rPr>
                <w:rFonts w:ascii="Arial" w:hAnsi="Arial" w:cs="Arial"/>
                <w:iCs/>
              </w:rPr>
              <w:t>Thurs</w:t>
            </w:r>
            <w:r w:rsidR="00590A20">
              <w:rPr>
                <w:rFonts w:ascii="Arial" w:hAnsi="Arial" w:cs="Arial"/>
                <w:iCs/>
              </w:rPr>
              <w:t xml:space="preserve">day </w:t>
            </w:r>
            <w:r w:rsidR="00E2528D">
              <w:rPr>
                <w:rFonts w:ascii="Arial" w:hAnsi="Arial" w:cs="Arial"/>
                <w:iCs/>
              </w:rPr>
              <w:t>1</w:t>
            </w:r>
            <w:r w:rsidR="009258D5">
              <w:rPr>
                <w:rFonts w:ascii="Arial" w:hAnsi="Arial" w:cs="Arial"/>
                <w:iCs/>
              </w:rPr>
              <w:t>8</w:t>
            </w:r>
            <w:r w:rsidR="00E2528D" w:rsidRPr="00E2528D">
              <w:rPr>
                <w:rFonts w:ascii="Arial" w:hAnsi="Arial" w:cs="Arial"/>
                <w:iCs/>
                <w:vertAlign w:val="superscript"/>
              </w:rPr>
              <w:t>th</w:t>
            </w:r>
            <w:r w:rsidR="00E2528D">
              <w:rPr>
                <w:rFonts w:ascii="Arial" w:hAnsi="Arial" w:cs="Arial"/>
                <w:iCs/>
              </w:rPr>
              <w:t xml:space="preserve"> </w:t>
            </w:r>
            <w:r w:rsidR="00590A20">
              <w:rPr>
                <w:rFonts w:ascii="Arial" w:hAnsi="Arial" w:cs="Arial"/>
                <w:iCs/>
              </w:rPr>
              <w:t>June</w:t>
            </w:r>
            <w:r>
              <w:rPr>
                <w:rFonts w:ascii="Arial" w:hAnsi="Arial" w:cs="Arial"/>
                <w:iCs/>
              </w:rPr>
              <w:t xml:space="preserve"> 2026 via Rezoomo only</w:t>
            </w:r>
          </w:p>
        </w:tc>
      </w:tr>
      <w:tr w:rsidR="00CA37DB" w:rsidRPr="00CA37DB" w14:paraId="4827B0DD" w14:textId="77777777" w:rsidTr="00BC346B">
        <w:tc>
          <w:tcPr>
            <w:tcW w:w="2364" w:type="dxa"/>
          </w:tcPr>
          <w:p w14:paraId="46C4B83D" w14:textId="77777777" w:rsidR="00CA37DB" w:rsidRPr="002627D6" w:rsidRDefault="00CA37DB" w:rsidP="00CA37DB">
            <w:pPr>
              <w:rPr>
                <w:rFonts w:ascii="Arial" w:hAnsi="Arial" w:cs="Arial"/>
                <w:b/>
                <w:bCs/>
              </w:rPr>
            </w:pPr>
            <w:r w:rsidRPr="002627D6">
              <w:rPr>
                <w:rFonts w:ascii="Arial" w:hAnsi="Arial" w:cs="Arial"/>
                <w:b/>
                <w:bCs/>
              </w:rPr>
              <w:t>Proposed Interview Date (s)</w:t>
            </w:r>
          </w:p>
        </w:tc>
        <w:tc>
          <w:tcPr>
            <w:tcW w:w="8394" w:type="dxa"/>
          </w:tcPr>
          <w:p w14:paraId="03DCC96B" w14:textId="77777777" w:rsidR="00CA37DB" w:rsidRPr="002627D6" w:rsidRDefault="00CA37DB" w:rsidP="00CA37DB">
            <w:pPr>
              <w:rPr>
                <w:rFonts w:ascii="Arial" w:hAnsi="Arial" w:cs="Arial"/>
                <w:iCs/>
              </w:rPr>
            </w:pPr>
            <w:r w:rsidRPr="002627D6">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2627D6" w:rsidRDefault="00CA37DB" w:rsidP="00CA37DB">
            <w:pPr>
              <w:rPr>
                <w:rFonts w:ascii="Arial" w:hAnsi="Arial" w:cs="Arial"/>
                <w:b/>
                <w:bCs/>
              </w:rPr>
            </w:pPr>
            <w:r w:rsidRPr="002627D6">
              <w:rPr>
                <w:rFonts w:ascii="Arial" w:hAnsi="Arial" w:cs="Arial"/>
                <w:b/>
                <w:bCs/>
              </w:rPr>
              <w:t>Taking up Appointment</w:t>
            </w:r>
          </w:p>
        </w:tc>
        <w:tc>
          <w:tcPr>
            <w:tcW w:w="8394" w:type="dxa"/>
          </w:tcPr>
          <w:p w14:paraId="10AE10CF" w14:textId="77777777" w:rsidR="00CA37DB" w:rsidRPr="002627D6" w:rsidRDefault="00CA37DB" w:rsidP="00CA37DB">
            <w:pPr>
              <w:rPr>
                <w:rFonts w:ascii="Arial" w:hAnsi="Arial" w:cs="Arial"/>
                <w:iCs/>
              </w:rPr>
            </w:pPr>
            <w:r w:rsidRPr="002627D6">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2627D6" w:rsidRDefault="00CA37DB" w:rsidP="00CA37DB">
            <w:pPr>
              <w:rPr>
                <w:rFonts w:ascii="Arial" w:hAnsi="Arial" w:cs="Arial"/>
                <w:b/>
                <w:bCs/>
              </w:rPr>
            </w:pPr>
            <w:r w:rsidRPr="002627D6">
              <w:rPr>
                <w:rFonts w:ascii="Arial" w:hAnsi="Arial" w:cs="Arial"/>
                <w:b/>
                <w:bCs/>
              </w:rPr>
              <w:t>Organisational Area</w:t>
            </w:r>
          </w:p>
        </w:tc>
        <w:tc>
          <w:tcPr>
            <w:tcW w:w="8394" w:type="dxa"/>
          </w:tcPr>
          <w:p w14:paraId="27C3D0FC" w14:textId="77777777" w:rsidR="00CA37DB" w:rsidRPr="002627D6" w:rsidRDefault="00CA37DB" w:rsidP="00CA37DB">
            <w:pPr>
              <w:rPr>
                <w:rFonts w:ascii="Arial" w:hAnsi="Arial" w:cs="Arial"/>
              </w:rPr>
            </w:pPr>
            <w:r w:rsidRPr="002627D6">
              <w:rPr>
                <w:rFonts w:ascii="Arial" w:hAnsi="Arial" w:cs="Arial"/>
                <w:iCs/>
              </w:rPr>
              <w:t>HSE West &amp; North West</w:t>
            </w:r>
          </w:p>
        </w:tc>
      </w:tr>
      <w:tr w:rsidR="00CA37DB" w:rsidRPr="00CA37DB" w14:paraId="38CA4302" w14:textId="77777777" w:rsidTr="00BC346B">
        <w:tc>
          <w:tcPr>
            <w:tcW w:w="2364" w:type="dxa"/>
          </w:tcPr>
          <w:p w14:paraId="779DF3C3" w14:textId="77777777" w:rsidR="00CA37DB" w:rsidRPr="002627D6" w:rsidRDefault="00CA37DB" w:rsidP="00CA37DB">
            <w:pPr>
              <w:rPr>
                <w:rFonts w:ascii="Arial" w:hAnsi="Arial" w:cs="Arial"/>
                <w:b/>
                <w:bCs/>
              </w:rPr>
            </w:pPr>
            <w:r w:rsidRPr="004D6D19">
              <w:rPr>
                <w:rFonts w:ascii="Arial" w:hAnsi="Arial" w:cs="Arial"/>
                <w:b/>
                <w:bCs/>
              </w:rPr>
              <w:t>Location of Post</w:t>
            </w:r>
          </w:p>
        </w:tc>
        <w:tc>
          <w:tcPr>
            <w:tcW w:w="8394" w:type="dxa"/>
          </w:tcPr>
          <w:p w14:paraId="271159EB" w14:textId="53993333" w:rsidR="004D6D19" w:rsidRPr="004D6D19" w:rsidRDefault="004D6D19" w:rsidP="00CA37DB">
            <w:pPr>
              <w:rPr>
                <w:rFonts w:ascii="Arial" w:hAnsi="Arial" w:cs="Arial"/>
                <w:iCs/>
              </w:rPr>
            </w:pPr>
            <w:r w:rsidRPr="004D6D19">
              <w:rPr>
                <w:rFonts w:ascii="Arial" w:hAnsi="Arial" w:cs="Arial"/>
                <w:iCs/>
              </w:rPr>
              <w:t>Radiology Department, Galway University Hospitals</w:t>
            </w:r>
            <w:r>
              <w:rPr>
                <w:rFonts w:ascii="Arial" w:hAnsi="Arial" w:cs="Arial"/>
                <w:iCs/>
              </w:rPr>
              <w:t>, HSE West &amp; North West Region</w:t>
            </w:r>
          </w:p>
          <w:p w14:paraId="7FAFDF6F" w14:textId="477DBDC6" w:rsidR="004D6D19" w:rsidRPr="00367F57" w:rsidRDefault="004D6D19" w:rsidP="00CA37DB">
            <w:pPr>
              <w:rPr>
                <w:rFonts w:ascii="Arial" w:hAnsi="Arial" w:cs="Arial"/>
                <w:iCs/>
              </w:rPr>
            </w:pPr>
          </w:p>
          <w:p w14:paraId="3DE63776" w14:textId="26382EEC" w:rsidR="00E2528D" w:rsidRPr="00367F57" w:rsidRDefault="00E2528D" w:rsidP="00CA37DB">
            <w:pPr>
              <w:rPr>
                <w:rFonts w:ascii="Arial" w:hAnsi="Arial" w:cs="Arial"/>
                <w:iCs/>
              </w:rPr>
            </w:pPr>
            <w:r w:rsidRPr="009258D5">
              <w:rPr>
                <w:rFonts w:ascii="Arial" w:hAnsi="Arial" w:cs="Arial"/>
                <w:iCs/>
              </w:rPr>
              <w:t>There is currently one permanent, part time (0.8 WTE) vacancy available.</w:t>
            </w:r>
          </w:p>
          <w:p w14:paraId="1807355D" w14:textId="77777777" w:rsidR="00E2528D" w:rsidRPr="00367F57" w:rsidRDefault="00E2528D" w:rsidP="00CA37DB">
            <w:pPr>
              <w:rPr>
                <w:rFonts w:ascii="Arial" w:hAnsi="Arial" w:cs="Arial"/>
                <w:iCs/>
              </w:rPr>
            </w:pPr>
          </w:p>
          <w:p w14:paraId="259AA575" w14:textId="32013AF6" w:rsidR="00CA37DB" w:rsidRPr="002627D6" w:rsidRDefault="00CA37DB" w:rsidP="00CA37DB">
            <w:pPr>
              <w:rPr>
                <w:rFonts w:ascii="Arial" w:hAnsi="Arial" w:cs="Arial"/>
                <w:i/>
                <w:iCs/>
                <w:color w:val="FF0000"/>
              </w:rPr>
            </w:pPr>
            <w:r w:rsidRPr="002627D6">
              <w:rPr>
                <w:rFonts w:ascii="Arial" w:hAnsi="Arial" w:cs="Arial"/>
                <w:color w:val="000000"/>
              </w:rPr>
              <w:t xml:space="preserve">A panel may be formed as a result of this campaign for </w:t>
            </w:r>
            <w:r w:rsidR="00E2528D" w:rsidRPr="004D6D19">
              <w:rPr>
                <w:rFonts w:ascii="Arial" w:hAnsi="Arial" w:cs="Arial"/>
                <w:spacing w:val="-3"/>
                <w:lang w:eastAsia="en-US"/>
              </w:rPr>
              <w:t>Radiographer, Senior</w:t>
            </w:r>
            <w:r w:rsidR="00E2528D">
              <w:rPr>
                <w:rFonts w:ascii="Arial" w:hAnsi="Arial" w:cs="Arial"/>
                <w:spacing w:val="-3"/>
                <w:lang w:eastAsia="en-US"/>
              </w:rPr>
              <w:t xml:space="preserve"> (</w:t>
            </w:r>
            <w:r w:rsidR="00E2528D" w:rsidRPr="004D6D19">
              <w:rPr>
                <w:rFonts w:ascii="Arial" w:hAnsi="Arial" w:cs="Arial"/>
                <w:spacing w:val="-3"/>
                <w:lang w:eastAsia="en-US"/>
              </w:rPr>
              <w:t>Radiation Safety Officer)</w:t>
            </w:r>
            <w:r w:rsidR="00E2528D">
              <w:rPr>
                <w:rFonts w:ascii="Arial" w:hAnsi="Arial" w:cs="Arial"/>
                <w:spacing w:val="-3"/>
                <w:lang w:eastAsia="en-US"/>
              </w:rPr>
              <w:t xml:space="preserve"> </w:t>
            </w:r>
            <w:r w:rsidRPr="002627D6">
              <w:rPr>
                <w:rFonts w:ascii="Arial" w:hAnsi="Arial" w:cs="Arial"/>
                <w:color w:val="000000"/>
              </w:rPr>
              <w:t>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2627D6" w:rsidRDefault="00CA37DB" w:rsidP="00CA37DB">
            <w:pPr>
              <w:rPr>
                <w:rFonts w:ascii="Arial" w:hAnsi="Arial" w:cs="Arial"/>
                <w:b/>
                <w:bCs/>
              </w:rPr>
            </w:pPr>
            <w:r w:rsidRPr="004D6D19">
              <w:rPr>
                <w:rFonts w:ascii="Arial" w:hAnsi="Arial" w:cs="Arial"/>
                <w:b/>
                <w:bCs/>
              </w:rPr>
              <w:t>Informal Enquiries</w:t>
            </w:r>
          </w:p>
        </w:tc>
        <w:tc>
          <w:tcPr>
            <w:tcW w:w="8394" w:type="dxa"/>
          </w:tcPr>
          <w:p w14:paraId="05C9501F" w14:textId="1B41211F" w:rsidR="00CA37DB" w:rsidRDefault="00CA37DB" w:rsidP="00CA37DB">
            <w:pPr>
              <w:rPr>
                <w:rFonts w:ascii="Arial" w:hAnsi="Arial" w:cs="Arial"/>
                <w:iCs/>
              </w:rPr>
            </w:pPr>
            <w:r w:rsidRPr="002627D6">
              <w:rPr>
                <w:rFonts w:ascii="Arial" w:hAnsi="Arial" w:cs="Arial"/>
                <w:iCs/>
              </w:rPr>
              <w:t>We welcome enquiries specific to the role.</w:t>
            </w:r>
          </w:p>
          <w:p w14:paraId="2CA0627A" w14:textId="1FEEAF59" w:rsidR="004D6D19" w:rsidRDefault="004D6D19" w:rsidP="00CA37DB">
            <w:pPr>
              <w:rPr>
                <w:rFonts w:ascii="Arial" w:hAnsi="Arial" w:cs="Arial"/>
                <w:iCs/>
              </w:rPr>
            </w:pPr>
          </w:p>
          <w:p w14:paraId="17135B1A" w14:textId="50ECC8D5" w:rsidR="00CA37DB" w:rsidRPr="004D6D19" w:rsidRDefault="004D6D19" w:rsidP="00CA37DB">
            <w:pPr>
              <w:rPr>
                <w:rFonts w:ascii="Arial" w:hAnsi="Arial"/>
              </w:rPr>
            </w:pPr>
            <w:r>
              <w:rPr>
                <w:rFonts w:ascii="Arial" w:hAnsi="Arial"/>
              </w:rPr>
              <w:t>Please c</w:t>
            </w:r>
            <w:r w:rsidRPr="0070424B">
              <w:rPr>
                <w:rFonts w:ascii="Arial" w:hAnsi="Arial"/>
              </w:rPr>
              <w:t xml:space="preserve">ontact </w:t>
            </w:r>
            <w:r w:rsidRPr="00667AB7">
              <w:rPr>
                <w:rFonts w:ascii="Arial" w:hAnsi="Arial"/>
              </w:rPr>
              <w:t>Ms. Susan Coyle, Radiography Services Manager 3, G</w:t>
            </w:r>
            <w:r>
              <w:rPr>
                <w:rFonts w:ascii="Arial" w:hAnsi="Arial"/>
              </w:rPr>
              <w:t>alway University Hospitals</w:t>
            </w:r>
            <w:r w:rsidRPr="00667AB7">
              <w:rPr>
                <w:rFonts w:ascii="Arial" w:hAnsi="Arial"/>
              </w:rPr>
              <w:t xml:space="preserve"> </w:t>
            </w:r>
            <w:r>
              <w:rPr>
                <w:rFonts w:ascii="Arial" w:hAnsi="Arial"/>
              </w:rPr>
              <w:t xml:space="preserve">- </w:t>
            </w:r>
            <w:r w:rsidRPr="00667AB7">
              <w:rPr>
                <w:rFonts w:ascii="Arial" w:hAnsi="Arial"/>
              </w:rPr>
              <w:t xml:space="preserve">Tel: 091 542630 </w:t>
            </w:r>
            <w:r>
              <w:rPr>
                <w:rFonts w:ascii="Arial" w:hAnsi="Arial"/>
              </w:rPr>
              <w:t xml:space="preserve">/ </w:t>
            </w:r>
            <w:r w:rsidRPr="00667AB7">
              <w:rPr>
                <w:rFonts w:ascii="Arial" w:hAnsi="Arial"/>
              </w:rPr>
              <w:t xml:space="preserve">Email: </w:t>
            </w:r>
            <w:hyperlink r:id="rId16" w:history="1">
              <w:r w:rsidRPr="007F6825">
                <w:rPr>
                  <w:rStyle w:val="Hyperlink"/>
                  <w:rFonts w:ascii="Arial" w:hAnsi="Arial"/>
                </w:rPr>
                <w:t>susan.coyle1@hse.ie</w:t>
              </w:r>
            </w:hyperlink>
            <w:r>
              <w:rPr>
                <w:rFonts w:ascii="Arial" w:hAnsi="Arial"/>
              </w:rPr>
              <w:t xml:space="preserve"> </w:t>
            </w:r>
            <w:r w:rsidRPr="0070424B">
              <w:rPr>
                <w:rFonts w:ascii="Arial" w:hAnsi="Arial"/>
              </w:rPr>
              <w:t>for further information about the role.</w:t>
            </w:r>
          </w:p>
        </w:tc>
      </w:tr>
      <w:tr w:rsidR="00CA37DB" w:rsidRPr="00CA37DB" w14:paraId="634F4A6A" w14:textId="77777777" w:rsidTr="00BC346B">
        <w:tc>
          <w:tcPr>
            <w:tcW w:w="2364" w:type="dxa"/>
          </w:tcPr>
          <w:p w14:paraId="38590A2B" w14:textId="77777777" w:rsidR="00CA37DB" w:rsidRPr="002627D6" w:rsidRDefault="00CA37DB" w:rsidP="00CA37DB">
            <w:pPr>
              <w:rPr>
                <w:rFonts w:ascii="Arial" w:hAnsi="Arial" w:cs="Arial"/>
                <w:b/>
                <w:bCs/>
              </w:rPr>
            </w:pPr>
            <w:r w:rsidRPr="002627D6">
              <w:rPr>
                <w:rFonts w:ascii="Arial" w:hAnsi="Arial" w:cs="Arial"/>
                <w:b/>
                <w:bCs/>
              </w:rPr>
              <w:t>Details of Service</w:t>
            </w:r>
          </w:p>
          <w:p w14:paraId="4AE7EA63" w14:textId="77777777" w:rsidR="00CA37DB" w:rsidRPr="002627D6" w:rsidRDefault="00CA37DB" w:rsidP="00CA37DB">
            <w:pPr>
              <w:rPr>
                <w:rFonts w:ascii="Arial" w:hAnsi="Arial" w:cs="Arial"/>
                <w:b/>
                <w:bCs/>
                <w:color w:val="FF0000"/>
              </w:rPr>
            </w:pPr>
          </w:p>
        </w:tc>
        <w:tc>
          <w:tcPr>
            <w:tcW w:w="8394" w:type="dxa"/>
          </w:tcPr>
          <w:p w14:paraId="3E17BED8" w14:textId="77777777" w:rsidR="00CA37DB" w:rsidRPr="002627D6" w:rsidRDefault="00CA37DB" w:rsidP="00CA37DB">
            <w:pPr>
              <w:rPr>
                <w:rFonts w:ascii="Arial" w:hAnsi="Arial" w:cs="Arial"/>
              </w:rPr>
            </w:pPr>
            <w:r w:rsidRPr="002627D6">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0012702" w14:textId="77777777" w:rsidR="00CA37DB" w:rsidRPr="002627D6" w:rsidRDefault="00CA37DB" w:rsidP="00CA37DB">
            <w:pPr>
              <w:rPr>
                <w:rFonts w:ascii="Arial" w:hAnsi="Arial" w:cs="Arial"/>
              </w:rPr>
            </w:pPr>
          </w:p>
          <w:p w14:paraId="37423698" w14:textId="77777777" w:rsidR="00CA37DB" w:rsidRPr="002627D6" w:rsidRDefault="00CA37DB" w:rsidP="00CA37DB">
            <w:pPr>
              <w:rPr>
                <w:rFonts w:ascii="Arial" w:hAnsi="Arial" w:cs="Arial"/>
              </w:rPr>
            </w:pPr>
            <w:r w:rsidRPr="002627D6">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2627D6" w:rsidRDefault="00CA37DB" w:rsidP="00CA37DB">
            <w:pPr>
              <w:rPr>
                <w:rFonts w:ascii="Arial" w:hAnsi="Arial" w:cs="Arial"/>
              </w:rPr>
            </w:pPr>
          </w:p>
          <w:p w14:paraId="4C48BC15" w14:textId="77777777" w:rsidR="00CA37DB" w:rsidRPr="002627D6" w:rsidRDefault="00CA37DB" w:rsidP="00CA37DB">
            <w:pPr>
              <w:jc w:val="both"/>
              <w:rPr>
                <w:rFonts w:ascii="Arial" w:hAnsi="Arial" w:cs="Arial"/>
              </w:rPr>
            </w:pPr>
            <w:r w:rsidRPr="002627D6">
              <w:rPr>
                <w:rFonts w:ascii="Arial" w:hAnsi="Arial" w:cs="Arial"/>
              </w:rPr>
              <w:t xml:space="preserve">The establishment of Networks of Care (NoC) across HSE West and North West, will support the sharing of clinical/specialty/programme expertise, strengthen the operational resilience, and ensure sustainable safe and quality services. Key components for </w:t>
            </w:r>
            <w:proofErr w:type="gramStart"/>
            <w:r w:rsidRPr="002627D6">
              <w:rPr>
                <w:rFonts w:ascii="Arial" w:hAnsi="Arial" w:cs="Arial"/>
              </w:rPr>
              <w:t>the  NoCs</w:t>
            </w:r>
            <w:proofErr w:type="gramEnd"/>
            <w:r w:rsidRPr="002627D6">
              <w:rPr>
                <w:rFonts w:ascii="Arial" w:hAnsi="Arial" w:cs="Arial"/>
              </w:rPr>
              <w:t xml:space="preserve"> include:</w:t>
            </w:r>
          </w:p>
          <w:p w14:paraId="1D645271" w14:textId="77777777" w:rsidR="00CA37DB" w:rsidRPr="002627D6" w:rsidRDefault="00CA37DB" w:rsidP="00CA37DB">
            <w:pPr>
              <w:jc w:val="both"/>
              <w:rPr>
                <w:rFonts w:ascii="Arial" w:hAnsi="Arial" w:cs="Arial"/>
              </w:rPr>
            </w:pPr>
          </w:p>
          <w:p w14:paraId="2CBB773E" w14:textId="77777777" w:rsidR="00CA37DB" w:rsidRPr="002627D6" w:rsidRDefault="00CA37DB" w:rsidP="006E618B">
            <w:pPr>
              <w:numPr>
                <w:ilvl w:val="0"/>
                <w:numId w:val="28"/>
              </w:numPr>
              <w:rPr>
                <w:rFonts w:ascii="Arial" w:hAnsi="Arial" w:cs="Arial"/>
              </w:rPr>
            </w:pPr>
            <w:r w:rsidRPr="002627D6">
              <w:rPr>
                <w:rFonts w:ascii="Arial" w:hAnsi="Arial" w:cs="Arial"/>
              </w:rPr>
              <w:t>The provision of a regional wide clinical/care service under an integrated governance framework and providing the care group lens across the region/nationally.</w:t>
            </w:r>
          </w:p>
          <w:p w14:paraId="2EDA5639" w14:textId="74C9734A" w:rsidR="00CA37DB" w:rsidRPr="002627D6" w:rsidRDefault="00CA37DB" w:rsidP="006E618B">
            <w:pPr>
              <w:numPr>
                <w:ilvl w:val="0"/>
                <w:numId w:val="28"/>
              </w:numPr>
              <w:ind w:left="714" w:hanging="357"/>
              <w:rPr>
                <w:rFonts w:ascii="Arial" w:hAnsi="Arial" w:cs="Arial"/>
              </w:rPr>
            </w:pPr>
            <w:r w:rsidRPr="002627D6">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2627D6" w:rsidRDefault="00CA37DB" w:rsidP="006E618B">
            <w:pPr>
              <w:numPr>
                <w:ilvl w:val="0"/>
                <w:numId w:val="28"/>
              </w:numPr>
              <w:rPr>
                <w:rFonts w:ascii="Arial" w:hAnsi="Arial" w:cs="Arial"/>
              </w:rPr>
            </w:pPr>
            <w:r w:rsidRPr="002627D6">
              <w:rPr>
                <w:rFonts w:ascii="Arial" w:hAnsi="Arial" w:cs="Arial"/>
              </w:rPr>
              <w:t xml:space="preserve">Risk stratification of patients to ensure that higher risk patients are dealt with at the most appropriate facility within the NoC. </w:t>
            </w:r>
          </w:p>
          <w:p w14:paraId="41859F3C" w14:textId="77777777" w:rsidR="00CA37DB" w:rsidRPr="002627D6" w:rsidRDefault="00CA37DB" w:rsidP="006E618B">
            <w:pPr>
              <w:numPr>
                <w:ilvl w:val="0"/>
                <w:numId w:val="28"/>
              </w:numPr>
              <w:rPr>
                <w:rFonts w:ascii="Arial" w:hAnsi="Arial" w:cs="Arial"/>
              </w:rPr>
            </w:pPr>
            <w:r w:rsidRPr="002627D6">
              <w:rPr>
                <w:rFonts w:ascii="Arial" w:hAnsi="Arial" w:cs="Arial"/>
              </w:rPr>
              <w:t xml:space="preserve">Quality assurance on the basis of one integrated service, although operating at different geographical sites; this will require data to be pooled across the NoC. </w:t>
            </w:r>
          </w:p>
          <w:p w14:paraId="3E3A87AE" w14:textId="77777777" w:rsidR="00CA37DB" w:rsidRPr="002627D6" w:rsidRDefault="00CA37DB" w:rsidP="006E618B">
            <w:pPr>
              <w:numPr>
                <w:ilvl w:val="0"/>
                <w:numId w:val="28"/>
              </w:numPr>
              <w:rPr>
                <w:rFonts w:ascii="Arial" w:hAnsi="Arial" w:cs="Arial"/>
              </w:rPr>
            </w:pPr>
            <w:proofErr w:type="gramStart"/>
            <w:r w:rsidRPr="002627D6">
              <w:rPr>
                <w:rFonts w:ascii="Arial" w:hAnsi="Arial" w:cs="Arial"/>
              </w:rPr>
              <w:t>A</w:t>
            </w:r>
            <w:proofErr w:type="gramEnd"/>
            <w:r w:rsidRPr="002627D6">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2627D6" w:rsidRDefault="00CA37DB" w:rsidP="006E618B">
            <w:pPr>
              <w:numPr>
                <w:ilvl w:val="0"/>
                <w:numId w:val="28"/>
              </w:numPr>
              <w:rPr>
                <w:rFonts w:ascii="Arial" w:eastAsia="Verdana" w:hAnsi="Arial" w:cs="Arial"/>
              </w:rPr>
            </w:pPr>
            <w:r w:rsidRPr="002627D6">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2627D6" w:rsidRDefault="00CA37DB" w:rsidP="00CA37DB">
            <w:pPr>
              <w:ind w:left="720"/>
              <w:contextualSpacing/>
              <w:rPr>
                <w:rFonts w:ascii="Arial" w:eastAsia="Verdana" w:hAnsi="Arial" w:cs="Arial"/>
              </w:rPr>
            </w:pPr>
          </w:p>
          <w:p w14:paraId="2C0F557C" w14:textId="77777777" w:rsidR="00CA37DB" w:rsidRPr="002627D6" w:rsidRDefault="00CA37DB" w:rsidP="00CA37DB">
            <w:pPr>
              <w:rPr>
                <w:rFonts w:ascii="Arial" w:eastAsia="Verdana" w:hAnsi="Arial" w:cs="Arial"/>
              </w:rPr>
            </w:pPr>
            <w:r w:rsidRPr="002627D6">
              <w:rPr>
                <w:rFonts w:ascii="Arial" w:eastAsia="Verdana" w:hAnsi="Arial" w:cs="Arial"/>
              </w:rPr>
              <w:t xml:space="preserve">An </w:t>
            </w:r>
            <w:r w:rsidRPr="002627D6">
              <w:rPr>
                <w:rFonts w:ascii="Arial" w:eastAsia="Verdana" w:hAnsi="Arial" w:cs="Arial"/>
                <w:bCs/>
              </w:rPr>
              <w:t>integrated approach</w:t>
            </w:r>
            <w:r w:rsidRPr="002627D6">
              <w:rPr>
                <w:rFonts w:ascii="Arial" w:eastAsia="Verdana" w:hAnsi="Arial" w:cs="Arial"/>
                <w:b/>
                <w:bCs/>
              </w:rPr>
              <w:t xml:space="preserve"> </w:t>
            </w:r>
            <w:r w:rsidRPr="002627D6">
              <w:rPr>
                <w:rFonts w:ascii="Arial" w:eastAsia="Verdana" w:hAnsi="Arial" w:cs="Arial"/>
              </w:rPr>
              <w:t xml:space="preserve">to service delivery which ensures that each IHA in the Region delivers care appropriate to the population needs, resources, facilities and services available. </w:t>
            </w:r>
            <w:r w:rsidRPr="002627D6">
              <w:rPr>
                <w:rFonts w:ascii="Arial" w:hAnsi="Arial" w:cs="Arial"/>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2627D6" w:rsidRDefault="00CA37DB" w:rsidP="00CA37DB">
            <w:pPr>
              <w:rPr>
                <w:rFonts w:ascii="Arial" w:hAnsi="Arial" w:cs="Arial"/>
                <w:b/>
                <w:bCs/>
              </w:rPr>
            </w:pPr>
          </w:p>
          <w:p w14:paraId="745DAB15" w14:textId="77777777" w:rsidR="00CA37DB" w:rsidRPr="002627D6" w:rsidRDefault="00CA37DB" w:rsidP="00CA37DB">
            <w:pPr>
              <w:rPr>
                <w:rFonts w:ascii="Arial" w:hAnsi="Arial" w:cs="Arial"/>
                <w:b/>
                <w:bCs/>
              </w:rPr>
            </w:pPr>
            <w:r w:rsidRPr="002627D6">
              <w:rPr>
                <w:rFonts w:ascii="Arial" w:hAnsi="Arial" w:cs="Arial"/>
                <w:b/>
                <w:bCs/>
              </w:rPr>
              <w:t>Our Mission</w:t>
            </w:r>
          </w:p>
        </w:tc>
        <w:tc>
          <w:tcPr>
            <w:tcW w:w="8394" w:type="dxa"/>
          </w:tcPr>
          <w:p w14:paraId="4879443B" w14:textId="77777777" w:rsidR="00CA37DB" w:rsidRPr="002627D6" w:rsidRDefault="00CA37DB" w:rsidP="00CA37DB">
            <w:pPr>
              <w:rPr>
                <w:rFonts w:ascii="Arial" w:hAnsi="Arial" w:cs="Arial"/>
                <w:color w:val="000000"/>
                <w:lang w:val="en-IE" w:eastAsia="en-US"/>
              </w:rPr>
            </w:pPr>
            <w:r w:rsidRPr="002627D6">
              <w:rPr>
                <w:rFonts w:ascii="Arial" w:hAnsi="Arial" w:cs="Arial"/>
                <w:bCs/>
                <w:iCs/>
                <w:color w:val="000000"/>
              </w:rPr>
              <w:t xml:space="preserve"> Our </w:t>
            </w:r>
            <w:r w:rsidRPr="002627D6">
              <w:rPr>
                <w:rFonts w:ascii="Arial" w:hAnsi="Arial" w:cs="Arial"/>
                <w:b/>
                <w:bCs/>
                <w:color w:val="000000"/>
              </w:rPr>
              <w:t>mission is to ensure that the people of West and North West:</w:t>
            </w:r>
          </w:p>
          <w:p w14:paraId="6F3B7228" w14:textId="77777777" w:rsidR="00CA37DB" w:rsidRPr="00367D49" w:rsidRDefault="00CA37DB" w:rsidP="00367D49">
            <w:pPr>
              <w:numPr>
                <w:ilvl w:val="0"/>
                <w:numId w:val="28"/>
              </w:numPr>
              <w:rPr>
                <w:rFonts w:ascii="Arial" w:eastAsia="Verdana" w:hAnsi="Arial" w:cs="Arial"/>
              </w:rPr>
            </w:pPr>
            <w:r w:rsidRPr="00367D49">
              <w:rPr>
                <w:rFonts w:ascii="Arial" w:eastAsia="Verdana" w:hAnsi="Arial" w:cs="Arial"/>
              </w:rPr>
              <w:t>are supported by accessible health and social care services to live healthier lives,</w:t>
            </w:r>
          </w:p>
          <w:p w14:paraId="569769DB" w14:textId="77777777" w:rsidR="00CA37DB" w:rsidRPr="00367D49" w:rsidRDefault="00CA37DB" w:rsidP="00367D49">
            <w:pPr>
              <w:numPr>
                <w:ilvl w:val="0"/>
                <w:numId w:val="28"/>
              </w:numPr>
              <w:rPr>
                <w:rFonts w:ascii="Arial" w:eastAsia="Verdana" w:hAnsi="Arial" w:cs="Arial"/>
              </w:rPr>
            </w:pPr>
            <w:r w:rsidRPr="00367D49">
              <w:rPr>
                <w:rFonts w:ascii="Arial" w:eastAsia="Verdana" w:hAnsi="Arial" w:cs="Arial"/>
              </w:rPr>
              <w:t>have access to safe, high quality, compassionate, and integrated care, delivered by highly skilled and valued staff,</w:t>
            </w:r>
          </w:p>
          <w:p w14:paraId="61728895" w14:textId="7154DC4F" w:rsidR="00CA37DB" w:rsidRPr="00367D49" w:rsidRDefault="00CA37DB" w:rsidP="00367D49">
            <w:pPr>
              <w:numPr>
                <w:ilvl w:val="0"/>
                <w:numId w:val="28"/>
              </w:numPr>
              <w:rPr>
                <w:rFonts w:ascii="Arial" w:eastAsia="Verdana" w:hAnsi="Arial" w:cs="Arial"/>
              </w:rPr>
            </w:pPr>
            <w:r w:rsidRPr="00367D49">
              <w:rPr>
                <w:rFonts w:ascii="Arial" w:eastAsia="Verdana" w:hAnsi="Arial" w:cs="Arial"/>
              </w:rPr>
              <w:t>can be confident that we will deliver the best health outcomes and value through a culture that supports continuous improvement, excellence in clinical practice, teaching, research and innovation</w:t>
            </w:r>
          </w:p>
        </w:tc>
      </w:tr>
      <w:tr w:rsidR="00CA37DB" w:rsidRPr="00CA37DB" w14:paraId="1CF47418" w14:textId="77777777" w:rsidTr="00BC346B">
        <w:tc>
          <w:tcPr>
            <w:tcW w:w="2364" w:type="dxa"/>
          </w:tcPr>
          <w:p w14:paraId="1302EFC8" w14:textId="77777777" w:rsidR="00CA37DB" w:rsidRPr="002627D6" w:rsidRDefault="00CA37DB" w:rsidP="00CA37DB">
            <w:pPr>
              <w:rPr>
                <w:rFonts w:ascii="Arial" w:hAnsi="Arial" w:cs="Arial"/>
                <w:b/>
                <w:bCs/>
              </w:rPr>
            </w:pPr>
            <w:r w:rsidRPr="002627D6">
              <w:rPr>
                <w:rFonts w:ascii="Arial" w:hAnsi="Arial" w:cs="Arial"/>
                <w:b/>
                <w:bCs/>
              </w:rPr>
              <w:t>Our Values</w:t>
            </w:r>
          </w:p>
          <w:p w14:paraId="72B57756" w14:textId="77777777" w:rsidR="00CA37DB" w:rsidRPr="002627D6" w:rsidRDefault="00CA37DB" w:rsidP="00CA37DB">
            <w:pPr>
              <w:jc w:val="right"/>
              <w:rPr>
                <w:rFonts w:ascii="Arial" w:hAnsi="Arial" w:cs="Arial"/>
              </w:rPr>
            </w:pPr>
          </w:p>
        </w:tc>
        <w:tc>
          <w:tcPr>
            <w:tcW w:w="8394" w:type="dxa"/>
          </w:tcPr>
          <w:p w14:paraId="36B01A79" w14:textId="77777777" w:rsidR="00CA37DB" w:rsidRPr="002627D6" w:rsidRDefault="00CA37DB" w:rsidP="00CA37DB">
            <w:pPr>
              <w:autoSpaceDE w:val="0"/>
              <w:autoSpaceDN w:val="0"/>
              <w:adjustRightInd w:val="0"/>
              <w:rPr>
                <w:rFonts w:ascii="Arial" w:hAnsi="Arial" w:cs="Arial"/>
                <w:color w:val="000000"/>
              </w:rPr>
            </w:pPr>
            <w:r w:rsidRPr="002627D6">
              <w:rPr>
                <w:rFonts w:ascii="Arial" w:hAnsi="Arial" w:cs="Arial"/>
                <w:color w:val="1F1F1F"/>
                <w:shd w:val="clear" w:color="auto" w:fill="FFFFFF"/>
              </w:rPr>
              <w:t xml:space="preserve">The HSE's values of </w:t>
            </w:r>
            <w:r w:rsidRPr="002627D6">
              <w:rPr>
                <w:rFonts w:ascii="Arial" w:hAnsi="Arial" w:cs="Arial"/>
                <w:color w:val="040C28"/>
              </w:rPr>
              <w:t>Care, Compassion, Trust and Learning</w:t>
            </w:r>
            <w:r w:rsidRPr="002627D6">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2627D6" w:rsidRDefault="00CA37DB" w:rsidP="00CA37DB">
            <w:pPr>
              <w:rPr>
                <w:rFonts w:ascii="Arial" w:hAnsi="Arial" w:cs="Arial"/>
                <w:b/>
                <w:bCs/>
              </w:rPr>
            </w:pPr>
            <w:r w:rsidRPr="00367D49">
              <w:rPr>
                <w:rFonts w:ascii="Arial" w:hAnsi="Arial" w:cs="Arial"/>
                <w:b/>
                <w:bCs/>
              </w:rPr>
              <w:t>Reasonable Accommodations</w:t>
            </w:r>
          </w:p>
        </w:tc>
        <w:tc>
          <w:tcPr>
            <w:tcW w:w="8394" w:type="dxa"/>
          </w:tcPr>
          <w:p w14:paraId="00E9119F" w14:textId="38B8C09F" w:rsidR="00CA37DB" w:rsidRPr="00367D49" w:rsidRDefault="00CA37DB" w:rsidP="00367D49">
            <w:pPr>
              <w:spacing w:line="276" w:lineRule="auto"/>
              <w:rPr>
                <w:rFonts w:ascii="Arial" w:eastAsia="Calibri" w:hAnsi="Arial" w:cs="Arial"/>
                <w:lang w:eastAsia="en-US"/>
              </w:rPr>
            </w:pPr>
            <w:r w:rsidRPr="002627D6">
              <w:rPr>
                <w:rFonts w:ascii="Arial" w:hAnsi="Arial" w:cs="Arial"/>
              </w:rPr>
              <w:t xml:space="preserve">Candidates who require a Reasonable Accommodation/s to support their participation, at any stage, in the recruitment and selection process, should email </w:t>
            </w:r>
            <w:r w:rsidR="00367D49" w:rsidRPr="00B0450D">
              <w:rPr>
                <w:rFonts w:ascii="Arial" w:eastAsia="Verdana" w:hAnsi="Arial" w:cs="Arial"/>
                <w:bCs/>
              </w:rPr>
              <w:t>GUH Recruitment Department</w:t>
            </w:r>
            <w:r w:rsidR="00367D49">
              <w:rPr>
                <w:rFonts w:ascii="Arial" w:eastAsia="Verdana" w:hAnsi="Arial" w:cs="Arial"/>
                <w:bCs/>
              </w:rPr>
              <w:t xml:space="preserve"> at </w:t>
            </w:r>
            <w:hyperlink r:id="rId17" w:history="1">
              <w:r w:rsidR="00367D49" w:rsidRPr="00A464FC">
                <w:rPr>
                  <w:rStyle w:val="Hyperlink"/>
                  <w:rFonts w:ascii="Arial" w:eastAsia="Verdana" w:hAnsi="Arial" w:cs="Arial"/>
                  <w:bCs/>
                </w:rPr>
                <w:t>Recruit.Guh@hse.ie</w:t>
              </w:r>
            </w:hyperlink>
          </w:p>
        </w:tc>
      </w:tr>
      <w:tr w:rsidR="00CA37DB" w:rsidRPr="00CA37DB" w14:paraId="24F1754B" w14:textId="77777777" w:rsidTr="00BC346B">
        <w:tc>
          <w:tcPr>
            <w:tcW w:w="2364" w:type="dxa"/>
          </w:tcPr>
          <w:p w14:paraId="5A7D5F01" w14:textId="77777777" w:rsidR="00CA37DB" w:rsidRPr="002627D6" w:rsidRDefault="00CA37DB" w:rsidP="00CA37DB">
            <w:pPr>
              <w:rPr>
                <w:rFonts w:ascii="Arial" w:hAnsi="Arial" w:cs="Arial"/>
                <w:b/>
                <w:bCs/>
                <w:highlight w:val="yellow"/>
              </w:rPr>
            </w:pPr>
            <w:r w:rsidRPr="004C50C6">
              <w:rPr>
                <w:rFonts w:ascii="Arial" w:hAnsi="Arial" w:cs="Arial"/>
                <w:b/>
                <w:bCs/>
              </w:rPr>
              <w:t>Reporting Relationship</w:t>
            </w:r>
          </w:p>
        </w:tc>
        <w:tc>
          <w:tcPr>
            <w:tcW w:w="8394" w:type="dxa"/>
          </w:tcPr>
          <w:p w14:paraId="5E0946E4" w14:textId="436B90A0" w:rsidR="00CA37DB" w:rsidRPr="00E2528D" w:rsidRDefault="00D5124E" w:rsidP="00E2528D">
            <w:pPr>
              <w:rPr>
                <w:rFonts w:ascii="Arial" w:hAnsi="Arial" w:cs="Arial"/>
                <w:iCs/>
                <w:color w:val="000000" w:themeColor="text1"/>
              </w:rPr>
            </w:pPr>
            <w:r w:rsidRPr="00E2528D">
              <w:rPr>
                <w:rFonts w:ascii="Arial" w:hAnsi="Arial" w:cs="Arial"/>
                <w:iCs/>
              </w:rPr>
              <w:t>The post holder will report to</w:t>
            </w:r>
            <w:r w:rsidR="00E2528D" w:rsidRPr="00E2528D">
              <w:rPr>
                <w:rFonts w:ascii="Arial" w:hAnsi="Arial" w:cs="Arial"/>
                <w:iCs/>
                <w:color w:val="000000" w:themeColor="text1"/>
              </w:rPr>
              <w:t xml:space="preserve"> the </w:t>
            </w:r>
            <w:r w:rsidR="00E2528D" w:rsidRPr="00E2528D">
              <w:rPr>
                <w:rFonts w:ascii="Arial" w:hAnsi="Arial" w:cs="Arial"/>
              </w:rPr>
              <w:t>Radiography Service Manager 3</w:t>
            </w:r>
            <w:r w:rsidR="00E2528D" w:rsidRPr="00E2528D">
              <w:rPr>
                <w:rFonts w:ascii="Arial" w:hAnsi="Arial" w:cs="Arial"/>
                <w:iCs/>
                <w:color w:val="000000" w:themeColor="text1"/>
              </w:rPr>
              <w:t xml:space="preserve"> or designate.</w:t>
            </w:r>
          </w:p>
        </w:tc>
      </w:tr>
      <w:tr w:rsidR="00CA37DB" w:rsidRPr="00CA37DB" w14:paraId="7BBECECF" w14:textId="77777777" w:rsidTr="00BC346B">
        <w:tc>
          <w:tcPr>
            <w:tcW w:w="2364" w:type="dxa"/>
          </w:tcPr>
          <w:p w14:paraId="1F3F705A" w14:textId="77777777" w:rsidR="00CA37DB" w:rsidRPr="00610CED" w:rsidRDefault="00CA37DB" w:rsidP="00CA37DB">
            <w:pPr>
              <w:rPr>
                <w:rFonts w:ascii="Arial" w:hAnsi="Arial" w:cs="Arial"/>
                <w:b/>
                <w:bCs/>
              </w:rPr>
            </w:pPr>
            <w:r w:rsidRPr="00610CED">
              <w:rPr>
                <w:rFonts w:ascii="Arial" w:hAnsi="Arial" w:cs="Arial"/>
                <w:b/>
                <w:bCs/>
              </w:rPr>
              <w:t xml:space="preserve">Purpose of the Post </w:t>
            </w:r>
          </w:p>
          <w:p w14:paraId="5FC5FEBD" w14:textId="77777777" w:rsidR="00CA37DB" w:rsidRPr="002627D6" w:rsidRDefault="00CA37DB" w:rsidP="00CA37DB">
            <w:pPr>
              <w:rPr>
                <w:rFonts w:ascii="Arial" w:hAnsi="Arial" w:cs="Arial"/>
                <w:b/>
                <w:bCs/>
                <w:highlight w:val="yellow"/>
              </w:rPr>
            </w:pPr>
          </w:p>
        </w:tc>
        <w:tc>
          <w:tcPr>
            <w:tcW w:w="8394" w:type="dxa"/>
          </w:tcPr>
          <w:p w14:paraId="6615D2CC" w14:textId="57CDAF2C" w:rsidR="00E6532A" w:rsidRPr="00E6532A" w:rsidRDefault="00E6532A" w:rsidP="00E6532A">
            <w:pPr>
              <w:jc w:val="both"/>
              <w:rPr>
                <w:rFonts w:ascii="Arial" w:hAnsi="Arial" w:cs="Arial"/>
              </w:rPr>
            </w:pPr>
            <w:r w:rsidRPr="00E6532A">
              <w:rPr>
                <w:rFonts w:ascii="Arial" w:hAnsi="Arial" w:cs="Arial"/>
              </w:rPr>
              <w:t>The post of Senior Radiographer, Radiation Safety Officer</w:t>
            </w:r>
            <w:r>
              <w:rPr>
                <w:rFonts w:ascii="Arial" w:hAnsi="Arial" w:cs="Arial"/>
              </w:rPr>
              <w:t xml:space="preserve"> (RSO) </w:t>
            </w:r>
            <w:r w:rsidRPr="00E6532A">
              <w:rPr>
                <w:rFonts w:ascii="Arial" w:hAnsi="Arial" w:cs="Arial"/>
              </w:rPr>
              <w:t>has a pivotal role in service planning, co-ordinating and managing activity and resources within the Department regarding radiation safety.</w:t>
            </w:r>
          </w:p>
          <w:p w14:paraId="6E44D0B2" w14:textId="77777777" w:rsidR="00E6532A" w:rsidRPr="00E6532A" w:rsidRDefault="00E6532A" w:rsidP="00E6532A">
            <w:pPr>
              <w:jc w:val="both"/>
              <w:rPr>
                <w:rFonts w:ascii="Arial" w:hAnsi="Arial" w:cs="Arial"/>
              </w:rPr>
            </w:pPr>
          </w:p>
          <w:p w14:paraId="61072EC7" w14:textId="13FE00CD" w:rsidR="00E6532A" w:rsidRPr="00E6532A" w:rsidRDefault="00E6532A" w:rsidP="00E6532A">
            <w:pPr>
              <w:jc w:val="both"/>
              <w:rPr>
                <w:rFonts w:ascii="Arial" w:hAnsi="Arial" w:cs="Arial"/>
              </w:rPr>
            </w:pPr>
            <w:r w:rsidRPr="00E6532A">
              <w:rPr>
                <w:rFonts w:ascii="Arial" w:hAnsi="Arial" w:cs="Arial"/>
              </w:rPr>
              <w:t>The main responsibilities are: radiation safety, quality assurance, staff development, facilitating communication and professional/ clinical leadership. The Senior Radiographer, Radiation Safety Officer</w:t>
            </w:r>
            <w:r>
              <w:rPr>
                <w:rFonts w:ascii="Arial" w:hAnsi="Arial" w:cs="Arial"/>
              </w:rPr>
              <w:t xml:space="preserve"> </w:t>
            </w:r>
            <w:r w:rsidRPr="00E6532A">
              <w:rPr>
                <w:rFonts w:ascii="Arial" w:hAnsi="Arial" w:cs="Arial"/>
              </w:rPr>
              <w:t xml:space="preserve">will lead, guide and supervise radiographic and other staff with effective utilisation of all resources allocated. </w:t>
            </w:r>
          </w:p>
          <w:p w14:paraId="6B9A7AB5" w14:textId="77777777" w:rsidR="00E6532A" w:rsidRPr="00E6532A" w:rsidRDefault="00E6532A" w:rsidP="00E6532A">
            <w:pPr>
              <w:jc w:val="both"/>
              <w:rPr>
                <w:rFonts w:ascii="Arial" w:hAnsi="Arial" w:cs="Arial"/>
              </w:rPr>
            </w:pPr>
          </w:p>
          <w:p w14:paraId="2062599B" w14:textId="127176AB" w:rsidR="00E6532A" w:rsidRDefault="00E6532A" w:rsidP="00E6532A">
            <w:pPr>
              <w:jc w:val="both"/>
              <w:rPr>
                <w:rFonts w:ascii="Arial" w:hAnsi="Arial" w:cs="Arial"/>
              </w:rPr>
            </w:pPr>
            <w:r w:rsidRPr="00E6532A">
              <w:rPr>
                <w:rFonts w:ascii="Arial" w:hAnsi="Arial" w:cs="Arial"/>
              </w:rPr>
              <w:t>The Senior Radiographer, Radiation Safety Officer</w:t>
            </w:r>
            <w:r>
              <w:rPr>
                <w:rFonts w:ascii="Arial" w:hAnsi="Arial" w:cs="Arial"/>
              </w:rPr>
              <w:t xml:space="preserve"> </w:t>
            </w:r>
            <w:r w:rsidRPr="00E6532A">
              <w:rPr>
                <w:rFonts w:ascii="Arial" w:hAnsi="Arial" w:cs="Arial"/>
              </w:rPr>
              <w:t>will manage in a rapidly changing environment and be willing to undertake such additional duties within the Diagnostic Imaging Department also, as may be assigned from time to time.</w:t>
            </w:r>
          </w:p>
          <w:p w14:paraId="25E22875" w14:textId="77777777" w:rsidR="00E6532A" w:rsidRPr="00E6532A" w:rsidRDefault="00E6532A" w:rsidP="00E6532A">
            <w:pPr>
              <w:jc w:val="both"/>
              <w:rPr>
                <w:rFonts w:ascii="Arial" w:hAnsi="Arial" w:cs="Arial"/>
              </w:rPr>
            </w:pPr>
          </w:p>
          <w:p w14:paraId="49CA94E4" w14:textId="03A3FC59" w:rsidR="00CA37DB" w:rsidRPr="00E6532A" w:rsidRDefault="00E6532A" w:rsidP="00E6532A">
            <w:pPr>
              <w:jc w:val="both"/>
              <w:rPr>
                <w:rFonts w:asciiTheme="minorHAnsi" w:hAnsiTheme="minorHAnsi" w:cs="Arial"/>
                <w:iCs/>
                <w:sz w:val="22"/>
                <w:szCs w:val="22"/>
              </w:rPr>
            </w:pPr>
            <w:r w:rsidRPr="00E6532A">
              <w:rPr>
                <w:rFonts w:ascii="Arial" w:hAnsi="Arial" w:cs="Arial"/>
              </w:rPr>
              <w:t>The post holder will deliver a quality patient focussed radiographic service and be responsible for the day-to-day service in an assigned area of the Radiology Department.</w:t>
            </w:r>
            <w:r w:rsidRPr="00F16828">
              <w:rPr>
                <w:rFonts w:asciiTheme="minorHAnsi" w:hAnsiTheme="minorHAnsi" w:cs="Arial"/>
                <w:iCs/>
                <w:sz w:val="22"/>
                <w:szCs w:val="22"/>
              </w:rPr>
              <w:t xml:space="preserve"> </w:t>
            </w:r>
          </w:p>
        </w:tc>
      </w:tr>
      <w:tr w:rsidR="00CA37DB" w:rsidRPr="00CA37DB" w14:paraId="677BC31F" w14:textId="77777777" w:rsidTr="00BC346B">
        <w:tc>
          <w:tcPr>
            <w:tcW w:w="2364" w:type="dxa"/>
          </w:tcPr>
          <w:p w14:paraId="6210CF30" w14:textId="77777777" w:rsidR="00CA37DB" w:rsidRPr="002627D6" w:rsidRDefault="00CA37DB" w:rsidP="00CA37DB">
            <w:pPr>
              <w:rPr>
                <w:rFonts w:ascii="Arial" w:hAnsi="Arial" w:cs="Arial"/>
                <w:b/>
                <w:bCs/>
              </w:rPr>
            </w:pPr>
            <w:r w:rsidRPr="00BA7CB9">
              <w:rPr>
                <w:rFonts w:ascii="Arial" w:hAnsi="Arial" w:cs="Arial"/>
                <w:b/>
                <w:bCs/>
              </w:rPr>
              <w:t>Principal Duties and Responsibilities</w:t>
            </w:r>
          </w:p>
          <w:p w14:paraId="39E9452C" w14:textId="77777777" w:rsidR="00CA37DB" w:rsidRPr="002627D6" w:rsidRDefault="00CA37DB" w:rsidP="00CA37DB">
            <w:pPr>
              <w:rPr>
                <w:rFonts w:ascii="Arial" w:hAnsi="Arial" w:cs="Arial"/>
                <w:b/>
                <w:bCs/>
              </w:rPr>
            </w:pPr>
          </w:p>
        </w:tc>
        <w:tc>
          <w:tcPr>
            <w:tcW w:w="8394" w:type="dxa"/>
          </w:tcPr>
          <w:p w14:paraId="450F6F91" w14:textId="77777777" w:rsidR="00CA37DB" w:rsidRPr="004C50C6" w:rsidRDefault="00CA37DB" w:rsidP="00BA7CB9">
            <w:pPr>
              <w:pStyle w:val="ListParagraph"/>
              <w:numPr>
                <w:ilvl w:val="0"/>
                <w:numId w:val="33"/>
              </w:numPr>
              <w:rPr>
                <w:rFonts w:ascii="Arial" w:hAnsi="Arial" w:cs="Arial"/>
                <w:iCs/>
              </w:rPr>
            </w:pPr>
            <w:r w:rsidRPr="004C50C6">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4C50C6" w:rsidRDefault="00CA37DB" w:rsidP="00BA7CB9">
            <w:pPr>
              <w:pStyle w:val="ListParagraph"/>
              <w:numPr>
                <w:ilvl w:val="0"/>
                <w:numId w:val="33"/>
              </w:numPr>
              <w:rPr>
                <w:rFonts w:ascii="Arial" w:hAnsi="Arial" w:cs="Arial"/>
                <w:iCs/>
              </w:rPr>
            </w:pPr>
            <w:r w:rsidRPr="004C50C6">
              <w:rPr>
                <w:rFonts w:ascii="Arial" w:hAnsi="Arial" w:cs="Arial"/>
                <w:iCs/>
              </w:rPr>
              <w:t>Maintain awareness of the primacy of the patient in relation to all hospital activities.</w:t>
            </w:r>
          </w:p>
          <w:p w14:paraId="0854BDA5" w14:textId="77777777" w:rsidR="00CA37DB" w:rsidRPr="004C50C6" w:rsidRDefault="00CA37DB" w:rsidP="00BA7CB9">
            <w:pPr>
              <w:pStyle w:val="ListParagraph"/>
              <w:numPr>
                <w:ilvl w:val="0"/>
                <w:numId w:val="33"/>
              </w:numPr>
              <w:rPr>
                <w:rFonts w:ascii="Arial" w:hAnsi="Arial" w:cs="Arial"/>
                <w:iCs/>
              </w:rPr>
            </w:pPr>
            <w:r w:rsidRPr="004C50C6">
              <w:rPr>
                <w:rFonts w:ascii="Arial" w:hAnsi="Arial" w:cs="Arial"/>
                <w:iCs/>
              </w:rPr>
              <w:t>Performance management systems are part of the role and you will be required to participate in the Group’s performance management programme</w:t>
            </w:r>
          </w:p>
          <w:p w14:paraId="2E90062B" w14:textId="66497676" w:rsidR="00B8331B" w:rsidRDefault="00B8331B" w:rsidP="00B8331B">
            <w:pPr>
              <w:rPr>
                <w:rFonts w:ascii="Arial" w:hAnsi="Arial" w:cs="Arial"/>
                <w:bCs/>
                <w:iCs/>
                <w:color w:val="FF0000"/>
              </w:rPr>
            </w:pPr>
          </w:p>
          <w:p w14:paraId="2DE42166" w14:textId="1B124EEC" w:rsidR="00B8331B" w:rsidRDefault="00B8331B" w:rsidP="00B8331B">
            <w:pPr>
              <w:rPr>
                <w:rFonts w:ascii="Arial" w:hAnsi="Arial"/>
                <w:bCs/>
              </w:rPr>
            </w:pPr>
            <w:r w:rsidRPr="00B8331B">
              <w:rPr>
                <w:rFonts w:ascii="Arial" w:hAnsi="Arial"/>
                <w:b/>
              </w:rPr>
              <w:t>General Accountability</w:t>
            </w:r>
          </w:p>
          <w:p w14:paraId="286A7D04" w14:textId="6D798F7A" w:rsidR="006F6F42" w:rsidRPr="006F6F42" w:rsidRDefault="006F6F42" w:rsidP="00B8331B">
            <w:pPr>
              <w:rPr>
                <w:rFonts w:ascii="Arial" w:hAnsi="Arial" w:cs="Arial"/>
                <w:bCs/>
              </w:rPr>
            </w:pPr>
            <w:r>
              <w:rPr>
                <w:rFonts w:ascii="Arial" w:hAnsi="Arial"/>
                <w:bCs/>
              </w:rPr>
              <w:t xml:space="preserve">The </w:t>
            </w:r>
            <w:r w:rsidRPr="00E6532A">
              <w:rPr>
                <w:rFonts w:ascii="Arial" w:hAnsi="Arial" w:cs="Arial"/>
              </w:rPr>
              <w:t>Senior Radiographer, Radiation Safety Officer</w:t>
            </w:r>
            <w:r>
              <w:rPr>
                <w:rFonts w:ascii="Arial" w:hAnsi="Arial" w:cs="Arial"/>
              </w:rPr>
              <w:t xml:space="preserve"> will:</w:t>
            </w:r>
          </w:p>
          <w:p w14:paraId="23E20958"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Create and promote healthy working relationships </w:t>
            </w:r>
          </w:p>
          <w:p w14:paraId="318D2CCB"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lastRenderedPageBreak/>
              <w:t xml:space="preserve">Demonstrate behaviour consistent with the values of the hospital </w:t>
            </w:r>
          </w:p>
          <w:p w14:paraId="0FFC279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Undertake the primary responsibility on a day-to-day basis for the implementation, management and supervision of radiation safety within the X-ray Department.</w:t>
            </w:r>
          </w:p>
          <w:p w14:paraId="5787760A" w14:textId="4A06BDD4"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Report to the Radiography Service Manager </w:t>
            </w:r>
            <w:r w:rsidR="00AD1869">
              <w:rPr>
                <w:rFonts w:ascii="Arial" w:hAnsi="Arial" w:cs="Arial"/>
                <w:iCs/>
              </w:rPr>
              <w:t>3</w:t>
            </w:r>
            <w:r w:rsidRPr="00B8331B">
              <w:rPr>
                <w:rFonts w:ascii="Arial" w:hAnsi="Arial" w:cs="Arial"/>
                <w:iCs/>
              </w:rPr>
              <w:t xml:space="preserve"> or designate. </w:t>
            </w:r>
          </w:p>
          <w:p w14:paraId="02C8419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Liaise with the Clinical Director and the Medical Physics personnel.</w:t>
            </w:r>
          </w:p>
          <w:p w14:paraId="1382B939" w14:textId="77777777" w:rsidR="00B8331B" w:rsidRDefault="00B8331B" w:rsidP="00B8331B">
            <w:pPr>
              <w:rPr>
                <w:rFonts w:ascii="Arial" w:hAnsi="Arial" w:cs="Arial"/>
                <w:b/>
                <w:color w:val="000000"/>
              </w:rPr>
            </w:pPr>
          </w:p>
          <w:p w14:paraId="5788FD2B" w14:textId="7DC08D02" w:rsidR="00B8331B" w:rsidRDefault="00B8331B" w:rsidP="00B8331B">
            <w:pPr>
              <w:rPr>
                <w:rFonts w:ascii="Arial" w:hAnsi="Arial" w:cs="Arial"/>
                <w:bCs/>
                <w:color w:val="000000"/>
              </w:rPr>
            </w:pPr>
            <w:r w:rsidRPr="00B8331B">
              <w:rPr>
                <w:rFonts w:ascii="Arial" w:hAnsi="Arial" w:cs="Arial"/>
                <w:b/>
                <w:color w:val="000000"/>
              </w:rPr>
              <w:t>Specific Responsibilities</w:t>
            </w:r>
          </w:p>
          <w:p w14:paraId="5EEE78BD" w14:textId="3A287DDB" w:rsidR="006F6F42" w:rsidRPr="006F6F42" w:rsidRDefault="006F6F42" w:rsidP="00B8331B">
            <w:pPr>
              <w:rPr>
                <w:rFonts w:ascii="Arial" w:hAnsi="Arial" w:cs="Arial"/>
                <w:bCs/>
              </w:rPr>
            </w:pPr>
            <w:r>
              <w:rPr>
                <w:rFonts w:ascii="Arial" w:hAnsi="Arial"/>
                <w:bCs/>
              </w:rPr>
              <w:t xml:space="preserve">The </w:t>
            </w:r>
            <w:r w:rsidRPr="00E6532A">
              <w:rPr>
                <w:rFonts w:ascii="Arial" w:hAnsi="Arial" w:cs="Arial"/>
              </w:rPr>
              <w:t>Senior Radiographer, Radiation Safety Officer</w:t>
            </w:r>
            <w:r>
              <w:rPr>
                <w:rFonts w:ascii="Arial" w:hAnsi="Arial" w:cs="Arial"/>
              </w:rPr>
              <w:t xml:space="preserve"> will:</w:t>
            </w:r>
          </w:p>
          <w:p w14:paraId="3D65471F"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Develop, implement and maintain a Quality Assurance (QA) Programme for the X-ray Department. </w:t>
            </w:r>
          </w:p>
          <w:p w14:paraId="71663B56"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Hold a key role on the Radiation Safety Committee </w:t>
            </w:r>
          </w:p>
          <w:p w14:paraId="79FF529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Participate in clinical audits as relevant to the post. </w:t>
            </w:r>
          </w:p>
          <w:p w14:paraId="531070E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Conduct and record performance tests after routine service and /or major maintenance of x-ray equipment. </w:t>
            </w:r>
          </w:p>
          <w:p w14:paraId="38C8261C"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Be involved in the commissioning of new x-ray equipment. </w:t>
            </w:r>
          </w:p>
          <w:p w14:paraId="716AD1FE"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Advise on selection, purchase, replacement or upgrading of appropriate QA equipment. </w:t>
            </w:r>
          </w:p>
          <w:p w14:paraId="2A06E49A"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Promote the As Low </w:t>
            </w:r>
            <w:proofErr w:type="gramStart"/>
            <w:r w:rsidRPr="00B8331B">
              <w:rPr>
                <w:rFonts w:ascii="Arial" w:hAnsi="Arial" w:cs="Arial"/>
                <w:iCs/>
              </w:rPr>
              <w:t>As</w:t>
            </w:r>
            <w:proofErr w:type="gramEnd"/>
            <w:r w:rsidRPr="00B8331B">
              <w:rPr>
                <w:rFonts w:ascii="Arial" w:hAnsi="Arial" w:cs="Arial"/>
                <w:iCs/>
              </w:rPr>
              <w:t xml:space="preserve"> Reasonably Achievable (ALARA) principle. </w:t>
            </w:r>
          </w:p>
          <w:p w14:paraId="657CAE00"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Ensure that accurate records/logs of all incidents are maintained regarding: </w:t>
            </w:r>
          </w:p>
          <w:p w14:paraId="7B2C2FD5" w14:textId="77777777" w:rsidR="00B8331B" w:rsidRPr="00B8331B" w:rsidRDefault="00B8331B" w:rsidP="00BA7CB9">
            <w:pPr>
              <w:numPr>
                <w:ilvl w:val="1"/>
                <w:numId w:val="33"/>
              </w:numPr>
              <w:rPr>
                <w:rFonts w:ascii="Arial" w:hAnsi="Arial" w:cs="Arial"/>
                <w:color w:val="000000"/>
              </w:rPr>
            </w:pPr>
            <w:r w:rsidRPr="00B8331B">
              <w:rPr>
                <w:rFonts w:ascii="Arial" w:hAnsi="Arial" w:cs="Arial"/>
                <w:color w:val="000000"/>
              </w:rPr>
              <w:t xml:space="preserve">Personnel dose monitoring. </w:t>
            </w:r>
          </w:p>
          <w:p w14:paraId="6933E58E" w14:textId="77777777" w:rsidR="00B8331B" w:rsidRPr="00B8331B" w:rsidRDefault="00B8331B" w:rsidP="00BA7CB9">
            <w:pPr>
              <w:numPr>
                <w:ilvl w:val="1"/>
                <w:numId w:val="33"/>
              </w:numPr>
              <w:rPr>
                <w:rFonts w:ascii="Arial" w:hAnsi="Arial" w:cs="Arial"/>
                <w:color w:val="000000"/>
              </w:rPr>
            </w:pPr>
            <w:r w:rsidRPr="00B8331B">
              <w:rPr>
                <w:rFonts w:ascii="Arial" w:hAnsi="Arial" w:cs="Arial"/>
                <w:color w:val="000000"/>
              </w:rPr>
              <w:t xml:space="preserve">QA on all x-ray equipment and Dose Area Product (DAP) meters. </w:t>
            </w:r>
          </w:p>
          <w:p w14:paraId="06FA5713" w14:textId="77777777" w:rsidR="00B8331B" w:rsidRPr="00B8331B" w:rsidRDefault="00B8331B" w:rsidP="00BA7CB9">
            <w:pPr>
              <w:numPr>
                <w:ilvl w:val="1"/>
                <w:numId w:val="33"/>
              </w:numPr>
              <w:rPr>
                <w:rFonts w:ascii="Arial" w:hAnsi="Arial" w:cs="Arial"/>
                <w:color w:val="000000"/>
              </w:rPr>
            </w:pPr>
            <w:r w:rsidRPr="00B8331B">
              <w:rPr>
                <w:rFonts w:ascii="Arial" w:hAnsi="Arial" w:cs="Arial"/>
                <w:color w:val="000000"/>
              </w:rPr>
              <w:t>To teach colleagues and student radiographers the operation of DAP meters and the link with the Radiology Information System (RIS).</w:t>
            </w:r>
          </w:p>
          <w:p w14:paraId="4CEB2940" w14:textId="77777777" w:rsidR="00B8331B" w:rsidRPr="00B8331B" w:rsidRDefault="00B8331B" w:rsidP="00BA7CB9">
            <w:pPr>
              <w:numPr>
                <w:ilvl w:val="1"/>
                <w:numId w:val="33"/>
              </w:numPr>
              <w:rPr>
                <w:rFonts w:ascii="Arial" w:hAnsi="Arial" w:cs="Arial"/>
                <w:color w:val="000000"/>
              </w:rPr>
            </w:pPr>
            <w:r w:rsidRPr="00B8331B">
              <w:rPr>
                <w:rFonts w:ascii="Arial" w:hAnsi="Arial" w:cs="Arial"/>
                <w:color w:val="000000"/>
              </w:rPr>
              <w:t xml:space="preserve">Maintain up to date knowledge of developments and requirements regarding radiation safety. </w:t>
            </w:r>
          </w:p>
          <w:p w14:paraId="749A62AD"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Acquire knowledge of Regulations /EU Directives /Statutory Instruments regarding Medical Ionising Radiation Protection. </w:t>
            </w:r>
          </w:p>
          <w:p w14:paraId="61C86C4D"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Contribute to the development and implementation of operational policies, protocols and guidelines to ensure all legislative requirements regarding radiation safety are met and adhered to. </w:t>
            </w:r>
          </w:p>
          <w:p w14:paraId="60EF9DB6"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Promote and maintain a safe environment for staff, patients, clients etc. </w:t>
            </w:r>
          </w:p>
          <w:p w14:paraId="638243DB"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Assist in the development of Risk Management and Health and Safety strategies in association with appropriate personnel.</w:t>
            </w:r>
          </w:p>
          <w:p w14:paraId="17720240"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Develop and maintain a training and education function in radiation safety as may be required in relation to all relevant staff.</w:t>
            </w:r>
          </w:p>
          <w:p w14:paraId="0BCD14FD"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To supervise and assess all training and education as required. </w:t>
            </w:r>
          </w:p>
          <w:p w14:paraId="55AAE92D"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Ensure that all hospital policies and relevant legislation on radiation safety is understood and complied with by staff. </w:t>
            </w:r>
          </w:p>
          <w:p w14:paraId="18C05731"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Promote and participate in research projects involving radiation safety. </w:t>
            </w:r>
          </w:p>
          <w:p w14:paraId="25DD9F3C"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Maintain throughout the hospital an awareness of the primacy of the patient in relation to all Hospital activities. </w:t>
            </w:r>
          </w:p>
          <w:p w14:paraId="42328F9F"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Assist in leading the professional organization and management of the service with regard to radiation safety and have an awareness of the resources available within the Radiology Department. </w:t>
            </w:r>
          </w:p>
          <w:p w14:paraId="28BCA3E6" w14:textId="338B26AD"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Liaise with the Radiography Service Manager </w:t>
            </w:r>
            <w:r w:rsidR="00AD1869">
              <w:rPr>
                <w:rFonts w:ascii="Arial" w:hAnsi="Arial" w:cs="Arial"/>
                <w:iCs/>
              </w:rPr>
              <w:t>3</w:t>
            </w:r>
            <w:r w:rsidRPr="00B8331B">
              <w:rPr>
                <w:rFonts w:ascii="Arial" w:hAnsi="Arial" w:cs="Arial"/>
                <w:iCs/>
              </w:rPr>
              <w:t xml:space="preserve"> (or designate) on the training and awareness of staff with regard to new legislation. </w:t>
            </w:r>
          </w:p>
          <w:p w14:paraId="67E87FED"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Facilitate regular QA team meetings </w:t>
            </w:r>
          </w:p>
          <w:p w14:paraId="5D808AFA" w14:textId="4B640752"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Support the Radiography Service Manager </w:t>
            </w:r>
            <w:r w:rsidR="00D52503">
              <w:rPr>
                <w:rFonts w:ascii="Arial" w:hAnsi="Arial" w:cs="Arial"/>
                <w:iCs/>
              </w:rPr>
              <w:t>3</w:t>
            </w:r>
            <w:r w:rsidRPr="00B8331B">
              <w:rPr>
                <w:rFonts w:ascii="Arial" w:hAnsi="Arial" w:cs="Arial"/>
                <w:iCs/>
              </w:rPr>
              <w:t xml:space="preserve">(or designate), in the leadership of a skilled QA team within the X-ray Department in order to create and promote a safe healthy working environment. </w:t>
            </w:r>
          </w:p>
          <w:p w14:paraId="27607788"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Actively participate in continuing education and research activities consistent with the position. </w:t>
            </w:r>
          </w:p>
          <w:p w14:paraId="3AD666A9"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Identify and implement operational processes to the standards of best practice in order to optimize use of resources and to ensure compliance with statutory requirements. </w:t>
            </w:r>
          </w:p>
          <w:p w14:paraId="4E2D3B75"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Identify, with support from hospital management and Medical Physics personnel, the level of undergraduate and post-graduate training in radiation safety the hospital should undertake.</w:t>
            </w:r>
          </w:p>
          <w:p w14:paraId="384EDE15" w14:textId="77777777" w:rsidR="00B8331B" w:rsidRPr="00F16828" w:rsidRDefault="00B8331B" w:rsidP="00B8331B">
            <w:pPr>
              <w:ind w:left="720"/>
              <w:jc w:val="both"/>
              <w:rPr>
                <w:rFonts w:asciiTheme="minorHAnsi" w:hAnsiTheme="minorHAnsi" w:cs="Arial"/>
                <w:b/>
                <w:i/>
                <w:iCs/>
                <w:color w:val="000000" w:themeColor="text1"/>
                <w:sz w:val="22"/>
                <w:szCs w:val="22"/>
              </w:rPr>
            </w:pPr>
          </w:p>
          <w:p w14:paraId="44AA98A8" w14:textId="3E710F9A" w:rsidR="00B8331B" w:rsidRDefault="00B8331B" w:rsidP="00B8331B">
            <w:pPr>
              <w:rPr>
                <w:rFonts w:ascii="Arial" w:hAnsi="Arial" w:cs="Arial"/>
                <w:bCs/>
                <w:color w:val="000000"/>
              </w:rPr>
            </w:pPr>
            <w:r w:rsidRPr="00B8331B">
              <w:rPr>
                <w:rFonts w:ascii="Arial" w:hAnsi="Arial" w:cs="Arial"/>
                <w:b/>
                <w:color w:val="000000"/>
              </w:rPr>
              <w:t>Clinical Operations</w:t>
            </w:r>
          </w:p>
          <w:p w14:paraId="12706702" w14:textId="2B50449E" w:rsidR="006F6F42" w:rsidRPr="006F6F42" w:rsidRDefault="006F6F42" w:rsidP="00B8331B">
            <w:pPr>
              <w:rPr>
                <w:rFonts w:ascii="Arial" w:hAnsi="Arial" w:cs="Arial"/>
                <w:bCs/>
              </w:rPr>
            </w:pPr>
            <w:r>
              <w:rPr>
                <w:rFonts w:ascii="Arial" w:hAnsi="Arial"/>
                <w:bCs/>
              </w:rPr>
              <w:t xml:space="preserve">The </w:t>
            </w:r>
            <w:r w:rsidRPr="00E6532A">
              <w:rPr>
                <w:rFonts w:ascii="Arial" w:hAnsi="Arial" w:cs="Arial"/>
              </w:rPr>
              <w:t>Senior Radiographer, Radiation Safety Officer</w:t>
            </w:r>
            <w:r>
              <w:rPr>
                <w:rFonts w:ascii="Arial" w:hAnsi="Arial" w:cs="Arial"/>
              </w:rPr>
              <w:t xml:space="preserve"> will:</w:t>
            </w:r>
          </w:p>
          <w:p w14:paraId="5FAF3461"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Undertake primary responsibility on a day-to-day basis for the assigned Imaging service and the effective utilisation of all resources allocated.</w:t>
            </w:r>
          </w:p>
          <w:p w14:paraId="5F7954CA"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lastRenderedPageBreak/>
              <w:t>Promote healthy working relationships with colleagues. Provide clinical leadership which results in the delivery of an effective, efficient, quality assured and patient centred service.</w:t>
            </w:r>
          </w:p>
          <w:p w14:paraId="4CB6A445"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Be accountable for the quality of the service provided, including customer service and technical aspects.</w:t>
            </w:r>
          </w:p>
          <w:p w14:paraId="15C8D192"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Manage patient care to ensure the highest professional standards using an evidence based, care planning approach.</w:t>
            </w:r>
          </w:p>
          <w:p w14:paraId="541C9419"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Contribute to the development and implementation of operational policies, protocols and guidelines to ensure optimum utilisation of resources and systematic audit of such usage.</w:t>
            </w:r>
          </w:p>
          <w:p w14:paraId="676A568D" w14:textId="1FFB45AD"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Liaise closely with the Radiography Service Manager</w:t>
            </w:r>
            <w:r w:rsidR="008A4826">
              <w:rPr>
                <w:rFonts w:ascii="Arial" w:hAnsi="Arial" w:cs="Arial"/>
                <w:iCs/>
              </w:rPr>
              <w:t>s</w:t>
            </w:r>
            <w:r w:rsidRPr="00B8331B">
              <w:rPr>
                <w:rFonts w:ascii="Arial" w:hAnsi="Arial" w:cs="Arial"/>
                <w:iCs/>
              </w:rPr>
              <w:t>, Clinical Specialist Radiographers and Consultant Radiologists and other staff as appropriate to ensure the smooth running of the service.</w:t>
            </w:r>
          </w:p>
          <w:p w14:paraId="75874665"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Contribute to the preparation of plans for the service – monitor and report on their implementation.  Implement and maintain accurate information systems for clinical data in accordance with hospital standards.</w:t>
            </w:r>
          </w:p>
          <w:p w14:paraId="61A49576"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Advise as required on equipment selection, purchase, replacement or upgrading.</w:t>
            </w:r>
          </w:p>
          <w:p w14:paraId="0206CAFA"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Maintain accurate records of equipment service, maintenance, malfunction, downtime and performance as required and co-ordinate preventative maintenance schedules in accordance with clinical demand and department policy.</w:t>
            </w:r>
          </w:p>
          <w:p w14:paraId="59A59D01"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Maintain up to date knowledge of clinical, technical and radiographic developments and promote awareness of new developments.  Ensure that best practices are implemented and maintained. </w:t>
            </w:r>
          </w:p>
          <w:p w14:paraId="41851472"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Maintain up to date knowledge of Radiographic developments in relation to imaging modalities.</w:t>
            </w:r>
          </w:p>
          <w:p w14:paraId="296E252B" w14:textId="42DF646D"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Report all operation issues to Radiography Services Manager </w:t>
            </w:r>
            <w:r w:rsidR="00AD1869">
              <w:rPr>
                <w:rFonts w:ascii="Arial" w:hAnsi="Arial" w:cs="Arial"/>
                <w:iCs/>
              </w:rPr>
              <w:t>3</w:t>
            </w:r>
          </w:p>
          <w:p w14:paraId="0194AE9A"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Provide practical instruction for students and other health care professionals</w:t>
            </w:r>
          </w:p>
          <w:p w14:paraId="3FFB047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Ensure PACS/ RIS system is used effectively and appropriately, and matches workflow in the service.</w:t>
            </w:r>
          </w:p>
          <w:p w14:paraId="0C6D2FDC" w14:textId="03DBF716" w:rsidR="00B8331B" w:rsidRDefault="00B8331B" w:rsidP="00D36834">
            <w:pPr>
              <w:pStyle w:val="ListParagraph"/>
              <w:numPr>
                <w:ilvl w:val="0"/>
                <w:numId w:val="33"/>
              </w:numPr>
              <w:rPr>
                <w:rFonts w:ascii="Arial" w:hAnsi="Arial" w:cs="Arial"/>
                <w:iCs/>
              </w:rPr>
            </w:pPr>
            <w:r w:rsidRPr="00B8331B">
              <w:rPr>
                <w:rFonts w:ascii="Arial" w:hAnsi="Arial" w:cs="Arial"/>
                <w:iCs/>
              </w:rPr>
              <w:t>To manage, participate and play a role in the practise education of student radiographers and post graduate training.</w:t>
            </w:r>
          </w:p>
          <w:p w14:paraId="28A2A8F0" w14:textId="77777777" w:rsidR="00D36834" w:rsidRPr="00D36834" w:rsidRDefault="00D36834" w:rsidP="00D36834">
            <w:pPr>
              <w:rPr>
                <w:rStyle w:val="Strong"/>
                <w:rFonts w:ascii="Arial" w:hAnsi="Arial" w:cs="Arial"/>
                <w:b w:val="0"/>
                <w:iCs/>
              </w:rPr>
            </w:pPr>
          </w:p>
          <w:p w14:paraId="53D1CDFB" w14:textId="4165285B" w:rsidR="00B8331B" w:rsidRDefault="00B8331B" w:rsidP="00B8331B">
            <w:pPr>
              <w:rPr>
                <w:rFonts w:ascii="Arial" w:hAnsi="Arial" w:cs="Arial"/>
                <w:bCs/>
                <w:color w:val="000000"/>
              </w:rPr>
            </w:pPr>
            <w:r w:rsidRPr="00B8331B">
              <w:rPr>
                <w:rFonts w:ascii="Arial" w:hAnsi="Arial" w:cs="Arial"/>
                <w:b/>
                <w:color w:val="000000"/>
              </w:rPr>
              <w:t>Human Resources</w:t>
            </w:r>
          </w:p>
          <w:p w14:paraId="60CA056C" w14:textId="239718B2" w:rsidR="006F6F42" w:rsidRPr="006F6F42" w:rsidRDefault="006F6F42" w:rsidP="00B8331B">
            <w:pPr>
              <w:rPr>
                <w:rFonts w:ascii="Arial" w:hAnsi="Arial" w:cs="Arial"/>
                <w:bCs/>
              </w:rPr>
            </w:pPr>
            <w:r>
              <w:rPr>
                <w:rFonts w:ascii="Arial" w:hAnsi="Arial"/>
                <w:bCs/>
              </w:rPr>
              <w:t xml:space="preserve">The </w:t>
            </w:r>
            <w:r w:rsidRPr="00E6532A">
              <w:rPr>
                <w:rFonts w:ascii="Arial" w:hAnsi="Arial" w:cs="Arial"/>
              </w:rPr>
              <w:t>Senior Radiographer, Radiation Safety Officer</w:t>
            </w:r>
            <w:r>
              <w:rPr>
                <w:rFonts w:ascii="Arial" w:hAnsi="Arial" w:cs="Arial"/>
              </w:rPr>
              <w:t xml:space="preserve"> will:</w:t>
            </w:r>
          </w:p>
          <w:p w14:paraId="32D805D4"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Support the Radiography Service Manager in the implementation of initiatives aimed at on-going service development and improvement.</w:t>
            </w:r>
          </w:p>
          <w:p w14:paraId="24646238"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Promote and maintain a safe environment for staff and patients</w:t>
            </w:r>
          </w:p>
          <w:p w14:paraId="3A18CDC5"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Assist in the development and implementation of risk management and health and safety strategies in association with appropriate personnel.</w:t>
            </w:r>
          </w:p>
          <w:p w14:paraId="649AC6B8"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Participate in training as may be required in relation to qualified staff and/or trainees and students.</w:t>
            </w:r>
          </w:p>
          <w:p w14:paraId="20C67DFA"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Supervise and assess all training as required</w:t>
            </w:r>
          </w:p>
          <w:p w14:paraId="79DBA055"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Liaise with the Radiography Service Manager and other senior staff on the rotation of staff through the Department/unit to ensure an adequate number of trained staff is available.</w:t>
            </w:r>
          </w:p>
          <w:p w14:paraId="79A2C5C6" w14:textId="77777777" w:rsidR="00B8331B" w:rsidRPr="00B8331B" w:rsidRDefault="00B8331B" w:rsidP="00BA7CB9">
            <w:pPr>
              <w:pStyle w:val="ListParagraph"/>
              <w:numPr>
                <w:ilvl w:val="0"/>
                <w:numId w:val="33"/>
              </w:numPr>
              <w:rPr>
                <w:rFonts w:ascii="Arial" w:hAnsi="Arial"/>
                <w:b/>
                <w:iCs/>
              </w:rPr>
            </w:pPr>
            <w:r w:rsidRPr="00B8331B">
              <w:rPr>
                <w:rFonts w:ascii="Arial" w:hAnsi="Arial" w:cs="Arial"/>
                <w:iCs/>
              </w:rPr>
              <w:t>Liaise with the Radiography Service Manager on human resource issues as appropriate</w:t>
            </w:r>
          </w:p>
          <w:p w14:paraId="5CD642CB" w14:textId="22CD4B47" w:rsidR="00B8331B" w:rsidRDefault="00B8331B" w:rsidP="00BA7CB9">
            <w:pPr>
              <w:rPr>
                <w:rFonts w:ascii="Arial" w:hAnsi="Arial" w:cs="Arial"/>
                <w:bCs/>
                <w:iCs/>
                <w:color w:val="FF0000"/>
              </w:rPr>
            </w:pPr>
          </w:p>
          <w:p w14:paraId="527C4BD3" w14:textId="769B3582" w:rsidR="00B8331B" w:rsidRDefault="00B8331B" w:rsidP="00B8331B">
            <w:pPr>
              <w:rPr>
                <w:rFonts w:ascii="Arial" w:hAnsi="Arial" w:cs="Arial"/>
                <w:b/>
                <w:color w:val="000000"/>
              </w:rPr>
            </w:pPr>
            <w:r w:rsidRPr="00B8331B">
              <w:rPr>
                <w:rFonts w:ascii="Arial" w:hAnsi="Arial" w:cs="Arial"/>
                <w:b/>
                <w:color w:val="000000"/>
              </w:rPr>
              <w:t>Health &amp; Safety</w:t>
            </w:r>
          </w:p>
          <w:p w14:paraId="3B60BC0E" w14:textId="749D6387" w:rsidR="006F6F42" w:rsidRPr="006F6F42" w:rsidRDefault="006F6F42" w:rsidP="00B8331B">
            <w:pPr>
              <w:rPr>
                <w:rFonts w:ascii="Arial" w:hAnsi="Arial" w:cs="Arial"/>
                <w:bCs/>
              </w:rPr>
            </w:pPr>
            <w:r>
              <w:rPr>
                <w:rFonts w:ascii="Arial" w:hAnsi="Arial"/>
                <w:bCs/>
              </w:rPr>
              <w:t xml:space="preserve">The </w:t>
            </w:r>
            <w:r w:rsidRPr="00E6532A">
              <w:rPr>
                <w:rFonts w:ascii="Arial" w:hAnsi="Arial" w:cs="Arial"/>
              </w:rPr>
              <w:t>Senior Radiographer, Radiation Safety Officer</w:t>
            </w:r>
            <w:r>
              <w:rPr>
                <w:rFonts w:ascii="Arial" w:hAnsi="Arial" w:cs="Arial"/>
              </w:rPr>
              <w:t xml:space="preserve"> will:</w:t>
            </w:r>
          </w:p>
          <w:p w14:paraId="0575CB4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Investigate and take appropriate action in accordance with hospital &amp; primary care policy in relation to complaints, accidents and incidents.</w:t>
            </w:r>
          </w:p>
          <w:p w14:paraId="13040C4E"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Ensure that all hospital &amp; primary care policies and relevant legislation on radiation safety are complied with.</w:t>
            </w:r>
          </w:p>
          <w:p w14:paraId="1D58D7F1"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Ensure the Radiology department operates in accordance with the operational policy at all times.</w:t>
            </w:r>
          </w:p>
          <w:p w14:paraId="7460F69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Liaise with the Radiography Services Manager on all quality assurance issues related to the radiology department.</w:t>
            </w:r>
          </w:p>
          <w:p w14:paraId="46E0E7FB"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Ensure all relevant policies on infection control, health and safety etc are understood and complied with.</w:t>
            </w:r>
          </w:p>
          <w:p w14:paraId="3D305C07"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 xml:space="preserve">Implement quality assurance in line with Departmental policies &amp; procedures. </w:t>
            </w:r>
          </w:p>
          <w:p w14:paraId="63A8DA54" w14:textId="6A2D12B2" w:rsidR="00B8331B" w:rsidRDefault="00B8331B" w:rsidP="00B8331B">
            <w:pPr>
              <w:jc w:val="both"/>
              <w:rPr>
                <w:rFonts w:asciiTheme="minorHAnsi" w:hAnsiTheme="minorHAnsi" w:cs="Arial"/>
                <w:b/>
                <w:iCs/>
                <w:color w:val="000000" w:themeColor="text1"/>
                <w:sz w:val="22"/>
                <w:szCs w:val="22"/>
              </w:rPr>
            </w:pPr>
          </w:p>
          <w:p w14:paraId="5E33270E" w14:textId="77777777" w:rsidR="006F6F42" w:rsidRPr="00F16828" w:rsidRDefault="006F6F42" w:rsidP="00B8331B">
            <w:pPr>
              <w:jc w:val="both"/>
              <w:rPr>
                <w:rFonts w:asciiTheme="minorHAnsi" w:hAnsiTheme="minorHAnsi" w:cs="Arial"/>
                <w:b/>
                <w:iCs/>
                <w:color w:val="000000" w:themeColor="text1"/>
                <w:sz w:val="22"/>
                <w:szCs w:val="22"/>
              </w:rPr>
            </w:pPr>
          </w:p>
          <w:p w14:paraId="5FCCC57F" w14:textId="55001C84" w:rsidR="00B8331B" w:rsidRDefault="00B8331B" w:rsidP="00B8331B">
            <w:pPr>
              <w:rPr>
                <w:rFonts w:ascii="Arial" w:hAnsi="Arial" w:cs="Arial"/>
                <w:b/>
                <w:color w:val="000000"/>
              </w:rPr>
            </w:pPr>
            <w:r w:rsidRPr="00B8331B">
              <w:rPr>
                <w:rFonts w:ascii="Arial" w:hAnsi="Arial" w:cs="Arial"/>
                <w:b/>
                <w:color w:val="000000"/>
              </w:rPr>
              <w:lastRenderedPageBreak/>
              <w:t>Quality &amp; Audit</w:t>
            </w:r>
          </w:p>
          <w:p w14:paraId="0052D224" w14:textId="362FFDEC" w:rsidR="006F6F42" w:rsidRPr="006F6F42" w:rsidRDefault="006F6F42" w:rsidP="00B8331B">
            <w:pPr>
              <w:rPr>
                <w:rFonts w:ascii="Arial" w:hAnsi="Arial" w:cs="Arial"/>
                <w:bCs/>
              </w:rPr>
            </w:pPr>
            <w:r>
              <w:rPr>
                <w:rFonts w:ascii="Arial" w:hAnsi="Arial"/>
                <w:bCs/>
              </w:rPr>
              <w:t xml:space="preserve">The </w:t>
            </w:r>
            <w:r w:rsidRPr="00E6532A">
              <w:rPr>
                <w:rFonts w:ascii="Arial" w:hAnsi="Arial" w:cs="Arial"/>
              </w:rPr>
              <w:t>Senior Radiographer, Radiation Safety Officer</w:t>
            </w:r>
            <w:r>
              <w:rPr>
                <w:rFonts w:ascii="Arial" w:hAnsi="Arial" w:cs="Arial"/>
              </w:rPr>
              <w:t xml:space="preserve"> will:</w:t>
            </w:r>
          </w:p>
          <w:p w14:paraId="4DC18914"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Participate in providing department audits and statistics</w:t>
            </w:r>
          </w:p>
          <w:p w14:paraId="14B4AC58" w14:textId="77777777" w:rsidR="00B8331B" w:rsidRPr="00B8331B" w:rsidRDefault="00B8331B" w:rsidP="00BA7CB9">
            <w:pPr>
              <w:pStyle w:val="ListParagraph"/>
              <w:numPr>
                <w:ilvl w:val="0"/>
                <w:numId w:val="33"/>
              </w:numPr>
              <w:rPr>
                <w:rFonts w:ascii="Arial" w:hAnsi="Arial" w:cs="Arial"/>
                <w:iCs/>
              </w:rPr>
            </w:pPr>
            <w:r w:rsidRPr="00B8331B">
              <w:rPr>
                <w:rFonts w:ascii="Arial" w:hAnsi="Arial" w:cs="Arial"/>
                <w:iCs/>
              </w:rPr>
              <w:t>Respect and maintain the privacy, dignity and confidentiality of the service user as per statutory requirements.</w:t>
            </w:r>
          </w:p>
          <w:p w14:paraId="7063F9B2" w14:textId="77777777" w:rsidR="00D36834" w:rsidRDefault="00D36834" w:rsidP="00CA37DB">
            <w:pPr>
              <w:rPr>
                <w:rFonts w:ascii="Arial" w:hAnsi="Arial" w:cs="Arial"/>
                <w:b/>
                <w:color w:val="000000"/>
              </w:rPr>
            </w:pPr>
          </w:p>
          <w:p w14:paraId="6957DEAF" w14:textId="0B41A502" w:rsidR="00CA37DB" w:rsidRPr="002627D6" w:rsidRDefault="00CA37DB" w:rsidP="00CA37DB">
            <w:pPr>
              <w:rPr>
                <w:rFonts w:ascii="Arial" w:hAnsi="Arial" w:cs="Arial"/>
                <w:b/>
                <w:color w:val="000000"/>
              </w:rPr>
            </w:pPr>
            <w:r w:rsidRPr="002627D6">
              <w:rPr>
                <w:rFonts w:ascii="Arial" w:hAnsi="Arial" w:cs="Arial"/>
                <w:b/>
                <w:color w:val="000000"/>
              </w:rPr>
              <w:t>KPI’s</w:t>
            </w:r>
          </w:p>
          <w:p w14:paraId="6B06D489" w14:textId="77777777" w:rsidR="00CA37DB" w:rsidRPr="002627D6" w:rsidRDefault="00CA37DB" w:rsidP="00BA7CB9">
            <w:pPr>
              <w:numPr>
                <w:ilvl w:val="0"/>
                <w:numId w:val="33"/>
              </w:numPr>
              <w:rPr>
                <w:rFonts w:ascii="Arial" w:hAnsi="Arial" w:cs="Arial"/>
              </w:rPr>
            </w:pPr>
            <w:r w:rsidRPr="002627D6">
              <w:rPr>
                <w:rFonts w:ascii="Arial" w:hAnsi="Arial" w:cs="Arial"/>
              </w:rPr>
              <w:t>The identification and development of Key Performance Indicators (KPIs) which are congruent with the Hospital’s service plan targets.</w:t>
            </w:r>
          </w:p>
          <w:p w14:paraId="00147A5E" w14:textId="77777777" w:rsidR="00CA37DB" w:rsidRPr="002627D6" w:rsidRDefault="00CA37DB" w:rsidP="00BA7CB9">
            <w:pPr>
              <w:numPr>
                <w:ilvl w:val="0"/>
                <w:numId w:val="33"/>
              </w:numPr>
              <w:rPr>
                <w:rFonts w:ascii="Arial" w:hAnsi="Arial" w:cs="Arial"/>
              </w:rPr>
            </w:pPr>
            <w:r w:rsidRPr="002627D6">
              <w:rPr>
                <w:rFonts w:ascii="Arial" w:hAnsi="Arial" w:cs="Arial"/>
              </w:rPr>
              <w:t>The development of Action Plans to address KPI targets.</w:t>
            </w:r>
          </w:p>
          <w:p w14:paraId="2CA71F86" w14:textId="77777777" w:rsidR="00CA37DB" w:rsidRPr="002627D6" w:rsidRDefault="00CA37DB" w:rsidP="00BA7CB9">
            <w:pPr>
              <w:numPr>
                <w:ilvl w:val="0"/>
                <w:numId w:val="33"/>
              </w:numPr>
              <w:rPr>
                <w:rFonts w:ascii="Arial" w:hAnsi="Arial" w:cs="Arial"/>
                <w:b/>
                <w:u w:val="single"/>
              </w:rPr>
            </w:pPr>
            <w:r w:rsidRPr="002627D6">
              <w:rPr>
                <w:rFonts w:ascii="Arial" w:hAnsi="Arial" w:cs="Arial"/>
              </w:rPr>
              <w:t>Driving and promoting a Performance Management culture.</w:t>
            </w:r>
          </w:p>
          <w:p w14:paraId="22711413" w14:textId="77777777" w:rsidR="00CA37DB" w:rsidRPr="002627D6" w:rsidRDefault="00CA37DB" w:rsidP="00BA7CB9">
            <w:pPr>
              <w:numPr>
                <w:ilvl w:val="0"/>
                <w:numId w:val="33"/>
              </w:numPr>
              <w:rPr>
                <w:rFonts w:ascii="Arial" w:hAnsi="Arial" w:cs="Arial"/>
              </w:rPr>
            </w:pPr>
            <w:r w:rsidRPr="002627D6">
              <w:rPr>
                <w:rFonts w:ascii="Arial" w:hAnsi="Arial" w:cs="Arial"/>
              </w:rPr>
              <w:t>In conjunction with line manager assist in the development of a Performance Management system for your profession.</w:t>
            </w:r>
          </w:p>
          <w:p w14:paraId="671BED73" w14:textId="77777777" w:rsidR="00CA37DB" w:rsidRPr="002627D6" w:rsidRDefault="00CA37DB" w:rsidP="00BA7CB9">
            <w:pPr>
              <w:numPr>
                <w:ilvl w:val="0"/>
                <w:numId w:val="33"/>
              </w:numPr>
              <w:rPr>
                <w:rFonts w:ascii="Arial" w:hAnsi="Arial" w:cs="Arial"/>
              </w:rPr>
            </w:pPr>
            <w:r w:rsidRPr="002627D6">
              <w:rPr>
                <w:rFonts w:ascii="Arial" w:hAnsi="Arial" w:cs="Arial"/>
              </w:rPr>
              <w:t>The management and delivery of KPIs as a routine and core business objective.</w:t>
            </w:r>
          </w:p>
          <w:p w14:paraId="357138BC" w14:textId="77777777" w:rsidR="00CA37DB" w:rsidRPr="002627D6" w:rsidRDefault="00CA37DB" w:rsidP="00CA37DB">
            <w:pPr>
              <w:rPr>
                <w:rFonts w:ascii="Arial" w:hAnsi="Arial" w:cs="Arial"/>
                <w:b/>
                <w:color w:val="000000"/>
              </w:rPr>
            </w:pPr>
          </w:p>
          <w:p w14:paraId="539A439C" w14:textId="77777777" w:rsidR="00CA37DB" w:rsidRPr="002627D6" w:rsidRDefault="00CA37DB" w:rsidP="00CA37DB">
            <w:pPr>
              <w:rPr>
                <w:rFonts w:ascii="Arial" w:hAnsi="Arial" w:cs="Arial"/>
                <w:b/>
                <w:color w:val="000000"/>
              </w:rPr>
            </w:pPr>
            <w:r w:rsidRPr="002627D6">
              <w:rPr>
                <w:rFonts w:ascii="Arial" w:hAnsi="Arial" w:cs="Arial"/>
                <w:b/>
                <w:color w:val="000000"/>
              </w:rPr>
              <w:t>PLEASE NOTE THE FOLLOWING GENERAL CONDITIONS:</w:t>
            </w:r>
          </w:p>
          <w:p w14:paraId="6020A42B" w14:textId="77777777" w:rsidR="00CA37DB" w:rsidRPr="002627D6" w:rsidRDefault="00CA37DB" w:rsidP="00BA7CB9">
            <w:pPr>
              <w:numPr>
                <w:ilvl w:val="0"/>
                <w:numId w:val="33"/>
              </w:numPr>
              <w:rPr>
                <w:rFonts w:ascii="Arial" w:hAnsi="Arial" w:cs="Arial"/>
                <w:b/>
                <w:color w:val="000000"/>
              </w:rPr>
            </w:pPr>
            <w:r w:rsidRPr="002627D6">
              <w:rPr>
                <w:rFonts w:ascii="Arial" w:hAnsi="Arial" w:cs="Arial"/>
                <w:color w:val="000000"/>
              </w:rPr>
              <w:t>Employees must attend fire lectures periodically and must observe fire orders.</w:t>
            </w:r>
          </w:p>
          <w:p w14:paraId="5F46E00F" w14:textId="77777777" w:rsidR="00CA37DB" w:rsidRPr="002627D6" w:rsidRDefault="00CA37DB" w:rsidP="00BA7CB9">
            <w:pPr>
              <w:numPr>
                <w:ilvl w:val="0"/>
                <w:numId w:val="33"/>
              </w:numPr>
              <w:rPr>
                <w:rFonts w:ascii="Arial" w:hAnsi="Arial" w:cs="Arial"/>
                <w:b/>
                <w:color w:val="000000"/>
              </w:rPr>
            </w:pPr>
            <w:r w:rsidRPr="002627D6">
              <w:rPr>
                <w:rFonts w:ascii="Arial" w:hAnsi="Arial" w:cs="Arial"/>
                <w:color w:val="000000"/>
              </w:rPr>
              <w:t>All accidents within the Department must be reported immediately.</w:t>
            </w:r>
          </w:p>
          <w:p w14:paraId="3D0E8281" w14:textId="77777777" w:rsidR="00CA37DB" w:rsidRPr="002627D6" w:rsidRDefault="00CA37DB" w:rsidP="00BA7CB9">
            <w:pPr>
              <w:numPr>
                <w:ilvl w:val="0"/>
                <w:numId w:val="33"/>
              </w:numPr>
              <w:rPr>
                <w:rFonts w:ascii="Arial" w:hAnsi="Arial" w:cs="Arial"/>
                <w:b/>
                <w:color w:val="000000"/>
              </w:rPr>
            </w:pPr>
            <w:r w:rsidRPr="002627D6">
              <w:rPr>
                <w:rFonts w:ascii="Arial" w:hAnsi="Arial" w:cs="Arial"/>
                <w:color w:val="000000"/>
              </w:rPr>
              <w:t>Infection Control Policies must be adhered to.</w:t>
            </w:r>
          </w:p>
          <w:p w14:paraId="70B16DA5" w14:textId="77777777" w:rsidR="00CA37DB" w:rsidRPr="002627D6" w:rsidRDefault="00CA37DB" w:rsidP="00BA7CB9">
            <w:pPr>
              <w:numPr>
                <w:ilvl w:val="0"/>
                <w:numId w:val="33"/>
              </w:numPr>
              <w:rPr>
                <w:rFonts w:ascii="Arial" w:hAnsi="Arial" w:cs="Arial"/>
                <w:b/>
              </w:rPr>
            </w:pPr>
            <w:r w:rsidRPr="002627D6">
              <w:rPr>
                <w:rFonts w:ascii="Arial" w:hAnsi="Arial" w:cs="Arial"/>
              </w:rPr>
              <w:t>In line with the Safety, Health and Welfare at Work Acts 2005 and 2010 all staff must comply with all safety regulations and audits.</w:t>
            </w:r>
          </w:p>
          <w:p w14:paraId="61C84A86" w14:textId="77777777" w:rsidR="00CA37DB" w:rsidRPr="002627D6" w:rsidRDefault="00CA37DB" w:rsidP="00BA7CB9">
            <w:pPr>
              <w:numPr>
                <w:ilvl w:val="0"/>
                <w:numId w:val="33"/>
              </w:numPr>
              <w:rPr>
                <w:rFonts w:ascii="Arial" w:hAnsi="Arial" w:cs="Arial"/>
                <w:b/>
                <w:lang w:eastAsia="en-US"/>
              </w:rPr>
            </w:pPr>
            <w:r w:rsidRPr="002627D6">
              <w:rPr>
                <w:rFonts w:ascii="Arial" w:hAnsi="Arial" w:cs="Arial"/>
                <w:lang w:eastAsia="en-US"/>
              </w:rPr>
              <w:t>In line with the Public Health (Tobacco) (Amendment) Act 2004, smoking within the Hospital Buildings is not permitted.</w:t>
            </w:r>
          </w:p>
          <w:p w14:paraId="5BDFF2FC" w14:textId="77777777" w:rsidR="00CA37DB" w:rsidRPr="002627D6" w:rsidRDefault="00CA37DB" w:rsidP="00BA7CB9">
            <w:pPr>
              <w:numPr>
                <w:ilvl w:val="0"/>
                <w:numId w:val="33"/>
              </w:numPr>
              <w:rPr>
                <w:rFonts w:ascii="Arial" w:hAnsi="Arial" w:cs="Arial"/>
                <w:b/>
                <w:color w:val="000000"/>
              </w:rPr>
            </w:pPr>
            <w:r w:rsidRPr="002627D6">
              <w:rPr>
                <w:rFonts w:ascii="Arial" w:hAnsi="Arial" w:cs="Arial"/>
                <w:color w:val="000000"/>
              </w:rPr>
              <w:t>Hospital uniform code must be adhered to.</w:t>
            </w:r>
          </w:p>
          <w:p w14:paraId="39799480" w14:textId="77777777" w:rsidR="00CA37DB" w:rsidRPr="002627D6" w:rsidRDefault="00CA37DB" w:rsidP="00BA7CB9">
            <w:pPr>
              <w:numPr>
                <w:ilvl w:val="0"/>
                <w:numId w:val="33"/>
              </w:numPr>
              <w:rPr>
                <w:rFonts w:ascii="Arial" w:hAnsi="Arial" w:cs="Arial"/>
                <w:b/>
                <w:color w:val="000000"/>
              </w:rPr>
            </w:pPr>
            <w:r w:rsidRPr="002627D6">
              <w:rPr>
                <w:rFonts w:ascii="Arial" w:hAnsi="Arial" w:cs="Arial"/>
                <w:color w:val="000000"/>
              </w:rPr>
              <w:t>Provide information that meets the need of Senior Management.</w:t>
            </w:r>
          </w:p>
          <w:p w14:paraId="0842BC02" w14:textId="77777777" w:rsidR="00CA37DB" w:rsidRPr="002627D6" w:rsidRDefault="00CA37DB" w:rsidP="00BA7CB9">
            <w:pPr>
              <w:numPr>
                <w:ilvl w:val="0"/>
                <w:numId w:val="33"/>
              </w:numPr>
              <w:rPr>
                <w:rFonts w:ascii="Arial" w:hAnsi="Arial" w:cs="Arial"/>
                <w:b/>
                <w:color w:val="000000"/>
              </w:rPr>
            </w:pPr>
            <w:r w:rsidRPr="002627D6">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2627D6" w:rsidRDefault="00CA37DB" w:rsidP="00CA37DB">
            <w:pPr>
              <w:rPr>
                <w:rFonts w:ascii="Arial" w:hAnsi="Arial" w:cs="Arial"/>
                <w:b/>
                <w:color w:val="000000"/>
              </w:rPr>
            </w:pPr>
          </w:p>
          <w:p w14:paraId="63160C04" w14:textId="77777777" w:rsidR="00CA37DB" w:rsidRPr="002627D6" w:rsidRDefault="00CA37DB" w:rsidP="00CA37DB">
            <w:pPr>
              <w:rPr>
                <w:rFonts w:ascii="Arial" w:hAnsi="Arial" w:cs="Arial"/>
                <w:b/>
                <w:color w:val="000000"/>
              </w:rPr>
            </w:pPr>
            <w:r w:rsidRPr="002627D6">
              <w:rPr>
                <w:rFonts w:ascii="Arial" w:hAnsi="Arial" w:cs="Arial"/>
                <w:b/>
                <w:color w:val="000000"/>
              </w:rPr>
              <w:t>Risk Management, Infection Control, Hygiene Services and Health &amp; Safety</w:t>
            </w:r>
          </w:p>
          <w:p w14:paraId="5FD7E519" w14:textId="77777777" w:rsidR="00CA37DB" w:rsidRPr="00B8331B" w:rsidRDefault="00CA37DB" w:rsidP="00BA7CB9">
            <w:pPr>
              <w:numPr>
                <w:ilvl w:val="0"/>
                <w:numId w:val="33"/>
              </w:numPr>
              <w:rPr>
                <w:rFonts w:ascii="Arial" w:hAnsi="Arial" w:cs="Arial"/>
              </w:rPr>
            </w:pPr>
            <w:r w:rsidRPr="00B8331B">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B8331B" w:rsidRDefault="00CA37DB" w:rsidP="00BA7CB9">
            <w:pPr>
              <w:numPr>
                <w:ilvl w:val="0"/>
                <w:numId w:val="33"/>
              </w:numPr>
              <w:rPr>
                <w:rFonts w:ascii="Arial" w:hAnsi="Arial" w:cs="Arial"/>
              </w:rPr>
            </w:pPr>
            <w:r w:rsidRPr="00B8331B">
              <w:rPr>
                <w:rFonts w:ascii="Arial" w:hAnsi="Arial" w:cs="Arial"/>
              </w:rPr>
              <w:t xml:space="preserve">The post holder must be familiar with the necessary education, training and support to enable them to meet this responsibility. </w:t>
            </w:r>
          </w:p>
          <w:p w14:paraId="67C2843D" w14:textId="77777777" w:rsidR="00CA37DB" w:rsidRPr="00B8331B" w:rsidRDefault="00CA37DB" w:rsidP="00BA7CB9">
            <w:pPr>
              <w:numPr>
                <w:ilvl w:val="0"/>
                <w:numId w:val="33"/>
              </w:numPr>
              <w:rPr>
                <w:rFonts w:ascii="Arial" w:hAnsi="Arial" w:cs="Arial"/>
              </w:rPr>
            </w:pPr>
            <w:r w:rsidRPr="00B8331B">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CA37DB" w:rsidRPr="002627D6" w:rsidRDefault="00CA37DB" w:rsidP="00CA37DB">
            <w:pPr>
              <w:ind w:left="643"/>
              <w:rPr>
                <w:rFonts w:ascii="Arial" w:hAnsi="Arial" w:cs="Arial"/>
                <w:color w:val="000000"/>
              </w:rPr>
            </w:pPr>
          </w:p>
          <w:p w14:paraId="4827966D"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Continuous Quality Improvement Initiatives</w:t>
            </w:r>
          </w:p>
          <w:p w14:paraId="31C2AF63"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Document Control Information Management Systems</w:t>
            </w:r>
          </w:p>
          <w:p w14:paraId="14CF3000"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Risk Management Strategy and Policies</w:t>
            </w:r>
          </w:p>
          <w:p w14:paraId="6B712AF7"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Hygiene Related Policies, Procedures and Standards</w:t>
            </w:r>
          </w:p>
          <w:p w14:paraId="6F8A440F"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Decontamination Code of Practice</w:t>
            </w:r>
          </w:p>
          <w:p w14:paraId="2661D6E2"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Infection Control Policies</w:t>
            </w:r>
          </w:p>
          <w:p w14:paraId="127D5114"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Safety Statement, Health &amp; Safety Policies and Fire Procedure</w:t>
            </w:r>
          </w:p>
          <w:p w14:paraId="6C9C2FD9" w14:textId="77777777" w:rsidR="00CA37DB" w:rsidRPr="002627D6" w:rsidRDefault="00CA37DB" w:rsidP="00BA7CB9">
            <w:pPr>
              <w:numPr>
                <w:ilvl w:val="1"/>
                <w:numId w:val="33"/>
              </w:numPr>
              <w:rPr>
                <w:rFonts w:ascii="Arial" w:hAnsi="Arial" w:cs="Arial"/>
                <w:color w:val="000000"/>
              </w:rPr>
            </w:pPr>
            <w:r w:rsidRPr="002627D6">
              <w:rPr>
                <w:rFonts w:ascii="Arial" w:hAnsi="Arial" w:cs="Arial"/>
                <w:color w:val="000000"/>
              </w:rPr>
              <w:t>Data Protection and confidentiality Policies</w:t>
            </w:r>
          </w:p>
          <w:p w14:paraId="3EE491E4" w14:textId="77777777" w:rsidR="00CA37DB" w:rsidRPr="002627D6" w:rsidRDefault="00CA37DB" w:rsidP="00CA37DB">
            <w:pPr>
              <w:ind w:left="643"/>
              <w:rPr>
                <w:rFonts w:ascii="Arial" w:hAnsi="Arial" w:cs="Arial"/>
                <w:color w:val="000000"/>
              </w:rPr>
            </w:pPr>
          </w:p>
          <w:p w14:paraId="61BDAD9F" w14:textId="77777777" w:rsidR="00CA37DB" w:rsidRPr="00B8331B" w:rsidRDefault="00CA37DB" w:rsidP="00BA7CB9">
            <w:pPr>
              <w:numPr>
                <w:ilvl w:val="0"/>
                <w:numId w:val="33"/>
              </w:numPr>
              <w:rPr>
                <w:rFonts w:ascii="Arial" w:hAnsi="Arial" w:cs="Arial"/>
              </w:rPr>
            </w:pPr>
            <w:r w:rsidRPr="00B8331B">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B8331B" w:rsidRDefault="00CA37DB" w:rsidP="00BA7CB9">
            <w:pPr>
              <w:numPr>
                <w:ilvl w:val="0"/>
                <w:numId w:val="33"/>
              </w:numPr>
              <w:rPr>
                <w:rFonts w:ascii="Arial" w:hAnsi="Arial" w:cs="Arial"/>
              </w:rPr>
            </w:pPr>
            <w:r w:rsidRPr="00B8331B">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B8331B" w:rsidRDefault="00CA37DB" w:rsidP="00BA7CB9">
            <w:pPr>
              <w:numPr>
                <w:ilvl w:val="0"/>
                <w:numId w:val="33"/>
              </w:numPr>
              <w:rPr>
                <w:rFonts w:ascii="Arial" w:hAnsi="Arial" w:cs="Arial"/>
              </w:rPr>
            </w:pPr>
            <w:r w:rsidRPr="00B8331B">
              <w:rPr>
                <w:rFonts w:ascii="Arial" w:hAnsi="Arial" w:cs="Arial"/>
              </w:rPr>
              <w:t>The post holder must foster and support a quality improvement culture through-out your area of responsibility in relation to hygiene services.</w:t>
            </w:r>
          </w:p>
          <w:p w14:paraId="338760FE" w14:textId="77777777" w:rsidR="00CA37DB" w:rsidRPr="002627D6" w:rsidRDefault="00CA37DB" w:rsidP="00BA7CB9">
            <w:pPr>
              <w:numPr>
                <w:ilvl w:val="0"/>
                <w:numId w:val="33"/>
              </w:numPr>
              <w:rPr>
                <w:rFonts w:ascii="Arial" w:hAnsi="Arial" w:cs="Arial"/>
              </w:rPr>
            </w:pPr>
            <w:r w:rsidRPr="002627D6">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CA37DB" w:rsidRPr="00B8331B" w:rsidRDefault="00CA37DB" w:rsidP="00BA7CB9">
            <w:pPr>
              <w:numPr>
                <w:ilvl w:val="0"/>
                <w:numId w:val="33"/>
              </w:numPr>
              <w:rPr>
                <w:rFonts w:ascii="Arial" w:hAnsi="Arial" w:cs="Arial"/>
              </w:rPr>
            </w:pPr>
            <w:r w:rsidRPr="00B8331B">
              <w:rPr>
                <w:rFonts w:ascii="Arial" w:hAnsi="Arial" w:cs="Arial"/>
              </w:rPr>
              <w:t>The post holder must take reasonable care for his or her own actions and the effect that these may have upon the safety of others.</w:t>
            </w:r>
          </w:p>
          <w:p w14:paraId="101AE75E" w14:textId="77777777" w:rsidR="00CA37DB" w:rsidRPr="00B8331B" w:rsidRDefault="00CA37DB" w:rsidP="00BA7CB9">
            <w:pPr>
              <w:numPr>
                <w:ilvl w:val="0"/>
                <w:numId w:val="33"/>
              </w:numPr>
              <w:rPr>
                <w:rFonts w:ascii="Arial" w:hAnsi="Arial" w:cs="Arial"/>
              </w:rPr>
            </w:pPr>
            <w:r w:rsidRPr="00B8331B">
              <w:rPr>
                <w:rFonts w:ascii="Arial" w:hAnsi="Arial" w:cs="Arial"/>
              </w:rPr>
              <w:lastRenderedPageBreak/>
              <w:t>The post holder must cooperate with management, attend Health &amp; Safety related training and not undertake any task for which they have not been authorised and adequately trained.</w:t>
            </w:r>
          </w:p>
          <w:p w14:paraId="732AC99A" w14:textId="77777777" w:rsidR="00CA37DB" w:rsidRPr="00B8331B" w:rsidRDefault="00CA37DB" w:rsidP="00BA7CB9">
            <w:pPr>
              <w:numPr>
                <w:ilvl w:val="0"/>
                <w:numId w:val="33"/>
              </w:numPr>
              <w:rPr>
                <w:rFonts w:ascii="Arial" w:hAnsi="Arial" w:cs="Arial"/>
              </w:rPr>
            </w:pPr>
            <w:r w:rsidRPr="00B8331B">
              <w:rPr>
                <w:rFonts w:ascii="Arial" w:hAnsi="Arial" w:cs="Arial"/>
              </w:rPr>
              <w:t>The post holder is required to bring to the attention of a responsible person any perceived shortcoming in our safety arrangements or any defects in work equipment.</w:t>
            </w:r>
          </w:p>
          <w:p w14:paraId="4B850B96" w14:textId="77777777" w:rsidR="00CA37DB" w:rsidRPr="00B8331B" w:rsidRDefault="00CA37DB" w:rsidP="00BA7CB9">
            <w:pPr>
              <w:numPr>
                <w:ilvl w:val="0"/>
                <w:numId w:val="33"/>
              </w:numPr>
              <w:rPr>
                <w:rFonts w:ascii="Arial" w:hAnsi="Arial" w:cs="Arial"/>
              </w:rPr>
            </w:pPr>
            <w:r w:rsidRPr="00B8331B">
              <w:rPr>
                <w:rFonts w:ascii="Arial" w:hAnsi="Arial" w:cs="Arial"/>
              </w:rPr>
              <w:t xml:space="preserve">It is the post holder’s responsibility to be aware of and comply with the </w:t>
            </w:r>
            <w:smartTag w:uri="urn:schemas-microsoft-com:office:smarttags" w:element="stockticker">
              <w:r w:rsidRPr="00B8331B">
                <w:rPr>
                  <w:rFonts w:ascii="Arial" w:hAnsi="Arial" w:cs="Arial"/>
                </w:rPr>
                <w:t>HSE</w:t>
              </w:r>
            </w:smartTag>
            <w:r w:rsidRPr="00B8331B">
              <w:rPr>
                <w:rFonts w:ascii="Arial" w:hAnsi="Arial" w:cs="Arial"/>
              </w:rPr>
              <w:t xml:space="preserve"> Health Care Records Management/Integrated Discharge Planning (HCRM / IDP) Code of Practice.</w:t>
            </w:r>
          </w:p>
          <w:p w14:paraId="4A1A5009" w14:textId="77777777" w:rsidR="00CA37DB" w:rsidRPr="002627D6" w:rsidRDefault="00CA37DB" w:rsidP="00CA37DB">
            <w:pPr>
              <w:rPr>
                <w:rFonts w:ascii="Arial" w:hAnsi="Arial" w:cs="Arial"/>
                <w:b/>
                <w:iCs/>
                <w:lang w:val="en-IE"/>
              </w:rPr>
            </w:pPr>
          </w:p>
          <w:p w14:paraId="5556886C" w14:textId="2094BA7E" w:rsidR="00CA37DB" w:rsidRPr="001F3660" w:rsidRDefault="00CA37DB" w:rsidP="001F3660">
            <w:pPr>
              <w:rPr>
                <w:rFonts w:ascii="Arial" w:hAnsi="Arial" w:cs="Arial"/>
                <w:b/>
                <w:iCs/>
                <w:lang w:val="en-IE"/>
              </w:rPr>
            </w:pPr>
            <w:r w:rsidRPr="002627D6">
              <w:rPr>
                <w:rFonts w:ascii="Arial" w:hAnsi="Arial" w:cs="Arial"/>
                <w:b/>
                <w:iCs/>
                <w:lang w:val="en-IE"/>
              </w:rPr>
              <w:t>Risk Management, Quality, Health &amp; Safety</w:t>
            </w:r>
          </w:p>
          <w:p w14:paraId="20D765BB" w14:textId="272E10CF" w:rsidR="00CA37DB" w:rsidRPr="00B8331B" w:rsidRDefault="00CA37DB" w:rsidP="00BA7CB9">
            <w:pPr>
              <w:numPr>
                <w:ilvl w:val="0"/>
                <w:numId w:val="33"/>
              </w:numPr>
              <w:rPr>
                <w:rFonts w:ascii="Arial" w:hAnsi="Arial" w:cs="Arial"/>
              </w:rPr>
            </w:pPr>
            <w:r w:rsidRPr="002627D6">
              <w:rPr>
                <w:rFonts w:ascii="Arial" w:hAnsi="Arial" w:cs="Arial"/>
              </w:rPr>
              <w:t xml:space="preserve">Adequately identifies, assesses, manages and monitors risk within their area of responsibility. </w:t>
            </w:r>
          </w:p>
          <w:p w14:paraId="6B070BFA" w14:textId="2EA3BA84" w:rsidR="00B8331B" w:rsidRPr="00B8331B" w:rsidRDefault="00CA37DB" w:rsidP="00BA7CB9">
            <w:pPr>
              <w:numPr>
                <w:ilvl w:val="0"/>
                <w:numId w:val="33"/>
              </w:numPr>
              <w:rPr>
                <w:rFonts w:ascii="Arial" w:hAnsi="Arial" w:cs="Arial"/>
              </w:rPr>
            </w:pPr>
            <w:r w:rsidRPr="00B8331B">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CA37DB" w:rsidRPr="00B8331B" w:rsidRDefault="00CA37DB" w:rsidP="00BA7CB9">
            <w:pPr>
              <w:numPr>
                <w:ilvl w:val="0"/>
                <w:numId w:val="33"/>
              </w:numPr>
              <w:rPr>
                <w:rFonts w:ascii="Arial" w:hAnsi="Arial" w:cs="Arial"/>
              </w:rPr>
            </w:pPr>
            <w:r w:rsidRPr="00B8331B">
              <w:rPr>
                <w:rFonts w:ascii="Arial" w:hAnsi="Arial" w:cs="Arial"/>
              </w:rPr>
              <w:t>Support, promote and actively participate in sustainable energy, water and waste initiatives to create a more sustainable, low carbon and efficient health service.</w:t>
            </w:r>
          </w:p>
          <w:p w14:paraId="753F5D21" w14:textId="77777777" w:rsidR="00CA37DB" w:rsidRPr="002627D6" w:rsidRDefault="00CA37DB" w:rsidP="00CA37DB">
            <w:pPr>
              <w:rPr>
                <w:rFonts w:ascii="Arial" w:hAnsi="Arial" w:cs="Arial"/>
                <w:color w:val="000000"/>
                <w:lang w:val="en-IE" w:eastAsia="en-IE"/>
              </w:rPr>
            </w:pPr>
          </w:p>
          <w:p w14:paraId="342F91D7" w14:textId="77777777" w:rsidR="00BA7CB9" w:rsidRPr="00B8331B" w:rsidRDefault="00BA7CB9" w:rsidP="00BA7CB9">
            <w:pPr>
              <w:rPr>
                <w:rFonts w:ascii="Arial" w:hAnsi="Arial" w:cs="Arial"/>
                <w:b/>
                <w:color w:val="000000"/>
              </w:rPr>
            </w:pPr>
            <w:r w:rsidRPr="00B8331B">
              <w:rPr>
                <w:rFonts w:ascii="Arial" w:hAnsi="Arial" w:cs="Arial"/>
                <w:b/>
                <w:color w:val="000000"/>
              </w:rPr>
              <w:t>Education &amp; Training</w:t>
            </w:r>
          </w:p>
          <w:p w14:paraId="1FFAC58A" w14:textId="77777777" w:rsidR="00BA7CB9" w:rsidRPr="00B8331B" w:rsidRDefault="00BA7CB9" w:rsidP="00BA7CB9">
            <w:pPr>
              <w:pStyle w:val="ListParagraph"/>
              <w:numPr>
                <w:ilvl w:val="0"/>
                <w:numId w:val="33"/>
              </w:numPr>
              <w:rPr>
                <w:rFonts w:ascii="Arial" w:hAnsi="Arial" w:cs="Arial"/>
                <w:iCs/>
              </w:rPr>
            </w:pPr>
            <w:r w:rsidRPr="00B8331B">
              <w:rPr>
                <w:rFonts w:ascii="Arial" w:hAnsi="Arial" w:cs="Arial"/>
                <w:iCs/>
              </w:rPr>
              <w:t>Participate in mandatory training programmes</w:t>
            </w:r>
          </w:p>
          <w:p w14:paraId="72791034" w14:textId="77777777" w:rsidR="00BA7CB9" w:rsidRPr="00B8331B" w:rsidRDefault="00BA7CB9" w:rsidP="00BA7CB9">
            <w:pPr>
              <w:pStyle w:val="ListParagraph"/>
              <w:numPr>
                <w:ilvl w:val="0"/>
                <w:numId w:val="33"/>
              </w:numPr>
              <w:rPr>
                <w:rFonts w:ascii="Arial" w:hAnsi="Arial" w:cs="Arial"/>
                <w:iCs/>
              </w:rPr>
            </w:pPr>
            <w:r w:rsidRPr="00B8331B">
              <w:rPr>
                <w:rFonts w:ascii="Arial" w:hAnsi="Arial" w:cs="Arial"/>
                <w:iCs/>
              </w:rPr>
              <w:t>Participate in continuing professional development including in-service training, attending and presenting at conferences/courses relevant to practice.</w:t>
            </w:r>
          </w:p>
          <w:p w14:paraId="296F8943" w14:textId="77777777" w:rsidR="00BA7CB9" w:rsidRPr="00B8331B" w:rsidRDefault="00BA7CB9" w:rsidP="00BA7CB9">
            <w:pPr>
              <w:pStyle w:val="ListParagraph"/>
              <w:numPr>
                <w:ilvl w:val="0"/>
                <w:numId w:val="33"/>
              </w:numPr>
              <w:rPr>
                <w:rFonts w:ascii="Arial" w:hAnsi="Arial" w:cs="Arial"/>
                <w:iCs/>
              </w:rPr>
            </w:pPr>
            <w:r w:rsidRPr="00B8331B">
              <w:rPr>
                <w:rFonts w:ascii="Arial" w:hAnsi="Arial" w:cs="Arial"/>
                <w:iCs/>
              </w:rPr>
              <w:t>Engage in performance review with his/her manager</w:t>
            </w:r>
          </w:p>
          <w:p w14:paraId="36F1983F" w14:textId="77777777" w:rsidR="00BA7CB9" w:rsidRDefault="00BA7CB9" w:rsidP="00BA7CB9">
            <w:pPr>
              <w:pStyle w:val="ListParagraph"/>
              <w:numPr>
                <w:ilvl w:val="0"/>
                <w:numId w:val="33"/>
              </w:numPr>
              <w:rPr>
                <w:rFonts w:ascii="Arial" w:hAnsi="Arial" w:cs="Arial"/>
                <w:iCs/>
              </w:rPr>
            </w:pPr>
            <w:r w:rsidRPr="00B8331B">
              <w:rPr>
                <w:rFonts w:ascii="Arial" w:hAnsi="Arial" w:cs="Arial"/>
                <w:iCs/>
              </w:rPr>
              <w:t>Provide peer support when necessary</w:t>
            </w:r>
          </w:p>
          <w:p w14:paraId="6D6A789C" w14:textId="77777777" w:rsidR="00BA7CB9" w:rsidRPr="00BA7CB9" w:rsidRDefault="00BA7CB9" w:rsidP="00BA7CB9">
            <w:pPr>
              <w:numPr>
                <w:ilvl w:val="0"/>
                <w:numId w:val="33"/>
              </w:numPr>
              <w:rPr>
                <w:rFonts w:ascii="Arial" w:hAnsi="Arial" w:cs="Arial"/>
              </w:rPr>
            </w:pPr>
            <w:r w:rsidRPr="00B8331B">
              <w:rPr>
                <w:rFonts w:ascii="Arial" w:hAnsi="Arial" w:cs="Arial"/>
              </w:rPr>
              <w:t>Engage in the HSE performance achievement process in conjunction with your Line Manager and staff as appropriate.</w:t>
            </w:r>
          </w:p>
          <w:p w14:paraId="586F619D" w14:textId="782BC3C6" w:rsidR="00CA37DB" w:rsidRPr="00BA7CB9" w:rsidRDefault="00CA37DB" w:rsidP="00CA37DB">
            <w:pPr>
              <w:rPr>
                <w:rFonts w:ascii="Arial" w:hAnsi="Arial" w:cs="Arial"/>
                <w:b/>
                <w:iCs/>
                <w:lang w:val="en-IE"/>
              </w:rPr>
            </w:pPr>
          </w:p>
          <w:p w14:paraId="4400A30B" w14:textId="77777777" w:rsidR="00CA37DB" w:rsidRPr="002627D6" w:rsidRDefault="00CA37DB" w:rsidP="00CA37DB">
            <w:pPr>
              <w:rPr>
                <w:rFonts w:ascii="Arial" w:hAnsi="Arial" w:cs="Arial"/>
                <w:lang w:val="en-US" w:eastAsia="en-US"/>
              </w:rPr>
            </w:pPr>
            <w:r w:rsidRPr="002627D6">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627D6">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D50349" w:rsidRDefault="00CA37DB" w:rsidP="00CA37DB">
            <w:pPr>
              <w:rPr>
                <w:rFonts w:ascii="Arial" w:hAnsi="Arial" w:cs="Arial"/>
                <w:b/>
                <w:bCs/>
              </w:rPr>
            </w:pPr>
            <w:r w:rsidRPr="00D50349">
              <w:rPr>
                <w:rFonts w:ascii="Arial" w:hAnsi="Arial" w:cs="Arial"/>
                <w:b/>
                <w:bCs/>
              </w:rPr>
              <w:lastRenderedPageBreak/>
              <w:t>Eligibility Criteria</w:t>
            </w:r>
          </w:p>
          <w:p w14:paraId="28B8EEF8" w14:textId="77777777" w:rsidR="00CA37DB" w:rsidRPr="00D50349" w:rsidRDefault="00CA37DB" w:rsidP="00CA37DB">
            <w:pPr>
              <w:rPr>
                <w:rFonts w:ascii="Arial" w:hAnsi="Arial" w:cs="Arial"/>
                <w:b/>
                <w:bCs/>
              </w:rPr>
            </w:pPr>
          </w:p>
          <w:p w14:paraId="59B45F08" w14:textId="77777777" w:rsidR="00CA37DB" w:rsidRPr="002627D6" w:rsidRDefault="00CA37DB" w:rsidP="00CA37DB">
            <w:pPr>
              <w:rPr>
                <w:rFonts w:ascii="Arial" w:hAnsi="Arial" w:cs="Arial"/>
                <w:b/>
                <w:bCs/>
              </w:rPr>
            </w:pPr>
            <w:r w:rsidRPr="00D50349">
              <w:rPr>
                <w:rFonts w:ascii="Arial" w:hAnsi="Arial" w:cs="Arial"/>
                <w:b/>
                <w:bCs/>
              </w:rPr>
              <w:t>Qualifications and/ or experience</w:t>
            </w:r>
          </w:p>
          <w:p w14:paraId="77AEA5EC" w14:textId="77777777" w:rsidR="00CA37DB" w:rsidRPr="00CA37DB" w:rsidRDefault="00CA37DB" w:rsidP="00CA37DB">
            <w:pPr>
              <w:rPr>
                <w:rFonts w:ascii="Calibri" w:hAnsi="Calibri" w:cs="Arial"/>
                <w:b/>
                <w:bCs/>
                <w:sz w:val="22"/>
                <w:szCs w:val="22"/>
              </w:rPr>
            </w:pPr>
          </w:p>
        </w:tc>
        <w:tc>
          <w:tcPr>
            <w:tcW w:w="8394" w:type="dxa"/>
          </w:tcPr>
          <w:p w14:paraId="613A2DAF" w14:textId="369BE0FA" w:rsidR="00D50349" w:rsidRPr="00D50349" w:rsidRDefault="00D50349" w:rsidP="00D50349">
            <w:pPr>
              <w:autoSpaceDE w:val="0"/>
              <w:autoSpaceDN w:val="0"/>
              <w:adjustRightInd w:val="0"/>
              <w:rPr>
                <w:rFonts w:ascii="Arial" w:hAnsi="Arial" w:cs="Arial"/>
                <w:color w:val="000000"/>
              </w:rPr>
            </w:pPr>
            <w:bookmarkStart w:id="0" w:name="_Hlk205375230"/>
            <w:r w:rsidRPr="00667AB7">
              <w:rPr>
                <w:rFonts w:ascii="Arial" w:hAnsi="Arial" w:cs="Arial"/>
              </w:rPr>
              <w:t>Candidates must on the closing date:</w:t>
            </w:r>
          </w:p>
          <w:p w14:paraId="0FF7879E" w14:textId="77777777" w:rsidR="00D50349" w:rsidRPr="006C5C6C" w:rsidRDefault="00D50349" w:rsidP="00D50349">
            <w:pPr>
              <w:pStyle w:val="Default"/>
              <w:rPr>
                <w:rFonts w:ascii="Calibri" w:hAnsi="Calibri"/>
                <w:sz w:val="22"/>
                <w:szCs w:val="22"/>
              </w:rPr>
            </w:pPr>
          </w:p>
          <w:p w14:paraId="261A613C" w14:textId="77777777" w:rsidR="00D50349" w:rsidRPr="0038029D" w:rsidRDefault="00D50349" w:rsidP="00D50349">
            <w:pPr>
              <w:rPr>
                <w:rFonts w:ascii="Arial" w:hAnsi="Arial" w:cs="Arial"/>
                <w:b/>
                <w:bCs/>
              </w:rPr>
            </w:pPr>
            <w:r w:rsidRPr="0038029D">
              <w:rPr>
                <w:rFonts w:ascii="Arial" w:hAnsi="Arial" w:cs="Arial"/>
                <w:b/>
                <w:bCs/>
              </w:rPr>
              <w:t>Statutory Registration, Professional Qualifications, Experience, etc.</w:t>
            </w:r>
          </w:p>
          <w:p w14:paraId="5D111469" w14:textId="77777777" w:rsidR="00D50349" w:rsidRPr="0038029D" w:rsidRDefault="00D50349" w:rsidP="00D50349">
            <w:pPr>
              <w:rPr>
                <w:rFonts w:ascii="Arial" w:hAnsi="Arial" w:cs="Arial"/>
              </w:rPr>
            </w:pPr>
            <w:r w:rsidRPr="0038029D">
              <w:rPr>
                <w:rFonts w:ascii="Arial" w:hAnsi="Arial" w:cs="Arial"/>
              </w:rPr>
              <w:t>Candidates for appointment must:</w:t>
            </w:r>
          </w:p>
          <w:p w14:paraId="7348E346" w14:textId="77777777" w:rsidR="00D50349" w:rsidRPr="0038029D" w:rsidRDefault="00D50349" w:rsidP="00D50349">
            <w:pPr>
              <w:rPr>
                <w:rFonts w:ascii="Arial" w:hAnsi="Arial" w:cs="Arial"/>
              </w:rPr>
            </w:pPr>
            <w:r w:rsidRPr="0038029D">
              <w:rPr>
                <w:rFonts w:ascii="Arial" w:hAnsi="Arial" w:cs="Arial"/>
              </w:rPr>
              <w:t>(i) Be registered, or be eligible for registration, on the Radiography Division of the</w:t>
            </w:r>
          </w:p>
          <w:p w14:paraId="4E43DA2F" w14:textId="77777777" w:rsidR="00D50349" w:rsidRDefault="00D50349" w:rsidP="00D50349">
            <w:pPr>
              <w:rPr>
                <w:rFonts w:ascii="Arial" w:hAnsi="Arial" w:cs="Arial"/>
              </w:rPr>
            </w:pPr>
            <w:r w:rsidRPr="0038029D">
              <w:rPr>
                <w:rFonts w:ascii="Arial" w:hAnsi="Arial" w:cs="Arial"/>
              </w:rPr>
              <w:t>Radiographers Register maintained by the Radiographers Registration Board at</w:t>
            </w:r>
            <w:r>
              <w:rPr>
                <w:rFonts w:ascii="Arial" w:hAnsi="Arial" w:cs="Arial"/>
              </w:rPr>
              <w:t xml:space="preserve"> </w:t>
            </w:r>
            <w:r w:rsidRPr="0038029D">
              <w:rPr>
                <w:rFonts w:ascii="Arial" w:hAnsi="Arial" w:cs="Arial"/>
              </w:rPr>
              <w:t>CORU.</w:t>
            </w:r>
          </w:p>
          <w:p w14:paraId="1C160A54" w14:textId="77777777" w:rsidR="00D50349" w:rsidRPr="0038029D" w:rsidRDefault="00D50349" w:rsidP="00D50349">
            <w:pPr>
              <w:rPr>
                <w:rFonts w:ascii="Arial" w:hAnsi="Arial" w:cs="Arial"/>
              </w:rPr>
            </w:pPr>
          </w:p>
          <w:p w14:paraId="1496F669" w14:textId="77777777" w:rsidR="00D50349" w:rsidRDefault="00D50349" w:rsidP="00D50349">
            <w:pPr>
              <w:jc w:val="center"/>
              <w:rPr>
                <w:rFonts w:ascii="Arial" w:hAnsi="Arial" w:cs="Arial"/>
                <w:b/>
                <w:bCs/>
              </w:rPr>
            </w:pPr>
            <w:r w:rsidRPr="00667AB7">
              <w:rPr>
                <w:rFonts w:ascii="Arial" w:hAnsi="Arial" w:cs="Arial"/>
                <w:b/>
                <w:bCs/>
              </w:rPr>
              <w:t>AND</w:t>
            </w:r>
          </w:p>
          <w:p w14:paraId="7E77CEF7" w14:textId="77777777" w:rsidR="00D50349" w:rsidRPr="00667AB7" w:rsidRDefault="00D50349" w:rsidP="00D50349">
            <w:pPr>
              <w:jc w:val="center"/>
              <w:rPr>
                <w:rFonts w:ascii="Arial" w:hAnsi="Arial" w:cs="Arial"/>
                <w:b/>
                <w:bCs/>
              </w:rPr>
            </w:pPr>
          </w:p>
          <w:p w14:paraId="554BDC1B" w14:textId="77777777" w:rsidR="00D50349" w:rsidRDefault="00D50349" w:rsidP="00D50349">
            <w:pPr>
              <w:rPr>
                <w:rFonts w:ascii="Arial" w:hAnsi="Arial" w:cs="Arial"/>
              </w:rPr>
            </w:pPr>
            <w:r w:rsidRPr="0038029D">
              <w:rPr>
                <w:rFonts w:ascii="Arial" w:hAnsi="Arial" w:cs="Arial"/>
              </w:rPr>
              <w:t>(ii) Have 3 years fulltime (or an aggregate of 3 years) post qualification clinical</w:t>
            </w:r>
            <w:r>
              <w:rPr>
                <w:rFonts w:ascii="Arial" w:hAnsi="Arial" w:cs="Arial"/>
              </w:rPr>
              <w:t xml:space="preserve"> </w:t>
            </w:r>
            <w:r w:rsidRPr="0038029D">
              <w:rPr>
                <w:rFonts w:ascii="Arial" w:hAnsi="Arial" w:cs="Arial"/>
              </w:rPr>
              <w:t>experience.</w:t>
            </w:r>
          </w:p>
          <w:p w14:paraId="5A47D3BF" w14:textId="77777777" w:rsidR="00D50349" w:rsidRPr="0038029D" w:rsidRDefault="00D50349" w:rsidP="00D50349">
            <w:pPr>
              <w:rPr>
                <w:rFonts w:ascii="Arial" w:hAnsi="Arial" w:cs="Arial"/>
              </w:rPr>
            </w:pPr>
          </w:p>
          <w:p w14:paraId="10931B5C" w14:textId="77777777" w:rsidR="00D50349" w:rsidRDefault="00D50349" w:rsidP="00D50349">
            <w:pPr>
              <w:jc w:val="center"/>
              <w:rPr>
                <w:rFonts w:ascii="Arial" w:hAnsi="Arial" w:cs="Arial"/>
                <w:b/>
                <w:bCs/>
              </w:rPr>
            </w:pPr>
            <w:r w:rsidRPr="00667AB7">
              <w:rPr>
                <w:rFonts w:ascii="Arial" w:hAnsi="Arial" w:cs="Arial"/>
                <w:b/>
                <w:bCs/>
              </w:rPr>
              <w:t>AND</w:t>
            </w:r>
          </w:p>
          <w:p w14:paraId="768D4B25" w14:textId="77777777" w:rsidR="00D50349" w:rsidRPr="00667AB7" w:rsidRDefault="00D50349" w:rsidP="00D50349">
            <w:pPr>
              <w:jc w:val="center"/>
              <w:rPr>
                <w:rFonts w:ascii="Arial" w:hAnsi="Arial" w:cs="Arial"/>
                <w:b/>
                <w:bCs/>
              </w:rPr>
            </w:pPr>
          </w:p>
          <w:p w14:paraId="2588C986" w14:textId="77777777" w:rsidR="00D50349" w:rsidRPr="0038029D" w:rsidRDefault="00D50349" w:rsidP="00D50349">
            <w:pPr>
              <w:rPr>
                <w:rFonts w:ascii="Arial" w:hAnsi="Arial" w:cs="Arial"/>
              </w:rPr>
            </w:pPr>
            <w:r w:rsidRPr="0038029D">
              <w:rPr>
                <w:rFonts w:ascii="Arial" w:hAnsi="Arial" w:cs="Arial"/>
              </w:rPr>
              <w:t>(iii) Have the requisite knowledge and ability (including a high standard of suitability and</w:t>
            </w:r>
          </w:p>
          <w:p w14:paraId="0BA7CF8F" w14:textId="77777777" w:rsidR="00D50349" w:rsidRDefault="00D50349" w:rsidP="00D50349">
            <w:pPr>
              <w:rPr>
                <w:rFonts w:ascii="Arial" w:hAnsi="Arial" w:cs="Arial"/>
              </w:rPr>
            </w:pPr>
            <w:r w:rsidRPr="0038029D">
              <w:rPr>
                <w:rFonts w:ascii="Arial" w:hAnsi="Arial" w:cs="Arial"/>
              </w:rPr>
              <w:t>professional ability) for the proper discharge of the duties of the office.</w:t>
            </w:r>
          </w:p>
          <w:p w14:paraId="3FD24511" w14:textId="77777777" w:rsidR="00D50349" w:rsidRPr="0038029D" w:rsidRDefault="00D50349" w:rsidP="00D50349">
            <w:pPr>
              <w:rPr>
                <w:rFonts w:ascii="Arial" w:hAnsi="Arial" w:cs="Arial"/>
              </w:rPr>
            </w:pPr>
          </w:p>
          <w:p w14:paraId="00B065C9" w14:textId="77777777" w:rsidR="00D50349" w:rsidRDefault="00D50349" w:rsidP="00D50349">
            <w:pPr>
              <w:jc w:val="center"/>
              <w:rPr>
                <w:rFonts w:ascii="Arial" w:hAnsi="Arial" w:cs="Arial"/>
                <w:b/>
                <w:bCs/>
              </w:rPr>
            </w:pPr>
            <w:r w:rsidRPr="00667AB7">
              <w:rPr>
                <w:rFonts w:ascii="Arial" w:hAnsi="Arial" w:cs="Arial"/>
                <w:b/>
                <w:bCs/>
              </w:rPr>
              <w:t>AND</w:t>
            </w:r>
          </w:p>
          <w:p w14:paraId="0A3D83E0" w14:textId="77777777" w:rsidR="00D50349" w:rsidRPr="00667AB7" w:rsidRDefault="00D50349" w:rsidP="00D50349">
            <w:pPr>
              <w:jc w:val="center"/>
              <w:rPr>
                <w:rFonts w:ascii="Arial" w:hAnsi="Arial" w:cs="Arial"/>
                <w:b/>
                <w:bCs/>
              </w:rPr>
            </w:pPr>
          </w:p>
          <w:p w14:paraId="74F8D029" w14:textId="77777777" w:rsidR="00D50349" w:rsidRDefault="00D50349" w:rsidP="00D50349">
            <w:pPr>
              <w:rPr>
                <w:rFonts w:ascii="Arial" w:hAnsi="Arial" w:cs="Arial"/>
              </w:rPr>
            </w:pPr>
            <w:r w:rsidRPr="0038029D">
              <w:rPr>
                <w:rFonts w:ascii="Arial" w:hAnsi="Arial" w:cs="Arial"/>
              </w:rPr>
              <w:t>(iv) Provide proof of Statutory Registration on the Radiography Division of the</w:t>
            </w:r>
            <w:r>
              <w:rPr>
                <w:rFonts w:ascii="Arial" w:hAnsi="Arial" w:cs="Arial"/>
              </w:rPr>
              <w:t xml:space="preserve"> </w:t>
            </w:r>
            <w:r w:rsidRPr="0038029D">
              <w:rPr>
                <w:rFonts w:ascii="Arial" w:hAnsi="Arial" w:cs="Arial"/>
              </w:rPr>
              <w:t>Radiographers Register maintained by the Radiographers Registration Board at</w:t>
            </w:r>
            <w:r>
              <w:rPr>
                <w:rFonts w:ascii="Arial" w:hAnsi="Arial" w:cs="Arial"/>
              </w:rPr>
              <w:t xml:space="preserve"> </w:t>
            </w:r>
            <w:r w:rsidRPr="0038029D">
              <w:rPr>
                <w:rFonts w:ascii="Arial" w:hAnsi="Arial" w:cs="Arial"/>
              </w:rPr>
              <w:t>CORU before a contract of employment can be issued.</w:t>
            </w:r>
          </w:p>
          <w:p w14:paraId="7FFFD247" w14:textId="77777777" w:rsidR="00D50349" w:rsidRPr="0038029D" w:rsidRDefault="00D50349" w:rsidP="00D50349">
            <w:pPr>
              <w:rPr>
                <w:rFonts w:ascii="Arial" w:hAnsi="Arial" w:cs="Arial"/>
              </w:rPr>
            </w:pPr>
          </w:p>
          <w:p w14:paraId="1432E562" w14:textId="77777777" w:rsidR="00D50349" w:rsidRPr="00667AB7" w:rsidRDefault="00D50349" w:rsidP="00D50349">
            <w:pPr>
              <w:rPr>
                <w:rFonts w:ascii="Arial" w:hAnsi="Arial" w:cs="Arial"/>
                <w:b/>
                <w:bCs/>
              </w:rPr>
            </w:pPr>
            <w:r w:rsidRPr="00667AB7">
              <w:rPr>
                <w:rFonts w:ascii="Arial" w:hAnsi="Arial" w:cs="Arial"/>
                <w:b/>
                <w:bCs/>
              </w:rPr>
              <w:t>Annual registration</w:t>
            </w:r>
          </w:p>
          <w:p w14:paraId="7F96902D" w14:textId="77777777" w:rsidR="00D50349" w:rsidRPr="0038029D" w:rsidRDefault="00D50349" w:rsidP="00D50349">
            <w:pPr>
              <w:rPr>
                <w:rFonts w:ascii="Arial" w:hAnsi="Arial" w:cs="Arial"/>
              </w:rPr>
            </w:pPr>
            <w:r w:rsidRPr="0038029D">
              <w:rPr>
                <w:rFonts w:ascii="Arial" w:hAnsi="Arial" w:cs="Arial"/>
              </w:rPr>
              <w:t>(i) On appointment practitioners must maintain annual registration on the Radiographers</w:t>
            </w:r>
          </w:p>
          <w:p w14:paraId="4E261BA9" w14:textId="77777777" w:rsidR="00D50349" w:rsidRPr="0038029D" w:rsidRDefault="00D50349" w:rsidP="00D50349">
            <w:pPr>
              <w:rPr>
                <w:rFonts w:ascii="Arial" w:hAnsi="Arial" w:cs="Arial"/>
              </w:rPr>
            </w:pPr>
            <w:r w:rsidRPr="0038029D">
              <w:rPr>
                <w:rFonts w:ascii="Arial" w:hAnsi="Arial" w:cs="Arial"/>
              </w:rPr>
              <w:t>division of the Radiographers Register maintained by the Radiographers Registration</w:t>
            </w:r>
          </w:p>
          <w:p w14:paraId="2700126A" w14:textId="77777777" w:rsidR="00D50349" w:rsidRDefault="00D50349" w:rsidP="00D50349">
            <w:pPr>
              <w:rPr>
                <w:rFonts w:ascii="Arial" w:hAnsi="Arial" w:cs="Arial"/>
              </w:rPr>
            </w:pPr>
            <w:r w:rsidRPr="0038029D">
              <w:rPr>
                <w:rFonts w:ascii="Arial" w:hAnsi="Arial" w:cs="Arial"/>
              </w:rPr>
              <w:t>Board at CORU.</w:t>
            </w:r>
          </w:p>
          <w:p w14:paraId="48CF3530" w14:textId="77777777" w:rsidR="00D50349" w:rsidRPr="0038029D" w:rsidRDefault="00D50349" w:rsidP="00D50349">
            <w:pPr>
              <w:rPr>
                <w:rFonts w:ascii="Arial" w:hAnsi="Arial" w:cs="Arial"/>
              </w:rPr>
            </w:pPr>
          </w:p>
          <w:p w14:paraId="5038539E" w14:textId="77777777" w:rsidR="00D50349" w:rsidRDefault="00D50349" w:rsidP="00D50349">
            <w:pPr>
              <w:jc w:val="center"/>
              <w:rPr>
                <w:rFonts w:ascii="Arial" w:hAnsi="Arial" w:cs="Arial"/>
                <w:b/>
                <w:bCs/>
              </w:rPr>
            </w:pPr>
            <w:r w:rsidRPr="00667AB7">
              <w:rPr>
                <w:rFonts w:ascii="Arial" w:hAnsi="Arial" w:cs="Arial"/>
                <w:b/>
                <w:bCs/>
              </w:rPr>
              <w:t>AND</w:t>
            </w:r>
          </w:p>
          <w:bookmarkEnd w:id="0"/>
          <w:p w14:paraId="1BECC4CB" w14:textId="5327D001" w:rsidR="00D50349" w:rsidRDefault="00D50349" w:rsidP="00D50349">
            <w:pPr>
              <w:jc w:val="center"/>
              <w:rPr>
                <w:rFonts w:ascii="Arial" w:hAnsi="Arial" w:cs="Arial"/>
                <w:b/>
                <w:bCs/>
              </w:rPr>
            </w:pPr>
          </w:p>
          <w:p w14:paraId="39639B4B" w14:textId="77777777" w:rsidR="00A477FF" w:rsidRPr="00667AB7" w:rsidRDefault="00A477FF" w:rsidP="00D50349">
            <w:pPr>
              <w:jc w:val="center"/>
              <w:rPr>
                <w:rFonts w:ascii="Arial" w:hAnsi="Arial" w:cs="Arial"/>
                <w:b/>
                <w:bCs/>
              </w:rPr>
            </w:pPr>
          </w:p>
          <w:p w14:paraId="654664E7" w14:textId="77777777" w:rsidR="00D50349" w:rsidRPr="0038029D" w:rsidRDefault="00D50349" w:rsidP="00D50349">
            <w:pPr>
              <w:rPr>
                <w:rFonts w:ascii="Arial" w:hAnsi="Arial" w:cs="Arial"/>
              </w:rPr>
            </w:pPr>
            <w:r w:rsidRPr="0038029D">
              <w:rPr>
                <w:rFonts w:ascii="Arial" w:hAnsi="Arial" w:cs="Arial"/>
              </w:rPr>
              <w:lastRenderedPageBreak/>
              <w:t>(ii) Practitioners must confirm annual registration with CORU to the HSE by way of the</w:t>
            </w:r>
          </w:p>
          <w:p w14:paraId="58EEEE56" w14:textId="452B7B9D" w:rsidR="00D50349" w:rsidRDefault="00D50349" w:rsidP="00D50349">
            <w:pPr>
              <w:rPr>
                <w:rFonts w:ascii="Arial" w:hAnsi="Arial" w:cs="Arial"/>
              </w:rPr>
            </w:pPr>
            <w:r w:rsidRPr="0038029D">
              <w:rPr>
                <w:rFonts w:ascii="Arial" w:hAnsi="Arial" w:cs="Arial"/>
              </w:rPr>
              <w:t>annual Patient Safety Assurance Certificate (PSAC).</w:t>
            </w:r>
          </w:p>
          <w:p w14:paraId="3032205C" w14:textId="77777777" w:rsidR="00D50349" w:rsidRDefault="00D50349" w:rsidP="00D50349">
            <w:pPr>
              <w:rPr>
                <w:rFonts w:ascii="Arial" w:hAnsi="Arial" w:cs="Arial"/>
                <w:b/>
              </w:rPr>
            </w:pPr>
          </w:p>
          <w:p w14:paraId="6FAB3604" w14:textId="1E47BCD5" w:rsidR="00CA37DB" w:rsidRPr="002627D6" w:rsidRDefault="00CA37DB" w:rsidP="00CA37DB">
            <w:pPr>
              <w:rPr>
                <w:rFonts w:ascii="Arial" w:hAnsi="Arial" w:cs="Arial"/>
                <w:b/>
              </w:rPr>
            </w:pPr>
            <w:r w:rsidRPr="002627D6">
              <w:rPr>
                <w:rFonts w:ascii="Arial" w:hAnsi="Arial" w:cs="Arial"/>
                <w:b/>
              </w:rPr>
              <w:t>Health</w:t>
            </w:r>
          </w:p>
          <w:p w14:paraId="16442381" w14:textId="77777777" w:rsidR="00CA37DB" w:rsidRPr="002627D6" w:rsidRDefault="00CA37DB" w:rsidP="00CA37DB">
            <w:pPr>
              <w:rPr>
                <w:rFonts w:ascii="Arial" w:hAnsi="Arial" w:cs="Arial"/>
              </w:rPr>
            </w:pPr>
            <w:r w:rsidRPr="002627D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2627D6" w:rsidRDefault="00CA37DB" w:rsidP="00CA37DB">
            <w:pPr>
              <w:ind w:right="-766"/>
              <w:rPr>
                <w:rFonts w:ascii="Arial" w:hAnsi="Arial" w:cs="Arial"/>
                <w:b/>
                <w:bCs/>
              </w:rPr>
            </w:pPr>
          </w:p>
          <w:p w14:paraId="1CDBC2EF" w14:textId="77777777" w:rsidR="00CA37DB" w:rsidRPr="002627D6" w:rsidRDefault="00CA37DB" w:rsidP="00CA37DB">
            <w:pPr>
              <w:ind w:right="-766"/>
              <w:rPr>
                <w:rFonts w:ascii="Arial" w:hAnsi="Arial" w:cs="Arial"/>
                <w:iCs/>
              </w:rPr>
            </w:pPr>
            <w:r w:rsidRPr="002627D6">
              <w:rPr>
                <w:rFonts w:ascii="Arial" w:hAnsi="Arial" w:cs="Arial"/>
                <w:b/>
                <w:bCs/>
              </w:rPr>
              <w:t>Character</w:t>
            </w:r>
          </w:p>
          <w:p w14:paraId="5900A900" w14:textId="0DDA1997" w:rsidR="00CA37DB" w:rsidRPr="00367F57" w:rsidRDefault="00CA37DB" w:rsidP="00367F57">
            <w:pPr>
              <w:ind w:right="-766"/>
              <w:rPr>
                <w:rFonts w:ascii="Arial" w:hAnsi="Arial" w:cs="Arial"/>
              </w:rPr>
            </w:pPr>
            <w:r w:rsidRPr="002627D6">
              <w:rPr>
                <w:rFonts w:ascii="Arial" w:hAnsi="Arial" w:cs="Arial"/>
              </w:rPr>
              <w:t>Each candidate for and any person holding the office must be of good character</w:t>
            </w:r>
          </w:p>
        </w:tc>
      </w:tr>
      <w:tr w:rsidR="00CA37DB" w:rsidRPr="00CA37DB" w14:paraId="418D1AA4" w14:textId="77777777" w:rsidTr="006F6F42">
        <w:trPr>
          <w:trHeight w:val="481"/>
        </w:trPr>
        <w:tc>
          <w:tcPr>
            <w:tcW w:w="2364" w:type="dxa"/>
          </w:tcPr>
          <w:p w14:paraId="4BFB93EA" w14:textId="77777777" w:rsidR="00CA37DB" w:rsidRPr="002627D6" w:rsidRDefault="00CA37DB" w:rsidP="00CA37DB">
            <w:pPr>
              <w:rPr>
                <w:rFonts w:ascii="Arial" w:hAnsi="Arial" w:cs="Arial"/>
                <w:b/>
                <w:bCs/>
                <w:color w:val="000000"/>
                <w:highlight w:val="yellow"/>
              </w:rPr>
            </w:pPr>
            <w:r w:rsidRPr="006F6F42">
              <w:rPr>
                <w:rFonts w:ascii="Arial" w:hAnsi="Arial" w:cs="Arial"/>
                <w:b/>
                <w:bCs/>
                <w:color w:val="000000"/>
              </w:rPr>
              <w:lastRenderedPageBreak/>
              <w:t>Post specific Requirements</w:t>
            </w:r>
          </w:p>
        </w:tc>
        <w:tc>
          <w:tcPr>
            <w:tcW w:w="8394" w:type="dxa"/>
          </w:tcPr>
          <w:p w14:paraId="2E4C5607" w14:textId="07457EB7" w:rsidR="00CA37DB" w:rsidRPr="006F6F42" w:rsidRDefault="006F6F42" w:rsidP="00CA37DB">
            <w:pPr>
              <w:rPr>
                <w:rFonts w:asciiTheme="minorHAnsi" w:hAnsiTheme="minorHAnsi" w:cs="Arial"/>
                <w:sz w:val="22"/>
                <w:szCs w:val="22"/>
              </w:rPr>
            </w:pPr>
            <w:r w:rsidRPr="006F6F42">
              <w:rPr>
                <w:rFonts w:ascii="Arial" w:hAnsi="Arial" w:cs="Arial"/>
              </w:rPr>
              <w:t>Demonstrate depth and breadth of radiography experience as relevant to the role of Radiation Safety Officer.</w:t>
            </w:r>
          </w:p>
        </w:tc>
      </w:tr>
      <w:tr w:rsidR="00CA37DB" w:rsidRPr="00CA37DB" w14:paraId="3E8BA1BD" w14:textId="77777777" w:rsidTr="00BC346B">
        <w:trPr>
          <w:trHeight w:val="1048"/>
        </w:trPr>
        <w:tc>
          <w:tcPr>
            <w:tcW w:w="2364" w:type="dxa"/>
          </w:tcPr>
          <w:p w14:paraId="5D43E616" w14:textId="77777777" w:rsidR="00CA37DB" w:rsidRPr="006F6F42" w:rsidRDefault="00CA37DB" w:rsidP="00CA37DB">
            <w:pPr>
              <w:rPr>
                <w:rFonts w:ascii="Arial" w:hAnsi="Arial" w:cs="Arial"/>
                <w:b/>
                <w:bCs/>
                <w:color w:val="000000"/>
              </w:rPr>
            </w:pPr>
            <w:r w:rsidRPr="006F6F42">
              <w:rPr>
                <w:rFonts w:ascii="Arial" w:hAnsi="Arial" w:cs="Arial"/>
                <w:b/>
                <w:bCs/>
                <w:color w:val="000000"/>
              </w:rPr>
              <w:t>Other requirements specific to the post</w:t>
            </w:r>
          </w:p>
        </w:tc>
        <w:tc>
          <w:tcPr>
            <w:tcW w:w="8394" w:type="dxa"/>
          </w:tcPr>
          <w:p w14:paraId="29CBD8FD" w14:textId="77777777" w:rsidR="006F6F42" w:rsidRPr="006F6F42" w:rsidRDefault="006F6F42" w:rsidP="006F6F42">
            <w:pPr>
              <w:numPr>
                <w:ilvl w:val="0"/>
                <w:numId w:val="33"/>
              </w:numPr>
              <w:rPr>
                <w:rFonts w:ascii="Arial" w:hAnsi="Arial" w:cs="Arial"/>
              </w:rPr>
            </w:pPr>
            <w:r w:rsidRPr="006F6F42">
              <w:rPr>
                <w:rFonts w:ascii="Arial" w:hAnsi="Arial" w:cs="Arial"/>
              </w:rPr>
              <w:t xml:space="preserve">All posts in Galway University Hospital require a high level of flexibility to ensure the delivery of an effective and efficient service. Therefore, the post holder will be required to demonstrate flexibility as and when required. </w:t>
            </w:r>
          </w:p>
          <w:p w14:paraId="0C501996" w14:textId="77777777" w:rsidR="006F6F42" w:rsidRPr="006F6F42" w:rsidRDefault="006F6F42" w:rsidP="006F6F42">
            <w:pPr>
              <w:numPr>
                <w:ilvl w:val="0"/>
                <w:numId w:val="33"/>
              </w:numPr>
              <w:rPr>
                <w:rFonts w:ascii="Arial" w:hAnsi="Arial" w:cs="Arial"/>
              </w:rPr>
            </w:pPr>
            <w:r w:rsidRPr="006F6F42">
              <w:rPr>
                <w:rFonts w:ascii="Arial" w:hAnsi="Arial" w:cs="Arial"/>
              </w:rPr>
              <w:t xml:space="preserve">Computer skills are essential including experience in Excel, Microsoft Word and Outlook. </w:t>
            </w:r>
          </w:p>
          <w:p w14:paraId="77F24164" w14:textId="77777777" w:rsidR="006F6F42" w:rsidRPr="006F6F42" w:rsidRDefault="006F6F42" w:rsidP="006F6F42">
            <w:pPr>
              <w:numPr>
                <w:ilvl w:val="0"/>
                <w:numId w:val="33"/>
              </w:numPr>
              <w:rPr>
                <w:rFonts w:ascii="Arial" w:hAnsi="Arial" w:cs="Arial"/>
              </w:rPr>
            </w:pPr>
            <w:r w:rsidRPr="006F6F42">
              <w:rPr>
                <w:rFonts w:ascii="Arial" w:hAnsi="Arial" w:cs="Arial"/>
              </w:rPr>
              <w:t xml:space="preserve">Access to appropriate transport to fulfil the requirements of the role. </w:t>
            </w:r>
          </w:p>
          <w:p w14:paraId="23C3987C" w14:textId="77777777" w:rsidR="006F6F42" w:rsidRPr="006F6F42" w:rsidRDefault="006F6F42" w:rsidP="006F6F42">
            <w:pPr>
              <w:numPr>
                <w:ilvl w:val="0"/>
                <w:numId w:val="33"/>
              </w:numPr>
              <w:rPr>
                <w:rFonts w:ascii="Arial" w:hAnsi="Arial" w:cs="Arial"/>
              </w:rPr>
            </w:pPr>
            <w:r w:rsidRPr="006F6F42">
              <w:rPr>
                <w:rFonts w:ascii="Arial" w:hAnsi="Arial" w:cs="Arial"/>
              </w:rPr>
              <w:t xml:space="preserve">To participate in the provision of the on-call rotas, as required. </w:t>
            </w:r>
          </w:p>
          <w:p w14:paraId="21BD89F7" w14:textId="77777777" w:rsidR="006F6F42" w:rsidRPr="006F6F42" w:rsidRDefault="006F6F42" w:rsidP="006F6F42">
            <w:pPr>
              <w:numPr>
                <w:ilvl w:val="0"/>
                <w:numId w:val="33"/>
              </w:numPr>
              <w:rPr>
                <w:rFonts w:ascii="Arial" w:hAnsi="Arial" w:cs="Arial"/>
              </w:rPr>
            </w:pPr>
            <w:r w:rsidRPr="006F6F42">
              <w:rPr>
                <w:rFonts w:ascii="Arial" w:hAnsi="Arial" w:cs="Arial"/>
              </w:rPr>
              <w:t>Service needs may require that the Senior Radiographer (RSO) is rotated to other general/specialised areas within the Diagnostic Imaging Department.</w:t>
            </w:r>
          </w:p>
          <w:p w14:paraId="0C6CA1E6" w14:textId="533339A3" w:rsidR="00CA37DB" w:rsidRPr="006F6F42" w:rsidRDefault="006F6F42" w:rsidP="00AD1869">
            <w:pPr>
              <w:numPr>
                <w:ilvl w:val="0"/>
                <w:numId w:val="33"/>
              </w:numPr>
              <w:rPr>
                <w:rFonts w:asciiTheme="minorHAnsi" w:hAnsiTheme="minorHAnsi" w:cstheme="minorHAnsi"/>
                <w:sz w:val="22"/>
                <w:szCs w:val="22"/>
              </w:rPr>
            </w:pPr>
            <w:r w:rsidRPr="00AD1869">
              <w:rPr>
                <w:rFonts w:ascii="Arial" w:hAnsi="Arial" w:cs="Arial"/>
              </w:rPr>
              <w:t>Flexibility in rostered working hours</w:t>
            </w:r>
            <w:r w:rsidR="00AD1869" w:rsidRPr="00AD1869">
              <w:rPr>
                <w:rFonts w:ascii="Arial" w:hAnsi="Arial" w:cs="Arial"/>
              </w:rPr>
              <w:t>.</w:t>
            </w:r>
          </w:p>
        </w:tc>
      </w:tr>
      <w:tr w:rsidR="00CA37DB" w:rsidRPr="00CA37DB" w14:paraId="3C42AC5F" w14:textId="77777777" w:rsidTr="00BC346B">
        <w:trPr>
          <w:trHeight w:val="1048"/>
        </w:trPr>
        <w:tc>
          <w:tcPr>
            <w:tcW w:w="2364" w:type="dxa"/>
          </w:tcPr>
          <w:p w14:paraId="0DC89772" w14:textId="77777777" w:rsidR="00CA37DB" w:rsidRPr="000E336A" w:rsidRDefault="00CA37DB" w:rsidP="00CA37DB">
            <w:pPr>
              <w:rPr>
                <w:rFonts w:ascii="Arial" w:hAnsi="Arial" w:cs="Arial"/>
                <w:b/>
                <w:bCs/>
                <w:color w:val="000000"/>
              </w:rPr>
            </w:pPr>
            <w:r w:rsidRPr="000E336A">
              <w:rPr>
                <w:rFonts w:ascii="Arial" w:hAnsi="Arial" w:cs="Arial"/>
                <w:b/>
                <w:bCs/>
                <w:color w:val="000000"/>
              </w:rPr>
              <w:t>Skills, competencies and/or knowledge</w:t>
            </w:r>
          </w:p>
          <w:p w14:paraId="6366A456" w14:textId="77777777" w:rsidR="00CA37DB" w:rsidRPr="002627D6" w:rsidRDefault="00CA37DB" w:rsidP="00CA37DB">
            <w:pPr>
              <w:rPr>
                <w:rFonts w:ascii="Arial" w:hAnsi="Arial" w:cs="Arial"/>
                <w:b/>
                <w:bCs/>
                <w:color w:val="000000"/>
                <w:highlight w:val="yellow"/>
              </w:rPr>
            </w:pPr>
          </w:p>
          <w:p w14:paraId="73BB72B9" w14:textId="77777777" w:rsidR="00CA37DB" w:rsidRPr="002627D6" w:rsidRDefault="00CA37DB" w:rsidP="00CA37DB">
            <w:pPr>
              <w:rPr>
                <w:rFonts w:ascii="Arial" w:hAnsi="Arial" w:cs="Arial"/>
                <w:b/>
                <w:bCs/>
                <w:color w:val="000000"/>
                <w:highlight w:val="yellow"/>
              </w:rPr>
            </w:pPr>
          </w:p>
        </w:tc>
        <w:tc>
          <w:tcPr>
            <w:tcW w:w="8394" w:type="dxa"/>
          </w:tcPr>
          <w:p w14:paraId="1BEB1827" w14:textId="5784C255" w:rsidR="00525398" w:rsidRPr="00525398" w:rsidRDefault="00525398" w:rsidP="006F6F42">
            <w:pPr>
              <w:rPr>
                <w:rFonts w:ascii="Arial" w:hAnsi="Arial" w:cs="Arial"/>
                <w:bCs/>
                <w:color w:val="000000"/>
              </w:rPr>
            </w:pPr>
            <w:r>
              <w:rPr>
                <w:rFonts w:ascii="Arial" w:hAnsi="Arial" w:cs="Arial"/>
                <w:bCs/>
                <w:color w:val="000000"/>
              </w:rPr>
              <w:t>The Senior Radiographer, Radiation Safety Officer must demonstrate:</w:t>
            </w:r>
          </w:p>
          <w:p w14:paraId="19559A23" w14:textId="77777777" w:rsidR="00525398" w:rsidRDefault="00525398" w:rsidP="006F6F42">
            <w:pPr>
              <w:rPr>
                <w:rFonts w:ascii="Arial" w:hAnsi="Arial" w:cs="Arial"/>
                <w:bCs/>
                <w:color w:val="000000"/>
              </w:rPr>
            </w:pPr>
          </w:p>
          <w:p w14:paraId="207B4660" w14:textId="250A5B19" w:rsidR="00F12BAF" w:rsidRPr="003A467E" w:rsidRDefault="00944D6A" w:rsidP="006F6F42">
            <w:pPr>
              <w:rPr>
                <w:rFonts w:ascii="Arial" w:hAnsi="Arial" w:cs="Arial"/>
                <w:b/>
                <w:color w:val="000000"/>
              </w:rPr>
            </w:pPr>
            <w:r w:rsidRPr="003A467E">
              <w:rPr>
                <w:rFonts w:ascii="Arial" w:hAnsi="Arial" w:cs="Arial"/>
                <w:b/>
                <w:color w:val="000000"/>
              </w:rPr>
              <w:t>Professional/Clinical</w:t>
            </w:r>
          </w:p>
          <w:p w14:paraId="1B779C5D" w14:textId="22678257" w:rsidR="00944D6A" w:rsidRPr="003A467E" w:rsidRDefault="00944D6A" w:rsidP="003A467E">
            <w:pPr>
              <w:numPr>
                <w:ilvl w:val="0"/>
                <w:numId w:val="33"/>
              </w:numPr>
              <w:rPr>
                <w:rFonts w:ascii="Arial" w:hAnsi="Arial" w:cs="Arial"/>
              </w:rPr>
            </w:pPr>
            <w:r w:rsidRPr="003A467E">
              <w:rPr>
                <w:rFonts w:ascii="Arial" w:hAnsi="Arial" w:cs="Arial"/>
              </w:rPr>
              <w:t>Ensure professional standards are maintained in accordance with the requirements as set out by CORU</w:t>
            </w:r>
            <w:r w:rsidR="00010613" w:rsidRPr="003A467E">
              <w:rPr>
                <w:rFonts w:ascii="Arial" w:hAnsi="Arial" w:cs="Arial"/>
              </w:rPr>
              <w:t>.</w:t>
            </w:r>
          </w:p>
          <w:p w14:paraId="3E565C9C" w14:textId="33ADBBAB" w:rsidR="00944D6A" w:rsidRPr="003A467E" w:rsidRDefault="00944D6A" w:rsidP="003A467E">
            <w:pPr>
              <w:numPr>
                <w:ilvl w:val="0"/>
                <w:numId w:val="33"/>
              </w:numPr>
              <w:rPr>
                <w:rFonts w:ascii="Arial" w:hAnsi="Arial" w:cs="Arial"/>
              </w:rPr>
            </w:pPr>
            <w:r w:rsidRPr="003A467E">
              <w:rPr>
                <w:rFonts w:ascii="Arial" w:hAnsi="Arial" w:cs="Arial"/>
              </w:rPr>
              <w:t xml:space="preserve">Maintain up to date knowledge of radiographic, clinical, technical, professional developments and promote awareness of new developments, leading the implementation of change to reflect latest thinking and best practice. </w:t>
            </w:r>
          </w:p>
          <w:p w14:paraId="0AB22A5E" w14:textId="77777777" w:rsidR="00010613" w:rsidRPr="003A467E" w:rsidRDefault="00010613" w:rsidP="003A467E">
            <w:pPr>
              <w:numPr>
                <w:ilvl w:val="0"/>
                <w:numId w:val="33"/>
              </w:numPr>
              <w:rPr>
                <w:rFonts w:ascii="Arial" w:hAnsi="Arial" w:cs="Arial"/>
              </w:rPr>
            </w:pPr>
            <w:r w:rsidRPr="003A467E">
              <w:rPr>
                <w:rFonts w:ascii="Arial" w:hAnsi="Arial" w:cs="Arial"/>
              </w:rPr>
              <w:t xml:space="preserve">Ensure that policies and legislation on radiation safety is understood by staff and complied with. </w:t>
            </w:r>
          </w:p>
          <w:p w14:paraId="6A159C87" w14:textId="77777777" w:rsidR="00010613" w:rsidRPr="003A467E" w:rsidRDefault="00010613" w:rsidP="003A467E">
            <w:pPr>
              <w:numPr>
                <w:ilvl w:val="0"/>
                <w:numId w:val="33"/>
              </w:numPr>
              <w:rPr>
                <w:rFonts w:ascii="Arial" w:hAnsi="Arial" w:cs="Arial"/>
              </w:rPr>
            </w:pPr>
            <w:r w:rsidRPr="003A467E">
              <w:rPr>
                <w:rFonts w:ascii="Arial" w:hAnsi="Arial" w:cs="Arial"/>
              </w:rPr>
              <w:t xml:space="preserve">Demonstrate flexibility and be prepared to facilitate urgent cases when necessary. </w:t>
            </w:r>
          </w:p>
          <w:p w14:paraId="44E2CED9" w14:textId="77777777" w:rsidR="00010613" w:rsidRPr="003A467E" w:rsidRDefault="00010613" w:rsidP="003A467E">
            <w:pPr>
              <w:numPr>
                <w:ilvl w:val="0"/>
                <w:numId w:val="33"/>
              </w:numPr>
              <w:rPr>
                <w:rFonts w:ascii="Arial" w:hAnsi="Arial" w:cs="Arial"/>
              </w:rPr>
            </w:pPr>
            <w:r w:rsidRPr="003A467E">
              <w:rPr>
                <w:rFonts w:ascii="Arial" w:hAnsi="Arial" w:cs="Arial"/>
              </w:rPr>
              <w:t xml:space="preserve">Contribute and participate in quality initiatives, initiate and participate in clinical audit. </w:t>
            </w:r>
          </w:p>
          <w:p w14:paraId="7B2E805B" w14:textId="0C98C481" w:rsidR="0083081D" w:rsidRPr="003A467E" w:rsidRDefault="0083081D" w:rsidP="003A467E">
            <w:pPr>
              <w:numPr>
                <w:ilvl w:val="0"/>
                <w:numId w:val="33"/>
              </w:numPr>
              <w:rPr>
                <w:rFonts w:ascii="Arial" w:hAnsi="Arial" w:cs="Arial"/>
              </w:rPr>
            </w:pPr>
            <w:r w:rsidRPr="003A467E">
              <w:rPr>
                <w:rFonts w:ascii="Arial" w:hAnsi="Arial" w:cs="Arial"/>
              </w:rPr>
              <w:t xml:space="preserve">Act as an advanced clinical advisor to colleagues and others. </w:t>
            </w:r>
          </w:p>
          <w:p w14:paraId="1F0BA45A" w14:textId="77777777" w:rsidR="0083081D" w:rsidRPr="003A467E" w:rsidRDefault="0083081D" w:rsidP="003A467E">
            <w:pPr>
              <w:numPr>
                <w:ilvl w:val="0"/>
                <w:numId w:val="33"/>
              </w:numPr>
              <w:rPr>
                <w:rFonts w:ascii="Arial" w:hAnsi="Arial" w:cs="Arial"/>
              </w:rPr>
            </w:pPr>
            <w:r w:rsidRPr="003A467E">
              <w:rPr>
                <w:rFonts w:ascii="Arial" w:hAnsi="Arial" w:cs="Arial"/>
              </w:rPr>
              <w:t xml:space="preserve">Contribute to the development and implementation of operational policies, protocols and guidelines to international best practice and standards in relation to Radiation Safety </w:t>
            </w:r>
          </w:p>
          <w:p w14:paraId="382693BF" w14:textId="77777777" w:rsidR="004F62CD" w:rsidRPr="003A467E" w:rsidRDefault="004F62CD" w:rsidP="003A467E">
            <w:pPr>
              <w:numPr>
                <w:ilvl w:val="0"/>
                <w:numId w:val="33"/>
              </w:numPr>
              <w:rPr>
                <w:rFonts w:ascii="Arial" w:hAnsi="Arial" w:cs="Arial"/>
              </w:rPr>
            </w:pPr>
            <w:r w:rsidRPr="003A467E">
              <w:rPr>
                <w:rFonts w:ascii="Arial" w:hAnsi="Arial" w:cs="Arial"/>
              </w:rPr>
              <w:t>Participate in mandatory training programmes.</w:t>
            </w:r>
          </w:p>
          <w:p w14:paraId="2281C1A6" w14:textId="77777777" w:rsidR="004F62CD" w:rsidRPr="003A467E" w:rsidRDefault="004F62CD" w:rsidP="003A467E">
            <w:pPr>
              <w:numPr>
                <w:ilvl w:val="0"/>
                <w:numId w:val="33"/>
              </w:numPr>
              <w:rPr>
                <w:rFonts w:ascii="Arial" w:hAnsi="Arial" w:cs="Arial"/>
              </w:rPr>
            </w:pPr>
            <w:r w:rsidRPr="003A467E">
              <w:rPr>
                <w:rFonts w:ascii="Arial" w:hAnsi="Arial" w:cs="Arial"/>
              </w:rPr>
              <w:t xml:space="preserve">Implement and maintain a quality assurance programme for all equipment. Ensure all equipment is in good working order and cleaned as appropriate. Supervise use of ancillary equipment. </w:t>
            </w:r>
          </w:p>
          <w:p w14:paraId="6AE0F18F" w14:textId="77777777" w:rsidR="004F62CD" w:rsidRPr="003A467E" w:rsidRDefault="004F62CD" w:rsidP="003A467E">
            <w:pPr>
              <w:numPr>
                <w:ilvl w:val="0"/>
                <w:numId w:val="33"/>
              </w:numPr>
              <w:rPr>
                <w:rFonts w:ascii="Arial" w:hAnsi="Arial" w:cs="Arial"/>
              </w:rPr>
            </w:pPr>
            <w:r w:rsidRPr="003A467E">
              <w:rPr>
                <w:rFonts w:ascii="Arial" w:hAnsi="Arial" w:cs="Arial"/>
              </w:rPr>
              <w:t xml:space="preserve">Serve on and provide specialist advice to committees / working groups that may be set up relevant to the area of clinical speciality. </w:t>
            </w:r>
          </w:p>
          <w:p w14:paraId="529FE160" w14:textId="77777777" w:rsidR="004F62CD" w:rsidRPr="003A467E" w:rsidRDefault="004F62CD" w:rsidP="003A467E">
            <w:pPr>
              <w:numPr>
                <w:ilvl w:val="0"/>
                <w:numId w:val="33"/>
              </w:numPr>
              <w:rPr>
                <w:rFonts w:ascii="Arial" w:hAnsi="Arial" w:cs="Arial"/>
              </w:rPr>
            </w:pPr>
            <w:r w:rsidRPr="003A467E">
              <w:rPr>
                <w:rFonts w:ascii="Arial" w:hAnsi="Arial" w:cs="Arial"/>
              </w:rPr>
              <w:t xml:space="preserve">Represent the department / team at meetings as appropriate. </w:t>
            </w:r>
          </w:p>
          <w:p w14:paraId="1F821B07" w14:textId="77777777" w:rsidR="003A467E" w:rsidRPr="003A467E" w:rsidRDefault="003A467E" w:rsidP="003A467E">
            <w:pPr>
              <w:numPr>
                <w:ilvl w:val="0"/>
                <w:numId w:val="33"/>
              </w:numPr>
              <w:rPr>
                <w:rFonts w:ascii="Arial" w:hAnsi="Arial" w:cs="Arial"/>
              </w:rPr>
            </w:pPr>
            <w:r w:rsidRPr="003A467E">
              <w:rPr>
                <w:rFonts w:ascii="Arial" w:hAnsi="Arial" w:cs="Arial"/>
              </w:rPr>
              <w:t xml:space="preserve">Participate in continuing professional development including in service training, attending and presenting at conferences / courses relevant to practice. </w:t>
            </w:r>
          </w:p>
          <w:p w14:paraId="75760115" w14:textId="77777777" w:rsidR="003A467E" w:rsidRPr="003A467E" w:rsidRDefault="003A467E" w:rsidP="003A467E">
            <w:pPr>
              <w:numPr>
                <w:ilvl w:val="0"/>
                <w:numId w:val="33"/>
              </w:numPr>
              <w:rPr>
                <w:rFonts w:ascii="Arial" w:hAnsi="Arial" w:cs="Arial"/>
              </w:rPr>
            </w:pPr>
            <w:r w:rsidRPr="003A467E">
              <w:rPr>
                <w:rFonts w:ascii="Arial" w:hAnsi="Arial" w:cs="Arial"/>
              </w:rPr>
              <w:t xml:space="preserve">Contribute to the development of service plans, monitoring and reporting on their implementation and addressing issues arising as appropriate. </w:t>
            </w:r>
          </w:p>
          <w:p w14:paraId="5F7FE470" w14:textId="77777777" w:rsidR="003A467E" w:rsidRPr="003A467E" w:rsidRDefault="003A467E" w:rsidP="003A467E">
            <w:pPr>
              <w:rPr>
                <w:rFonts w:asciiTheme="minorHAnsi" w:hAnsiTheme="minorHAnsi" w:cstheme="minorHAnsi"/>
                <w:b/>
                <w:bCs/>
                <w:sz w:val="22"/>
                <w:szCs w:val="22"/>
                <w:highlight w:val="yellow"/>
                <w:u w:val="single"/>
              </w:rPr>
            </w:pPr>
          </w:p>
          <w:p w14:paraId="50A8C480" w14:textId="77777777" w:rsidR="00F12BAF" w:rsidRPr="003A467E" w:rsidRDefault="00F12BAF" w:rsidP="006F6F42">
            <w:pPr>
              <w:rPr>
                <w:rFonts w:ascii="Arial" w:hAnsi="Arial" w:cs="Arial"/>
                <w:b/>
                <w:color w:val="000000"/>
              </w:rPr>
            </w:pPr>
            <w:r w:rsidRPr="003A467E">
              <w:rPr>
                <w:rFonts w:ascii="Arial" w:hAnsi="Arial" w:cs="Arial"/>
                <w:b/>
                <w:color w:val="000000"/>
              </w:rPr>
              <w:t>Planning &amp; Organising</w:t>
            </w:r>
          </w:p>
          <w:p w14:paraId="1311C110" w14:textId="4A3D0BD8" w:rsidR="004F62CD" w:rsidRPr="003A467E" w:rsidRDefault="004F62CD" w:rsidP="003A467E">
            <w:pPr>
              <w:numPr>
                <w:ilvl w:val="0"/>
                <w:numId w:val="33"/>
              </w:numPr>
              <w:rPr>
                <w:rFonts w:ascii="Arial" w:hAnsi="Arial" w:cs="Arial"/>
              </w:rPr>
            </w:pPr>
            <w:r w:rsidRPr="003A467E">
              <w:rPr>
                <w:rFonts w:ascii="Arial" w:hAnsi="Arial" w:cs="Arial"/>
              </w:rPr>
              <w:t xml:space="preserve">Oversee the upkeep of accurate records in line with best clinical governance, organisational requirements and the Freedom of Information Act, GDPR and render reports and other information / statistics as required. </w:t>
            </w:r>
          </w:p>
          <w:p w14:paraId="22FC28C6" w14:textId="0DC37544" w:rsidR="004F62CD" w:rsidRPr="003A467E" w:rsidRDefault="004F62CD" w:rsidP="003A467E">
            <w:pPr>
              <w:numPr>
                <w:ilvl w:val="0"/>
                <w:numId w:val="33"/>
              </w:numPr>
              <w:rPr>
                <w:rFonts w:ascii="Arial" w:hAnsi="Arial" w:cs="Arial"/>
              </w:rPr>
            </w:pPr>
            <w:r w:rsidRPr="003A467E">
              <w:rPr>
                <w:rFonts w:ascii="Arial" w:hAnsi="Arial" w:cs="Arial"/>
              </w:rPr>
              <w:t xml:space="preserve">Adequately identify, assess, manage and monitor risk within area of responsibility. </w:t>
            </w:r>
          </w:p>
          <w:p w14:paraId="05DED7A5" w14:textId="3A121FD5" w:rsidR="004F62CD" w:rsidRPr="003A467E" w:rsidRDefault="004F62CD" w:rsidP="003A467E">
            <w:pPr>
              <w:numPr>
                <w:ilvl w:val="0"/>
                <w:numId w:val="33"/>
              </w:numPr>
              <w:rPr>
                <w:rFonts w:ascii="Arial" w:hAnsi="Arial" w:cs="Arial"/>
              </w:rPr>
            </w:pPr>
            <w:r w:rsidRPr="003A467E">
              <w:rPr>
                <w:rFonts w:ascii="Arial" w:hAnsi="Arial" w:cs="Arial"/>
              </w:rPr>
              <w:t xml:space="preserve">Advise on equipment selection, purchase, replacement or upgrading and be aware of the HSE Procurement Policy. </w:t>
            </w:r>
          </w:p>
          <w:p w14:paraId="3B8B88CF" w14:textId="77777777" w:rsidR="004F62CD" w:rsidRPr="003A467E" w:rsidRDefault="004F62CD" w:rsidP="003A467E">
            <w:pPr>
              <w:numPr>
                <w:ilvl w:val="0"/>
                <w:numId w:val="33"/>
              </w:numPr>
              <w:rPr>
                <w:rFonts w:ascii="Arial" w:hAnsi="Arial" w:cs="Arial"/>
              </w:rPr>
            </w:pPr>
            <w:r w:rsidRPr="003A467E">
              <w:rPr>
                <w:rFonts w:ascii="Arial" w:hAnsi="Arial" w:cs="Arial"/>
              </w:rPr>
              <w:t xml:space="preserve">Ensure that data on pay and non-pay expenditure is available, as required, in accordance with Departmental policy. </w:t>
            </w:r>
          </w:p>
          <w:p w14:paraId="730C2EE9" w14:textId="77777777" w:rsidR="004F62CD" w:rsidRPr="003A467E" w:rsidRDefault="004F62CD" w:rsidP="003A467E">
            <w:pPr>
              <w:numPr>
                <w:ilvl w:val="0"/>
                <w:numId w:val="33"/>
              </w:numPr>
              <w:rPr>
                <w:rFonts w:ascii="Arial" w:hAnsi="Arial" w:cs="Arial"/>
              </w:rPr>
            </w:pPr>
            <w:r w:rsidRPr="003A467E">
              <w:rPr>
                <w:rFonts w:ascii="Arial" w:hAnsi="Arial" w:cs="Arial"/>
              </w:rPr>
              <w:t xml:space="preserve">Manage use of consumables efficiently. </w:t>
            </w:r>
          </w:p>
          <w:p w14:paraId="6E1E7B13" w14:textId="77777777" w:rsidR="004F62CD" w:rsidRPr="003A467E" w:rsidRDefault="004F62CD" w:rsidP="003A467E">
            <w:pPr>
              <w:numPr>
                <w:ilvl w:val="0"/>
                <w:numId w:val="33"/>
              </w:numPr>
              <w:rPr>
                <w:rFonts w:ascii="Arial" w:hAnsi="Arial" w:cs="Arial"/>
              </w:rPr>
            </w:pPr>
            <w:r w:rsidRPr="003A467E">
              <w:rPr>
                <w:rFonts w:ascii="Arial" w:hAnsi="Arial" w:cs="Arial"/>
              </w:rPr>
              <w:t xml:space="preserve">Support the Radiography Service Manager in the implementation of initiatives aimed at on-going service development and improvement. </w:t>
            </w:r>
          </w:p>
          <w:p w14:paraId="226468B6" w14:textId="77777777" w:rsidR="004F62CD" w:rsidRPr="003A467E" w:rsidRDefault="004F62CD" w:rsidP="003A467E">
            <w:pPr>
              <w:numPr>
                <w:ilvl w:val="0"/>
                <w:numId w:val="33"/>
              </w:numPr>
              <w:rPr>
                <w:rFonts w:ascii="Arial" w:hAnsi="Arial" w:cs="Arial"/>
              </w:rPr>
            </w:pPr>
            <w:r w:rsidRPr="003A467E">
              <w:rPr>
                <w:rFonts w:ascii="Arial" w:hAnsi="Arial" w:cs="Arial"/>
              </w:rPr>
              <w:lastRenderedPageBreak/>
              <w:t xml:space="preserve">Contribute to financial planning and ensure that appropriate budgetary control procedures are implemented. </w:t>
            </w:r>
          </w:p>
          <w:p w14:paraId="45004D5A" w14:textId="2AA73FD0" w:rsidR="004F62CD" w:rsidRPr="003A467E" w:rsidRDefault="004F62CD" w:rsidP="003A467E">
            <w:pPr>
              <w:numPr>
                <w:ilvl w:val="0"/>
                <w:numId w:val="33"/>
              </w:numPr>
              <w:rPr>
                <w:rFonts w:ascii="Arial" w:hAnsi="Arial" w:cs="Arial"/>
              </w:rPr>
            </w:pPr>
            <w:r w:rsidRPr="003A467E">
              <w:rPr>
                <w:rFonts w:ascii="Arial" w:hAnsi="Arial" w:cs="Arial"/>
              </w:rPr>
              <w:t xml:space="preserve">Maintain accurate records of equipment service, maintenance, malfunction, downtime and performance, as required, and </w:t>
            </w:r>
            <w:r w:rsidR="00AD1869" w:rsidRPr="003A467E">
              <w:rPr>
                <w:rFonts w:ascii="Arial" w:hAnsi="Arial" w:cs="Arial"/>
              </w:rPr>
              <w:t>coordinate</w:t>
            </w:r>
            <w:r w:rsidRPr="003A467E">
              <w:rPr>
                <w:rFonts w:ascii="Arial" w:hAnsi="Arial" w:cs="Arial"/>
              </w:rPr>
              <w:t xml:space="preserve"> preventative maintenance schedules in accordance with clinical demand. </w:t>
            </w:r>
          </w:p>
          <w:p w14:paraId="1461AB9F" w14:textId="77777777" w:rsidR="004F62CD" w:rsidRPr="003A467E" w:rsidRDefault="004F62CD" w:rsidP="003A467E">
            <w:pPr>
              <w:numPr>
                <w:ilvl w:val="0"/>
                <w:numId w:val="33"/>
              </w:numPr>
              <w:rPr>
                <w:rFonts w:ascii="Arial" w:hAnsi="Arial" w:cs="Arial"/>
              </w:rPr>
            </w:pPr>
            <w:r w:rsidRPr="003A467E">
              <w:rPr>
                <w:rFonts w:ascii="Arial" w:hAnsi="Arial" w:cs="Arial"/>
              </w:rPr>
              <w:t xml:space="preserve">Report, investigate and take appropriate action in accordance with hospital policy in relation to complaints, accidents and risk management. </w:t>
            </w:r>
          </w:p>
          <w:p w14:paraId="645C1481" w14:textId="40D205CA" w:rsidR="004F62CD" w:rsidRPr="003A467E" w:rsidRDefault="003A467E" w:rsidP="003A467E">
            <w:pPr>
              <w:numPr>
                <w:ilvl w:val="0"/>
                <w:numId w:val="33"/>
              </w:numPr>
              <w:rPr>
                <w:rFonts w:ascii="Arial" w:hAnsi="Arial" w:cs="Arial"/>
              </w:rPr>
            </w:pPr>
            <w:r w:rsidRPr="003A467E">
              <w:rPr>
                <w:rFonts w:ascii="Arial" w:hAnsi="Arial" w:cs="Arial"/>
              </w:rPr>
              <w:t xml:space="preserve">Ensure all policies and operational policies are understood by staff. Ensure compliance with standards. Monitor compliance with the standards. </w:t>
            </w:r>
          </w:p>
          <w:p w14:paraId="6CD9652B" w14:textId="77777777" w:rsidR="00F12BAF" w:rsidRDefault="00F12BAF" w:rsidP="006F6F42">
            <w:pPr>
              <w:rPr>
                <w:rFonts w:ascii="Arial" w:hAnsi="Arial" w:cs="Arial"/>
                <w:b/>
                <w:bCs/>
                <w:iCs/>
                <w:color w:val="FF0000"/>
              </w:rPr>
            </w:pPr>
          </w:p>
          <w:p w14:paraId="0F4302B6" w14:textId="77777777" w:rsidR="00F12BAF" w:rsidRPr="003A467E" w:rsidRDefault="00F12BAF" w:rsidP="006F6F42">
            <w:pPr>
              <w:rPr>
                <w:rFonts w:ascii="Arial" w:hAnsi="Arial" w:cs="Arial"/>
                <w:b/>
                <w:color w:val="000000"/>
              </w:rPr>
            </w:pPr>
            <w:r w:rsidRPr="003A467E">
              <w:rPr>
                <w:rFonts w:ascii="Arial" w:hAnsi="Arial" w:cs="Arial"/>
                <w:b/>
                <w:color w:val="000000"/>
              </w:rPr>
              <w:t xml:space="preserve">Building &amp; Maintaining Relationships (including </w:t>
            </w:r>
            <w:r w:rsidR="007C382B" w:rsidRPr="003A467E">
              <w:rPr>
                <w:rFonts w:ascii="Arial" w:hAnsi="Arial" w:cs="Arial"/>
                <w:b/>
                <w:color w:val="000000"/>
              </w:rPr>
              <w:t>Team Skills &amp; Leadership Potential)</w:t>
            </w:r>
          </w:p>
          <w:p w14:paraId="7A9B0C6F" w14:textId="5E1AC055" w:rsidR="004F62CD" w:rsidRPr="003A467E" w:rsidRDefault="004F62CD" w:rsidP="003A467E">
            <w:pPr>
              <w:numPr>
                <w:ilvl w:val="0"/>
                <w:numId w:val="33"/>
              </w:numPr>
              <w:rPr>
                <w:rFonts w:ascii="Arial" w:hAnsi="Arial" w:cs="Arial"/>
              </w:rPr>
            </w:pPr>
            <w:r w:rsidRPr="003A467E">
              <w:rPr>
                <w:rFonts w:ascii="Arial" w:hAnsi="Arial" w:cs="Arial"/>
              </w:rPr>
              <w:t xml:space="preserve">Engage in the HSE performance achievement process in conjunction with your Line Manager and staff as appropriate. Develop and maintain a training function, as may be required, in relation to qualified staff and / or trainees and students. Supervise and assess all training, as required. Ensure training is available to support new service developments. </w:t>
            </w:r>
          </w:p>
          <w:p w14:paraId="7D2FEC8E" w14:textId="4C4E8041" w:rsidR="00010613" w:rsidRPr="003A467E" w:rsidRDefault="00010613" w:rsidP="003A467E">
            <w:pPr>
              <w:numPr>
                <w:ilvl w:val="0"/>
                <w:numId w:val="33"/>
              </w:numPr>
              <w:rPr>
                <w:rFonts w:ascii="Arial" w:hAnsi="Arial" w:cs="Arial"/>
              </w:rPr>
            </w:pPr>
            <w:r w:rsidRPr="003A467E">
              <w:rPr>
                <w:rFonts w:ascii="Arial" w:hAnsi="Arial" w:cs="Arial"/>
              </w:rPr>
              <w:t xml:space="preserve">Provide strategic and clinical leadership which results in the delivery of an effective, efficient quality assured and patient centred Radiology service. </w:t>
            </w:r>
          </w:p>
          <w:p w14:paraId="44186ADA" w14:textId="135A2599" w:rsidR="0083081D" w:rsidRPr="003A467E" w:rsidRDefault="0083081D" w:rsidP="003A467E">
            <w:pPr>
              <w:numPr>
                <w:ilvl w:val="0"/>
                <w:numId w:val="33"/>
              </w:numPr>
              <w:rPr>
                <w:rFonts w:ascii="Arial" w:hAnsi="Arial" w:cs="Arial"/>
              </w:rPr>
            </w:pPr>
            <w:r w:rsidRPr="003A467E">
              <w:rPr>
                <w:rFonts w:ascii="Arial" w:hAnsi="Arial" w:cs="Arial"/>
              </w:rPr>
              <w:t xml:space="preserve">Contribute to the induction of new members of staff, identify training needs of staff and provide peer support as required. </w:t>
            </w:r>
          </w:p>
          <w:p w14:paraId="1EE40E3F" w14:textId="2B3801E1" w:rsidR="004F62CD" w:rsidRPr="003A467E" w:rsidRDefault="004F62CD" w:rsidP="003A467E">
            <w:pPr>
              <w:numPr>
                <w:ilvl w:val="0"/>
                <w:numId w:val="33"/>
              </w:numPr>
              <w:rPr>
                <w:rFonts w:ascii="Arial" w:hAnsi="Arial" w:cs="Arial"/>
              </w:rPr>
            </w:pPr>
            <w:r w:rsidRPr="003A467E">
              <w:rPr>
                <w:rFonts w:ascii="Arial" w:hAnsi="Arial" w:cs="Arial"/>
              </w:rPr>
              <w:t>Promote good team working, and a culture that values diversity.</w:t>
            </w:r>
          </w:p>
          <w:p w14:paraId="1EACECEE" w14:textId="498956E7" w:rsidR="004F62CD" w:rsidRPr="003A467E" w:rsidRDefault="004F62CD" w:rsidP="003A467E">
            <w:pPr>
              <w:numPr>
                <w:ilvl w:val="0"/>
                <w:numId w:val="33"/>
              </w:numPr>
              <w:rPr>
                <w:rFonts w:ascii="Arial" w:hAnsi="Arial" w:cs="Arial"/>
              </w:rPr>
            </w:pPr>
            <w:r w:rsidRPr="003A467E">
              <w:rPr>
                <w:rFonts w:ascii="Arial" w:hAnsi="Arial" w:cs="Arial"/>
              </w:rPr>
              <w:t xml:space="preserve">Be responsible, in partnership with local General Management for the practice education of student Radiographers through provision of placements and through support for Radiographers who are practice educators within their departments. Risk Management, Health &amp; Safety </w:t>
            </w:r>
          </w:p>
          <w:p w14:paraId="6BFFE088" w14:textId="77777777" w:rsidR="004F62CD" w:rsidRPr="003A467E" w:rsidRDefault="004F62CD" w:rsidP="003A467E">
            <w:pPr>
              <w:numPr>
                <w:ilvl w:val="0"/>
                <w:numId w:val="33"/>
              </w:numPr>
              <w:rPr>
                <w:rFonts w:ascii="Arial" w:hAnsi="Arial" w:cs="Arial"/>
              </w:rPr>
            </w:pPr>
            <w:r w:rsidRPr="003A467E">
              <w:rPr>
                <w:rFonts w:ascii="Arial" w:hAnsi="Arial" w:cs="Arial"/>
              </w:rPr>
              <w:t xml:space="preserve">Participate in human resource planning and recruitment and selection of staff as required. </w:t>
            </w:r>
          </w:p>
          <w:p w14:paraId="52559F37" w14:textId="77777777" w:rsidR="004F62CD" w:rsidRPr="003A467E" w:rsidRDefault="004F62CD" w:rsidP="003A467E">
            <w:pPr>
              <w:numPr>
                <w:ilvl w:val="0"/>
                <w:numId w:val="33"/>
              </w:numPr>
              <w:rPr>
                <w:rFonts w:ascii="Arial" w:hAnsi="Arial" w:cs="Arial"/>
              </w:rPr>
            </w:pPr>
            <w:r w:rsidRPr="003A467E">
              <w:rPr>
                <w:rFonts w:ascii="Arial" w:hAnsi="Arial" w:cs="Arial"/>
              </w:rPr>
              <w:t xml:space="preserve">Liaise with the Radiography Service Manager on human resource issues, as appropriate, </w:t>
            </w:r>
            <w:proofErr w:type="gramStart"/>
            <w:r w:rsidRPr="003A467E">
              <w:rPr>
                <w:rFonts w:ascii="Arial" w:hAnsi="Arial" w:cs="Arial"/>
              </w:rPr>
              <w:t>e.g.</w:t>
            </w:r>
            <w:proofErr w:type="gramEnd"/>
            <w:r w:rsidRPr="003A467E">
              <w:rPr>
                <w:rFonts w:ascii="Arial" w:hAnsi="Arial" w:cs="Arial"/>
              </w:rPr>
              <w:t xml:space="preserve"> on the rotation of staff through the department to ensure an adequate number of trained staff are available. </w:t>
            </w:r>
          </w:p>
          <w:p w14:paraId="04612C10" w14:textId="3EC8D372" w:rsidR="004F62CD" w:rsidRPr="003A467E" w:rsidRDefault="003A467E" w:rsidP="003A467E">
            <w:pPr>
              <w:numPr>
                <w:ilvl w:val="0"/>
                <w:numId w:val="33"/>
              </w:numPr>
              <w:rPr>
                <w:rFonts w:ascii="Arial" w:hAnsi="Arial" w:cs="Arial"/>
              </w:rPr>
            </w:pPr>
            <w:r w:rsidRPr="003A467E">
              <w:rPr>
                <w:rFonts w:ascii="Arial" w:hAnsi="Arial" w:cs="Arial"/>
              </w:rPr>
              <w:t xml:space="preserve">Ensure that Radiographers adhere to best practice guidelines. </w:t>
            </w:r>
          </w:p>
          <w:p w14:paraId="6662992E" w14:textId="77777777" w:rsidR="007C382B" w:rsidRDefault="007C382B" w:rsidP="006F6F42">
            <w:pPr>
              <w:rPr>
                <w:rFonts w:ascii="Arial" w:hAnsi="Arial" w:cs="Arial"/>
                <w:b/>
                <w:bCs/>
                <w:iCs/>
                <w:color w:val="FF0000"/>
              </w:rPr>
            </w:pPr>
          </w:p>
          <w:p w14:paraId="43355F93" w14:textId="77777777" w:rsidR="007C382B" w:rsidRPr="003A467E" w:rsidRDefault="007C382B" w:rsidP="006F6F42">
            <w:pPr>
              <w:rPr>
                <w:rFonts w:ascii="Arial" w:hAnsi="Arial" w:cs="Arial"/>
                <w:b/>
                <w:color w:val="000000"/>
              </w:rPr>
            </w:pPr>
            <w:r w:rsidRPr="003A467E">
              <w:rPr>
                <w:rFonts w:ascii="Arial" w:hAnsi="Arial" w:cs="Arial"/>
                <w:b/>
                <w:color w:val="000000"/>
              </w:rPr>
              <w:t>Commitment to Providing a Quality Service (including Patient/Customer Focus)</w:t>
            </w:r>
          </w:p>
          <w:p w14:paraId="02A41D83" w14:textId="39CD27EC" w:rsidR="00010613" w:rsidRPr="003A467E" w:rsidRDefault="00010613" w:rsidP="003A467E">
            <w:pPr>
              <w:numPr>
                <w:ilvl w:val="0"/>
                <w:numId w:val="33"/>
              </w:numPr>
              <w:rPr>
                <w:rFonts w:ascii="Arial" w:hAnsi="Arial" w:cs="Arial"/>
              </w:rPr>
            </w:pPr>
            <w:r w:rsidRPr="003A467E">
              <w:rPr>
                <w:rFonts w:ascii="Arial" w:hAnsi="Arial" w:cs="Arial"/>
              </w:rPr>
              <w:t xml:space="preserve">Be accountable for the quality of the service provided, including customer service and technical aspects - liaise on an on-going basis with the Radiography Service Manager to ensure the smooth running of the service. </w:t>
            </w:r>
          </w:p>
          <w:p w14:paraId="1350C2DB" w14:textId="77777777" w:rsidR="0083081D" w:rsidRPr="003A467E" w:rsidRDefault="0083081D" w:rsidP="003A467E">
            <w:pPr>
              <w:numPr>
                <w:ilvl w:val="0"/>
                <w:numId w:val="33"/>
              </w:numPr>
              <w:rPr>
                <w:rFonts w:ascii="Arial" w:hAnsi="Arial" w:cs="Arial"/>
              </w:rPr>
            </w:pPr>
            <w:r w:rsidRPr="003A467E">
              <w:rPr>
                <w:rFonts w:ascii="Arial" w:hAnsi="Arial" w:cs="Arial"/>
              </w:rPr>
              <w:t xml:space="preserve">Promote and maintain a safe environment for staff and patients. Assist in the development and implementation of Risk Management and Health &amp; Safety strategies in association with appropriate personnel. </w:t>
            </w:r>
          </w:p>
          <w:p w14:paraId="17D75E20" w14:textId="6AFD074D" w:rsidR="007C382B" w:rsidRPr="00525398" w:rsidRDefault="004F62CD" w:rsidP="006F6F42">
            <w:pPr>
              <w:numPr>
                <w:ilvl w:val="0"/>
                <w:numId w:val="33"/>
              </w:numPr>
              <w:rPr>
                <w:rFonts w:ascii="Arial" w:hAnsi="Arial" w:cs="Arial"/>
              </w:rPr>
            </w:pPr>
            <w:r w:rsidRPr="003A467E">
              <w:rPr>
                <w:rFonts w:ascii="Arial" w:hAnsi="Arial" w:cs="Arial"/>
              </w:rPr>
              <w:t>Support, promote and actively participate in sustainable energy, water and waste initiatives to create a more sustainable, low carbon and efficient health service.</w:t>
            </w:r>
          </w:p>
        </w:tc>
      </w:tr>
      <w:tr w:rsidR="00CA37DB" w:rsidRPr="00CA37DB" w14:paraId="62FDDF5C" w14:textId="77777777" w:rsidTr="00BC346B">
        <w:trPr>
          <w:trHeight w:val="1048"/>
        </w:trPr>
        <w:tc>
          <w:tcPr>
            <w:tcW w:w="2364" w:type="dxa"/>
          </w:tcPr>
          <w:p w14:paraId="64DB7B92" w14:textId="596813C2" w:rsidR="00CA37DB" w:rsidRPr="002627D6" w:rsidRDefault="00CA37DB" w:rsidP="00CA37DB">
            <w:pPr>
              <w:rPr>
                <w:rFonts w:ascii="Arial" w:hAnsi="Arial" w:cs="Arial"/>
                <w:b/>
                <w:bCs/>
              </w:rPr>
            </w:pPr>
            <w:r w:rsidRPr="002627D6">
              <w:rPr>
                <w:rFonts w:ascii="Arial" w:hAnsi="Arial" w:cs="Arial"/>
                <w:b/>
                <w:bCs/>
              </w:rPr>
              <w:lastRenderedPageBreak/>
              <w:t>Additional eligibility requirements</w:t>
            </w:r>
          </w:p>
          <w:p w14:paraId="53207FAE" w14:textId="77777777" w:rsidR="00CA37DB" w:rsidRPr="00CA37DB" w:rsidRDefault="00CA37DB" w:rsidP="00CA37DB">
            <w:pPr>
              <w:rPr>
                <w:rFonts w:ascii="Calibri" w:hAnsi="Calibri" w:cs="Arial"/>
                <w:b/>
                <w:bCs/>
                <w:color w:val="000000"/>
                <w:sz w:val="22"/>
                <w:szCs w:val="22"/>
                <w:highlight w:val="yellow"/>
              </w:rPr>
            </w:pPr>
          </w:p>
        </w:tc>
        <w:tc>
          <w:tcPr>
            <w:tcW w:w="8394" w:type="dxa"/>
          </w:tcPr>
          <w:p w14:paraId="20CF28C7" w14:textId="77777777" w:rsidR="00CA37DB" w:rsidRPr="002627D6" w:rsidRDefault="00CA37DB" w:rsidP="00CA37DB">
            <w:pPr>
              <w:autoSpaceDE w:val="0"/>
              <w:autoSpaceDN w:val="0"/>
              <w:adjustRightInd w:val="0"/>
              <w:rPr>
                <w:rFonts w:ascii="Arial" w:hAnsi="Arial" w:cs="Arial"/>
                <w:color w:val="000000"/>
              </w:rPr>
            </w:pPr>
            <w:r w:rsidRPr="002627D6">
              <w:rPr>
                <w:rFonts w:ascii="Arial" w:hAnsi="Arial" w:cs="Arial"/>
                <w:b/>
                <w:bCs/>
                <w:color w:val="000000"/>
              </w:rPr>
              <w:t xml:space="preserve">Citizenship requirements </w:t>
            </w:r>
          </w:p>
          <w:p w14:paraId="465C29B8" w14:textId="77777777" w:rsidR="00CA37DB" w:rsidRPr="002627D6" w:rsidRDefault="00CA37DB" w:rsidP="00CA37DB">
            <w:pPr>
              <w:autoSpaceDE w:val="0"/>
              <w:autoSpaceDN w:val="0"/>
              <w:adjustRightInd w:val="0"/>
              <w:rPr>
                <w:rFonts w:ascii="Arial" w:hAnsi="Arial" w:cs="Arial"/>
                <w:color w:val="000000"/>
              </w:rPr>
            </w:pPr>
            <w:r w:rsidRPr="002627D6">
              <w:rPr>
                <w:rFonts w:ascii="Arial" w:hAnsi="Arial" w:cs="Arial"/>
                <w:color w:val="000000"/>
              </w:rPr>
              <w:t xml:space="preserve">Eligible candidates must be: </w:t>
            </w:r>
          </w:p>
          <w:p w14:paraId="58B94000" w14:textId="77777777" w:rsidR="00CA37DB" w:rsidRPr="002627D6" w:rsidRDefault="00CA37DB" w:rsidP="006E618B">
            <w:pPr>
              <w:numPr>
                <w:ilvl w:val="0"/>
                <w:numId w:val="30"/>
              </w:numPr>
              <w:spacing w:after="120"/>
              <w:rPr>
                <w:rFonts w:ascii="Arial" w:hAnsi="Arial" w:cs="Arial"/>
              </w:rPr>
            </w:pPr>
            <w:r w:rsidRPr="002627D6">
              <w:rPr>
                <w:rFonts w:ascii="Arial" w:hAnsi="Arial" w:cs="Arial"/>
              </w:rPr>
              <w:t xml:space="preserve">EEA, Swiss, or British citizens </w:t>
            </w:r>
          </w:p>
          <w:p w14:paraId="55D916C4" w14:textId="77777777" w:rsidR="00CA37DB" w:rsidRPr="002627D6" w:rsidRDefault="00CA37DB" w:rsidP="00CA37DB">
            <w:pPr>
              <w:spacing w:after="120"/>
              <w:ind w:left="360"/>
              <w:rPr>
                <w:rFonts w:ascii="Arial" w:hAnsi="Arial" w:cs="Arial"/>
                <w:b/>
              </w:rPr>
            </w:pPr>
            <w:r w:rsidRPr="002627D6">
              <w:rPr>
                <w:rFonts w:ascii="Arial" w:hAnsi="Arial" w:cs="Arial"/>
                <w:b/>
              </w:rPr>
              <w:t>OR</w:t>
            </w:r>
          </w:p>
          <w:p w14:paraId="044B4415" w14:textId="77777777" w:rsidR="00CA37DB" w:rsidRPr="002627D6" w:rsidRDefault="00CA37DB" w:rsidP="006E618B">
            <w:pPr>
              <w:numPr>
                <w:ilvl w:val="0"/>
                <w:numId w:val="30"/>
              </w:numPr>
              <w:spacing w:after="120"/>
              <w:rPr>
                <w:rFonts w:ascii="Arial" w:hAnsi="Arial" w:cs="Arial"/>
              </w:rPr>
            </w:pPr>
            <w:r w:rsidRPr="002627D6">
              <w:rPr>
                <w:rFonts w:ascii="Arial" w:hAnsi="Arial" w:cs="Arial"/>
              </w:rPr>
              <w:t xml:space="preserve">Non-European Economic Area citizens with permission to reside and work in the State </w:t>
            </w:r>
          </w:p>
          <w:p w14:paraId="567F9C2A" w14:textId="77777777" w:rsidR="00CA37DB" w:rsidRPr="00AD1869" w:rsidRDefault="00CA37DB" w:rsidP="00CA37DB">
            <w:pPr>
              <w:autoSpaceDE w:val="0"/>
              <w:autoSpaceDN w:val="0"/>
              <w:adjustRightInd w:val="0"/>
              <w:ind w:left="1080"/>
              <w:rPr>
                <w:rFonts w:ascii="Arial" w:hAnsi="Arial" w:cs="Arial"/>
                <w:bCs/>
              </w:rPr>
            </w:pPr>
            <w:r w:rsidRPr="00AD1869">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AD1869" w:rsidRDefault="00CA37DB" w:rsidP="00CA37DB">
            <w:pPr>
              <w:spacing w:after="120"/>
              <w:ind w:left="1080"/>
              <w:contextualSpacing/>
              <w:rPr>
                <w:rFonts w:ascii="Arial" w:hAnsi="Arial" w:cs="Arial"/>
              </w:rPr>
            </w:pPr>
          </w:p>
          <w:p w14:paraId="2EA09EEE" w14:textId="1E2BAAC0" w:rsidR="00CA37DB" w:rsidRPr="00D36834" w:rsidRDefault="00CA37DB" w:rsidP="00D36834">
            <w:pPr>
              <w:autoSpaceDE w:val="0"/>
              <w:autoSpaceDN w:val="0"/>
              <w:adjustRightInd w:val="0"/>
              <w:rPr>
                <w:rFonts w:ascii="Arial" w:hAnsi="Arial" w:cs="Arial"/>
                <w:bCs/>
                <w:color w:val="2A2347"/>
              </w:rPr>
            </w:pPr>
            <w:r w:rsidRPr="00AD1869">
              <w:rPr>
                <w:rFonts w:ascii="Arial" w:hAnsi="Arial" w:cs="Arial"/>
                <w:bCs/>
              </w:rPr>
              <w:t xml:space="preserve">To qualify candidates must be eligible by the closing date of the campaign. </w:t>
            </w:r>
          </w:p>
        </w:tc>
      </w:tr>
      <w:tr w:rsidR="00CA37DB" w:rsidRPr="00CA37DB" w14:paraId="4CEBEE4A" w14:textId="77777777" w:rsidTr="00BC346B">
        <w:tc>
          <w:tcPr>
            <w:tcW w:w="2364" w:type="dxa"/>
          </w:tcPr>
          <w:p w14:paraId="406EB087" w14:textId="77777777" w:rsidR="00CA37DB" w:rsidRPr="002627D6" w:rsidRDefault="00CA37DB" w:rsidP="00CA37DB">
            <w:pPr>
              <w:rPr>
                <w:rFonts w:ascii="Arial" w:hAnsi="Arial" w:cs="Arial"/>
                <w:b/>
                <w:bCs/>
              </w:rPr>
            </w:pPr>
            <w:r w:rsidRPr="002627D6">
              <w:rPr>
                <w:rFonts w:ascii="Arial" w:hAnsi="Arial" w:cs="Arial"/>
                <w:b/>
                <w:bCs/>
              </w:rPr>
              <w:t>Campaign Specific Selection Process</w:t>
            </w:r>
          </w:p>
          <w:p w14:paraId="7176F84B" w14:textId="77777777" w:rsidR="00CA37DB" w:rsidRPr="002627D6" w:rsidRDefault="00CA37DB" w:rsidP="00CA37DB">
            <w:pPr>
              <w:rPr>
                <w:rFonts w:ascii="Arial" w:hAnsi="Arial" w:cs="Arial"/>
                <w:b/>
                <w:bCs/>
              </w:rPr>
            </w:pPr>
          </w:p>
          <w:p w14:paraId="7C20397F" w14:textId="77777777" w:rsidR="00CA37DB" w:rsidRPr="002627D6" w:rsidRDefault="00CA37DB" w:rsidP="00CA37DB">
            <w:pPr>
              <w:rPr>
                <w:rFonts w:ascii="Arial" w:hAnsi="Arial" w:cs="Arial"/>
                <w:b/>
                <w:bCs/>
              </w:rPr>
            </w:pPr>
            <w:r w:rsidRPr="002627D6">
              <w:rPr>
                <w:rFonts w:ascii="Arial" w:hAnsi="Arial" w:cs="Arial"/>
                <w:b/>
                <w:bCs/>
              </w:rPr>
              <w:t>Ranking/Shortlisting/ Interview</w:t>
            </w:r>
          </w:p>
        </w:tc>
        <w:tc>
          <w:tcPr>
            <w:tcW w:w="8394" w:type="dxa"/>
          </w:tcPr>
          <w:p w14:paraId="7B4ABED6" w14:textId="77777777" w:rsidR="00CA37DB" w:rsidRPr="002627D6" w:rsidRDefault="00CA37DB" w:rsidP="00CA37DB">
            <w:pPr>
              <w:rPr>
                <w:rFonts w:ascii="Arial" w:hAnsi="Arial" w:cs="Arial"/>
              </w:rPr>
            </w:pPr>
            <w:r w:rsidRPr="002627D6">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2627D6" w:rsidRDefault="00CA37DB" w:rsidP="00CA37DB">
            <w:pPr>
              <w:rPr>
                <w:rFonts w:ascii="Arial" w:hAnsi="Arial" w:cs="Arial"/>
              </w:rPr>
            </w:pPr>
          </w:p>
          <w:p w14:paraId="65B896F0" w14:textId="77777777" w:rsidR="00CA37DB" w:rsidRPr="002627D6" w:rsidRDefault="00CA37DB" w:rsidP="00CA37DB">
            <w:pPr>
              <w:rPr>
                <w:rFonts w:ascii="Arial" w:hAnsi="Arial" w:cs="Arial"/>
                <w:u w:val="single"/>
              </w:rPr>
            </w:pPr>
            <w:r w:rsidRPr="002627D6">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2627D6" w:rsidRDefault="00CA37DB" w:rsidP="00CA37DB">
            <w:pPr>
              <w:rPr>
                <w:rFonts w:ascii="Arial" w:hAnsi="Arial" w:cs="Arial"/>
                <w:i/>
                <w:iCs/>
              </w:rPr>
            </w:pPr>
          </w:p>
          <w:p w14:paraId="4F0D5112" w14:textId="77777777" w:rsidR="00CA37DB" w:rsidRPr="002627D6" w:rsidRDefault="00CA37DB" w:rsidP="00CA37DB">
            <w:pPr>
              <w:rPr>
                <w:rFonts w:ascii="Arial" w:hAnsi="Arial" w:cs="Arial"/>
                <w:iCs/>
              </w:rPr>
            </w:pPr>
            <w:r w:rsidRPr="002627D6">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2627D6" w:rsidRDefault="00CA37DB" w:rsidP="00CA37DB">
            <w:pPr>
              <w:rPr>
                <w:rFonts w:ascii="Arial" w:hAnsi="Arial" w:cs="Arial"/>
                <w:b/>
                <w:bCs/>
              </w:rPr>
            </w:pPr>
            <w:r w:rsidRPr="002627D6">
              <w:rPr>
                <w:rFonts w:ascii="Arial" w:hAnsi="Arial" w:cs="Arial"/>
                <w:b/>
                <w:bCs/>
              </w:rPr>
              <w:lastRenderedPageBreak/>
              <w:t xml:space="preserve">Diversity, Equality and Inclusion </w:t>
            </w:r>
          </w:p>
          <w:p w14:paraId="25E1BF38" w14:textId="77777777" w:rsidR="00CA37DB" w:rsidRPr="002627D6" w:rsidRDefault="00CA37DB" w:rsidP="00CA37DB">
            <w:pPr>
              <w:jc w:val="right"/>
              <w:rPr>
                <w:rFonts w:ascii="Arial" w:hAnsi="Arial" w:cs="Arial"/>
                <w:b/>
                <w:bCs/>
              </w:rPr>
            </w:pPr>
          </w:p>
        </w:tc>
        <w:tc>
          <w:tcPr>
            <w:tcW w:w="8394" w:type="dxa"/>
          </w:tcPr>
          <w:p w14:paraId="6071847C" w14:textId="77777777" w:rsidR="00CA37DB" w:rsidRPr="002627D6" w:rsidRDefault="00CA37DB" w:rsidP="00CA37DB">
            <w:pPr>
              <w:rPr>
                <w:rFonts w:ascii="Arial" w:hAnsi="Arial" w:cs="Arial"/>
                <w:iCs/>
              </w:rPr>
            </w:pPr>
            <w:r w:rsidRPr="002627D6">
              <w:rPr>
                <w:rFonts w:ascii="Arial" w:hAnsi="Arial" w:cs="Arial"/>
                <w:iCs/>
              </w:rPr>
              <w:t>The HSE is an equal opportunities employer.</w:t>
            </w:r>
          </w:p>
          <w:p w14:paraId="7DF46B46" w14:textId="77777777" w:rsidR="00CA37DB" w:rsidRPr="002627D6" w:rsidRDefault="00CA37DB" w:rsidP="00CA37DB">
            <w:pPr>
              <w:rPr>
                <w:rFonts w:ascii="Arial" w:hAnsi="Arial" w:cs="Arial"/>
                <w:color w:val="000000"/>
                <w:shd w:val="clear" w:color="auto" w:fill="FFFFFF"/>
              </w:rPr>
            </w:pPr>
          </w:p>
          <w:p w14:paraId="24C461A7" w14:textId="77777777" w:rsidR="00CA37DB" w:rsidRPr="002627D6" w:rsidRDefault="00CA37DB" w:rsidP="00CA37DB">
            <w:pPr>
              <w:rPr>
                <w:rFonts w:ascii="Arial" w:hAnsi="Arial" w:cs="Arial"/>
                <w:color w:val="000000"/>
                <w:shd w:val="clear" w:color="auto" w:fill="FFFFFF"/>
              </w:rPr>
            </w:pPr>
            <w:r w:rsidRPr="002627D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2627D6" w:rsidRDefault="00CA37DB" w:rsidP="00CA37DB">
            <w:pPr>
              <w:rPr>
                <w:rFonts w:ascii="Arial" w:hAnsi="Arial" w:cs="Arial"/>
                <w:color w:val="000000"/>
                <w:shd w:val="clear" w:color="auto" w:fill="FFFFFF"/>
              </w:rPr>
            </w:pPr>
          </w:p>
          <w:p w14:paraId="4FB6587C" w14:textId="77777777" w:rsidR="00CA37DB" w:rsidRPr="002627D6" w:rsidRDefault="00CA37DB" w:rsidP="00CA37DB">
            <w:pPr>
              <w:rPr>
                <w:rFonts w:ascii="Arial" w:hAnsi="Arial" w:cs="Arial"/>
                <w:color w:val="000000"/>
                <w:shd w:val="clear" w:color="auto" w:fill="FFFFFF"/>
              </w:rPr>
            </w:pPr>
            <w:r w:rsidRPr="002627D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2627D6" w:rsidRDefault="00CA37DB" w:rsidP="00CA37DB">
            <w:pPr>
              <w:rPr>
                <w:rFonts w:ascii="Arial" w:hAnsi="Arial" w:cs="Arial"/>
                <w:color w:val="000000"/>
                <w:shd w:val="clear" w:color="auto" w:fill="FFFFFF"/>
              </w:rPr>
            </w:pPr>
          </w:p>
          <w:p w14:paraId="7DDA1B15" w14:textId="77777777" w:rsidR="00CA37DB" w:rsidRPr="002627D6" w:rsidRDefault="00CA37DB" w:rsidP="00CA37DB">
            <w:pPr>
              <w:rPr>
                <w:rFonts w:ascii="Arial" w:hAnsi="Arial" w:cs="Arial"/>
                <w:color w:val="000000"/>
                <w:shd w:val="clear" w:color="auto" w:fill="FFFFFF"/>
              </w:rPr>
            </w:pPr>
            <w:r w:rsidRPr="002627D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2627D6" w:rsidRDefault="00CA37DB" w:rsidP="00CA37DB">
            <w:pPr>
              <w:rPr>
                <w:rFonts w:ascii="Arial" w:hAnsi="Arial" w:cs="Arial"/>
                <w:color w:val="000000"/>
                <w:shd w:val="clear" w:color="auto" w:fill="FFFFFF"/>
              </w:rPr>
            </w:pPr>
          </w:p>
          <w:p w14:paraId="4DA8844D" w14:textId="77777777" w:rsidR="00CA37DB" w:rsidRPr="002627D6" w:rsidRDefault="00CA37DB" w:rsidP="00CA37DB">
            <w:pPr>
              <w:rPr>
                <w:rFonts w:ascii="Arial" w:hAnsi="Arial" w:cs="Arial"/>
              </w:rPr>
            </w:pPr>
            <w:r w:rsidRPr="002627D6">
              <w:rPr>
                <w:rFonts w:ascii="Arial" w:hAnsi="Arial" w:cs="Arial"/>
              </w:rPr>
              <w:t xml:space="preserve">For further information on the HSE commitment to Diversity, Equality and Inclusion, please visit the Diversity, Equality and Inclusion web page at </w:t>
            </w:r>
            <w:hyperlink r:id="rId18" w:history="1">
              <w:r w:rsidRPr="002627D6">
                <w:rPr>
                  <w:rFonts w:ascii="Arial" w:hAnsi="Arial" w:cs="Arial"/>
                  <w:color w:val="0000FF"/>
                  <w:u w:val="single"/>
                </w:rPr>
                <w:t>https://www.hse.ie/eng/staff/resources/diversity/</w:t>
              </w:r>
            </w:hyperlink>
            <w:r w:rsidRPr="002627D6">
              <w:rPr>
                <w:rFonts w:ascii="Arial" w:hAnsi="Arial" w:cs="Arial"/>
              </w:rPr>
              <w:t xml:space="preserve"> </w:t>
            </w:r>
            <w:r w:rsidRPr="002627D6"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2627D6" w:rsidRDefault="00CA37DB" w:rsidP="00CA37DB">
            <w:pPr>
              <w:rPr>
                <w:rFonts w:ascii="Arial" w:hAnsi="Arial" w:cs="Arial"/>
                <w:b/>
                <w:bCs/>
              </w:rPr>
            </w:pPr>
            <w:r w:rsidRPr="002627D6">
              <w:rPr>
                <w:rFonts w:ascii="Arial" w:hAnsi="Arial" w:cs="Arial"/>
                <w:b/>
                <w:bCs/>
              </w:rPr>
              <w:t>Code of Practice</w:t>
            </w:r>
          </w:p>
        </w:tc>
        <w:tc>
          <w:tcPr>
            <w:tcW w:w="8394" w:type="dxa"/>
          </w:tcPr>
          <w:p w14:paraId="56025F6D" w14:textId="77777777" w:rsidR="00CA37DB" w:rsidRPr="002627D6" w:rsidRDefault="00CA37DB" w:rsidP="00CA37DB">
            <w:pPr>
              <w:rPr>
                <w:rFonts w:ascii="Arial" w:hAnsi="Arial" w:cs="Arial"/>
              </w:rPr>
            </w:pPr>
            <w:r w:rsidRPr="002627D6">
              <w:rPr>
                <w:rFonts w:ascii="Arial" w:hAnsi="Arial" w:cs="Arial"/>
              </w:rPr>
              <w:t xml:space="preserve">The </w:t>
            </w:r>
            <w:r w:rsidRPr="002627D6">
              <w:rPr>
                <w:rFonts w:ascii="Arial" w:hAnsi="Arial" w:cs="Arial"/>
                <w:lang w:val="en-IE"/>
              </w:rPr>
              <w:t xml:space="preserve">Health Service Executive / Public Appointments Service </w:t>
            </w:r>
            <w:r w:rsidRPr="002627D6">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2627D6">
              <w:rPr>
                <w:rFonts w:ascii="Arial" w:hAnsi="Arial" w:cs="Arial"/>
                <w:iCs/>
              </w:rPr>
              <w:t xml:space="preserve">facilities for feedback to applicants </w:t>
            </w:r>
            <w:r w:rsidRPr="002627D6">
              <w:rPr>
                <w:rFonts w:ascii="Arial" w:hAnsi="Arial" w:cs="Arial"/>
              </w:rPr>
              <w:t xml:space="preserve">on matters relating to their application when requested, and </w:t>
            </w:r>
            <w:r w:rsidRPr="002627D6">
              <w:rPr>
                <w:rFonts w:ascii="Arial" w:hAnsi="Arial" w:cs="Arial"/>
                <w:lang w:val="en-US"/>
              </w:rPr>
              <w:t xml:space="preserve">outlines procedures in relation to requests for a review of the recruitment and selection process and review in relation to allegations of a breach of the Code of Practice. </w:t>
            </w:r>
            <w:r w:rsidRPr="002627D6">
              <w:rPr>
                <w:rFonts w:ascii="Arial" w:hAnsi="Arial" w:cs="Arial"/>
              </w:rPr>
              <w:t xml:space="preserve"> Additional information on the </w:t>
            </w:r>
            <w:smartTag w:uri="urn:schemas-microsoft-com:office:smarttags" w:element="stockticker">
              <w:r w:rsidRPr="002627D6">
                <w:rPr>
                  <w:rFonts w:ascii="Arial" w:hAnsi="Arial" w:cs="Arial"/>
                </w:rPr>
                <w:t>HSE</w:t>
              </w:r>
            </w:smartTag>
            <w:r w:rsidRPr="002627D6">
              <w:rPr>
                <w:rFonts w:ascii="Arial" w:hAnsi="Arial" w:cs="Arial"/>
              </w:rPr>
              <w:t>’s review process is available in the document posted with each vacancy entitled “Code of Practice, information for candidates”.</w:t>
            </w:r>
          </w:p>
          <w:p w14:paraId="3413CB04" w14:textId="77777777" w:rsidR="00CA37DB" w:rsidRPr="002627D6" w:rsidRDefault="00CA37DB" w:rsidP="00CA37DB">
            <w:pPr>
              <w:ind w:firstLine="720"/>
              <w:rPr>
                <w:rFonts w:ascii="Arial" w:hAnsi="Arial" w:cs="Arial"/>
              </w:rPr>
            </w:pPr>
          </w:p>
          <w:p w14:paraId="766019F0" w14:textId="77777777" w:rsidR="00CA37DB" w:rsidRPr="002627D6" w:rsidRDefault="00CA37DB" w:rsidP="00CA37DB">
            <w:pPr>
              <w:rPr>
                <w:rFonts w:ascii="Arial" w:hAnsi="Arial" w:cs="Arial"/>
              </w:rPr>
            </w:pPr>
            <w:r w:rsidRPr="002627D6">
              <w:rPr>
                <w:rFonts w:ascii="Arial" w:hAnsi="Arial" w:cs="Arial"/>
              </w:rPr>
              <w:t xml:space="preserve">Codes of practice are published by the CPSA and are available on </w:t>
            </w:r>
            <w:hyperlink r:id="rId19" w:history="1">
              <w:r w:rsidRPr="002627D6">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2627D6" w:rsidRDefault="00CA37DB" w:rsidP="00CA37DB">
            <w:pPr>
              <w:rPr>
                <w:rFonts w:ascii="Arial" w:hAnsi="Arial" w:cs="Arial"/>
              </w:rPr>
            </w:pPr>
            <w:r w:rsidRPr="002627D6">
              <w:rPr>
                <w:rFonts w:ascii="Arial" w:hAnsi="Arial" w:cs="Arial"/>
              </w:rPr>
              <w:t>The reform programme outlined for the Health Services may impact on this role and as structures change the job description may be reviewed.</w:t>
            </w:r>
          </w:p>
          <w:p w14:paraId="154ADD0A" w14:textId="77777777" w:rsidR="00CA37DB" w:rsidRPr="002627D6" w:rsidRDefault="00CA37DB" w:rsidP="00CA37DB">
            <w:pPr>
              <w:rPr>
                <w:rFonts w:ascii="Arial" w:hAnsi="Arial" w:cs="Arial"/>
              </w:rPr>
            </w:pPr>
          </w:p>
          <w:p w14:paraId="740E89E4" w14:textId="77777777" w:rsidR="00CA37DB" w:rsidRPr="00CA37DB" w:rsidRDefault="00CA37DB" w:rsidP="00CA37DB">
            <w:pPr>
              <w:rPr>
                <w:rFonts w:ascii="Calibri" w:hAnsi="Calibri" w:cs="Arial"/>
                <w:sz w:val="22"/>
                <w:szCs w:val="22"/>
              </w:rPr>
            </w:pPr>
            <w:r w:rsidRPr="002627D6">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2627D6" w:rsidRDefault="00CA37DB" w:rsidP="00CA37DB">
      <w:pPr>
        <w:jc w:val="center"/>
        <w:rPr>
          <w:rFonts w:ascii="Arial" w:hAnsi="Arial" w:cs="Arial"/>
          <w:b/>
        </w:rPr>
      </w:pPr>
      <w:r w:rsidRPr="002627D6">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7143"/>
      </w:tblGrid>
      <w:tr w:rsidR="00CA37DB" w:rsidRPr="00CA37DB" w14:paraId="6D39C21B" w14:textId="77777777" w:rsidTr="00D36834">
        <w:tc>
          <w:tcPr>
            <w:tcW w:w="3375" w:type="dxa"/>
          </w:tcPr>
          <w:p w14:paraId="18180258" w14:textId="77777777" w:rsidR="00CA37DB" w:rsidRPr="002627D6" w:rsidRDefault="00CA37DB" w:rsidP="00CA37DB">
            <w:pPr>
              <w:jc w:val="both"/>
              <w:rPr>
                <w:rFonts w:ascii="Arial" w:hAnsi="Arial" w:cs="Arial"/>
                <w:b/>
                <w:bCs/>
              </w:rPr>
            </w:pPr>
            <w:r w:rsidRPr="00D36834">
              <w:rPr>
                <w:rFonts w:ascii="Arial" w:hAnsi="Arial" w:cs="Arial"/>
                <w:b/>
                <w:bCs/>
              </w:rPr>
              <w:t>Tenure</w:t>
            </w:r>
            <w:r w:rsidRPr="002627D6">
              <w:rPr>
                <w:rFonts w:ascii="Arial" w:hAnsi="Arial" w:cs="Arial"/>
                <w:b/>
                <w:bCs/>
              </w:rPr>
              <w:t xml:space="preserve"> </w:t>
            </w:r>
          </w:p>
        </w:tc>
        <w:tc>
          <w:tcPr>
            <w:tcW w:w="7143" w:type="dxa"/>
          </w:tcPr>
          <w:p w14:paraId="6C1EA6BC" w14:textId="5C7206C5" w:rsidR="00CA37DB" w:rsidRPr="00D36834" w:rsidRDefault="00CA37DB" w:rsidP="00CA37DB">
            <w:pPr>
              <w:tabs>
                <w:tab w:val="left" w:pos="-720"/>
                <w:tab w:val="left" w:pos="0"/>
                <w:tab w:val="left" w:pos="720"/>
              </w:tabs>
              <w:suppressAutoHyphens/>
              <w:jc w:val="both"/>
              <w:rPr>
                <w:rFonts w:ascii="Arial" w:hAnsi="Arial" w:cs="Arial"/>
                <w:spacing w:val="-3"/>
              </w:rPr>
            </w:pPr>
            <w:r w:rsidRPr="002627D6">
              <w:rPr>
                <w:rFonts w:ascii="Arial" w:hAnsi="Arial" w:cs="Arial"/>
                <w:spacing w:val="-3"/>
              </w:rPr>
              <w:t xml:space="preserve">The current vacancy available is </w:t>
            </w:r>
            <w:r w:rsidRPr="00D36834">
              <w:rPr>
                <w:rFonts w:ascii="Arial" w:hAnsi="Arial" w:cs="Arial"/>
                <w:spacing w:val="-3"/>
              </w:rPr>
              <w:t>pensionable permanent and part time</w:t>
            </w:r>
            <w:r w:rsidR="00D36834" w:rsidRPr="00D36834">
              <w:rPr>
                <w:rFonts w:ascii="Arial" w:hAnsi="Arial" w:cs="Arial"/>
                <w:spacing w:val="-3"/>
              </w:rPr>
              <w:t>.</w:t>
            </w:r>
          </w:p>
          <w:p w14:paraId="6EEF600C" w14:textId="77777777" w:rsidR="00CA37DB" w:rsidRPr="002627D6"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2627D6" w:rsidRDefault="00CA37DB" w:rsidP="00CA37DB">
            <w:pPr>
              <w:tabs>
                <w:tab w:val="left" w:pos="-720"/>
                <w:tab w:val="left" w:pos="0"/>
                <w:tab w:val="left" w:pos="720"/>
              </w:tabs>
              <w:suppressAutoHyphens/>
              <w:jc w:val="both"/>
              <w:rPr>
                <w:rFonts w:ascii="Arial" w:hAnsi="Arial" w:cs="Arial"/>
                <w:color w:val="000000"/>
              </w:rPr>
            </w:pPr>
            <w:r w:rsidRPr="002627D6">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2627D6"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2627D6" w:rsidRDefault="00CA37DB" w:rsidP="00CA37DB">
            <w:pPr>
              <w:tabs>
                <w:tab w:val="left" w:pos="-720"/>
                <w:tab w:val="left" w:pos="0"/>
                <w:tab w:val="left" w:pos="720"/>
              </w:tabs>
              <w:suppressAutoHyphens/>
              <w:jc w:val="both"/>
              <w:rPr>
                <w:rFonts w:ascii="Arial" w:hAnsi="Arial" w:cs="Arial"/>
                <w:spacing w:val="-3"/>
              </w:rPr>
            </w:pPr>
            <w:r w:rsidRPr="002627D6">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D36834">
        <w:tc>
          <w:tcPr>
            <w:tcW w:w="3375" w:type="dxa"/>
          </w:tcPr>
          <w:p w14:paraId="5BD8845C" w14:textId="77777777" w:rsidR="00CA37DB" w:rsidRPr="002627D6" w:rsidRDefault="00CA37DB" w:rsidP="00CA37DB">
            <w:pPr>
              <w:jc w:val="both"/>
              <w:rPr>
                <w:rFonts w:ascii="Arial" w:hAnsi="Arial" w:cs="Arial"/>
                <w:b/>
                <w:bCs/>
              </w:rPr>
            </w:pPr>
            <w:r w:rsidRPr="00B63F60">
              <w:rPr>
                <w:rFonts w:ascii="Arial" w:hAnsi="Arial" w:cs="Arial"/>
                <w:b/>
                <w:bCs/>
              </w:rPr>
              <w:t>Remuneration</w:t>
            </w:r>
            <w:r w:rsidRPr="002627D6">
              <w:rPr>
                <w:rFonts w:ascii="Arial" w:hAnsi="Arial" w:cs="Arial"/>
                <w:b/>
                <w:bCs/>
              </w:rPr>
              <w:t xml:space="preserve"> </w:t>
            </w:r>
          </w:p>
        </w:tc>
        <w:tc>
          <w:tcPr>
            <w:tcW w:w="7143" w:type="dxa"/>
          </w:tcPr>
          <w:p w14:paraId="25833D38" w14:textId="52F977C1" w:rsidR="00D36834" w:rsidRPr="004D6D19" w:rsidRDefault="00CA37DB" w:rsidP="00D36834">
            <w:pPr>
              <w:spacing w:after="120"/>
              <w:jc w:val="both"/>
              <w:rPr>
                <w:rFonts w:ascii="Arial" w:hAnsi="Arial" w:cs="Arial"/>
              </w:rPr>
            </w:pPr>
            <w:r w:rsidRPr="002627D6">
              <w:rPr>
                <w:rFonts w:ascii="Arial" w:hAnsi="Arial" w:cs="Arial"/>
              </w:rPr>
              <w:t xml:space="preserve">The salary scale for the post </w:t>
            </w:r>
            <w:r w:rsidR="00D36834" w:rsidRPr="004D6D19">
              <w:rPr>
                <w:rFonts w:ascii="Arial" w:hAnsi="Arial" w:cs="Arial"/>
              </w:rPr>
              <w:t xml:space="preserve">at </w:t>
            </w:r>
            <w:r w:rsidR="00D36834" w:rsidRPr="004D6D19">
              <w:rPr>
                <w:rFonts w:ascii="Arial" w:hAnsi="Arial" w:cs="Arial"/>
                <w:b/>
                <w:bCs/>
              </w:rPr>
              <w:t>01/0</w:t>
            </w:r>
            <w:r w:rsidR="00AD1869">
              <w:rPr>
                <w:rFonts w:ascii="Arial" w:hAnsi="Arial" w:cs="Arial"/>
                <w:b/>
                <w:bCs/>
              </w:rPr>
              <w:t>6</w:t>
            </w:r>
            <w:r w:rsidR="00D36834" w:rsidRPr="004D6D19">
              <w:rPr>
                <w:rFonts w:ascii="Arial" w:hAnsi="Arial" w:cs="Arial"/>
                <w:b/>
                <w:bCs/>
              </w:rPr>
              <w:t xml:space="preserve">/2026 </w:t>
            </w:r>
            <w:r w:rsidR="00D36834" w:rsidRPr="004D6D19">
              <w:rPr>
                <w:rFonts w:ascii="Arial" w:hAnsi="Arial" w:cs="Arial"/>
              </w:rPr>
              <w:t xml:space="preserve">is: </w:t>
            </w:r>
          </w:p>
          <w:p w14:paraId="129655B1" w14:textId="77777777" w:rsidR="00AD1869" w:rsidRDefault="00AD1869" w:rsidP="00AD1869">
            <w:pPr>
              <w:spacing w:after="120"/>
              <w:contextualSpacing/>
              <w:rPr>
                <w:rFonts w:ascii="Arial" w:hAnsi="Arial" w:cs="Arial"/>
                <w:bCs/>
                <w:iCs/>
              </w:rPr>
            </w:pPr>
            <w:r w:rsidRPr="009258D5">
              <w:rPr>
                <w:rFonts w:ascii="Arial" w:hAnsi="Arial" w:cs="Arial"/>
                <w:bCs/>
                <w:iCs/>
              </w:rPr>
              <w:t>59,046</w:t>
            </w:r>
            <w:r>
              <w:rPr>
                <w:rFonts w:ascii="Arial" w:hAnsi="Arial" w:cs="Arial"/>
                <w:bCs/>
                <w:iCs/>
              </w:rPr>
              <w:t xml:space="preserve">   </w:t>
            </w:r>
            <w:r w:rsidRPr="009258D5">
              <w:rPr>
                <w:rFonts w:ascii="Arial" w:hAnsi="Arial" w:cs="Arial"/>
                <w:bCs/>
                <w:iCs/>
              </w:rPr>
              <w:t xml:space="preserve"> 61,266 </w:t>
            </w:r>
            <w:r>
              <w:rPr>
                <w:rFonts w:ascii="Arial" w:hAnsi="Arial" w:cs="Arial"/>
                <w:bCs/>
                <w:iCs/>
              </w:rPr>
              <w:t xml:space="preserve">   </w:t>
            </w:r>
            <w:r w:rsidRPr="009258D5">
              <w:rPr>
                <w:rFonts w:ascii="Arial" w:hAnsi="Arial" w:cs="Arial"/>
                <w:bCs/>
                <w:iCs/>
              </w:rPr>
              <w:t xml:space="preserve">63,597 </w:t>
            </w:r>
            <w:r>
              <w:rPr>
                <w:rFonts w:ascii="Arial" w:hAnsi="Arial" w:cs="Arial"/>
                <w:bCs/>
                <w:iCs/>
              </w:rPr>
              <w:t xml:space="preserve">   </w:t>
            </w:r>
            <w:r w:rsidRPr="009258D5">
              <w:rPr>
                <w:rFonts w:ascii="Arial" w:hAnsi="Arial" w:cs="Arial"/>
                <w:bCs/>
                <w:iCs/>
              </w:rPr>
              <w:t xml:space="preserve">65,972 </w:t>
            </w:r>
            <w:r>
              <w:rPr>
                <w:rFonts w:ascii="Arial" w:hAnsi="Arial" w:cs="Arial"/>
                <w:bCs/>
                <w:iCs/>
              </w:rPr>
              <w:t xml:space="preserve">   </w:t>
            </w:r>
            <w:r w:rsidRPr="009258D5">
              <w:rPr>
                <w:rFonts w:ascii="Arial" w:hAnsi="Arial" w:cs="Arial"/>
                <w:bCs/>
                <w:iCs/>
              </w:rPr>
              <w:t>68,374</w:t>
            </w:r>
          </w:p>
          <w:p w14:paraId="5EF8C281" w14:textId="77777777" w:rsidR="00CA37DB" w:rsidRPr="002627D6" w:rsidRDefault="00CA37DB" w:rsidP="00CA37DB">
            <w:pPr>
              <w:jc w:val="both"/>
              <w:rPr>
                <w:rFonts w:ascii="Arial" w:hAnsi="Arial" w:cs="Arial"/>
                <w:color w:val="FF0000"/>
              </w:rPr>
            </w:pPr>
          </w:p>
          <w:p w14:paraId="084AB718" w14:textId="77777777" w:rsidR="00CA37DB" w:rsidRPr="002627D6" w:rsidRDefault="00CA37DB" w:rsidP="00CA37DB">
            <w:pPr>
              <w:jc w:val="both"/>
              <w:rPr>
                <w:rFonts w:ascii="Arial" w:hAnsi="Arial" w:cs="Arial"/>
              </w:rPr>
            </w:pPr>
            <w:r w:rsidRPr="002627D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D36834">
        <w:tc>
          <w:tcPr>
            <w:tcW w:w="3375" w:type="dxa"/>
          </w:tcPr>
          <w:p w14:paraId="0E1B5136" w14:textId="77777777" w:rsidR="00CA37DB" w:rsidRPr="002627D6" w:rsidRDefault="00CA37DB" w:rsidP="00CA37DB">
            <w:pPr>
              <w:jc w:val="both"/>
              <w:rPr>
                <w:rFonts w:ascii="Arial" w:hAnsi="Arial" w:cs="Arial"/>
                <w:b/>
                <w:bCs/>
              </w:rPr>
            </w:pPr>
            <w:r w:rsidRPr="00371512">
              <w:rPr>
                <w:rFonts w:ascii="Arial" w:hAnsi="Arial" w:cs="Arial"/>
                <w:b/>
                <w:bCs/>
              </w:rPr>
              <w:t>Working Week</w:t>
            </w:r>
          </w:p>
          <w:p w14:paraId="49074E0C" w14:textId="77777777" w:rsidR="00CA37DB" w:rsidRPr="002627D6" w:rsidRDefault="00CA37DB" w:rsidP="00CA37DB">
            <w:pPr>
              <w:jc w:val="both"/>
              <w:rPr>
                <w:rFonts w:ascii="Arial" w:hAnsi="Arial" w:cs="Arial"/>
                <w:b/>
                <w:bCs/>
              </w:rPr>
            </w:pPr>
          </w:p>
        </w:tc>
        <w:tc>
          <w:tcPr>
            <w:tcW w:w="7143" w:type="dxa"/>
          </w:tcPr>
          <w:p w14:paraId="3849FC80" w14:textId="10EE0522" w:rsidR="00CA37DB" w:rsidRPr="002627D6" w:rsidRDefault="00CA37DB" w:rsidP="00CA37DB">
            <w:pPr>
              <w:spacing w:line="276" w:lineRule="auto"/>
              <w:jc w:val="both"/>
              <w:textAlignment w:val="baseline"/>
              <w:rPr>
                <w:rFonts w:ascii="Arial" w:eastAsia="Calibri" w:hAnsi="Arial" w:cs="Arial"/>
                <w:lang w:val="en-IE" w:eastAsia="en-US"/>
              </w:rPr>
            </w:pPr>
            <w:r w:rsidRPr="002627D6">
              <w:rPr>
                <w:rFonts w:ascii="Arial" w:eastAsia="Calibri" w:hAnsi="Arial" w:cs="Arial"/>
                <w:lang w:val="en-US" w:eastAsia="en-US"/>
              </w:rPr>
              <w:t xml:space="preserve">The standard weekly working hours of attendance for your grade are </w:t>
            </w:r>
            <w:r w:rsidR="00371512" w:rsidRPr="00371512">
              <w:rPr>
                <w:rFonts w:ascii="Arial" w:eastAsia="Calibri" w:hAnsi="Arial" w:cs="Arial"/>
                <w:b/>
                <w:bCs/>
                <w:lang w:val="en-US" w:eastAsia="en-US"/>
              </w:rPr>
              <w:t>35</w:t>
            </w:r>
            <w:r w:rsidRPr="002627D6">
              <w:rPr>
                <w:rFonts w:ascii="Arial" w:eastAsia="Calibri" w:hAnsi="Arial" w:cs="Arial"/>
                <w:lang w:val="en-US" w:eastAsia="en-US"/>
              </w:rPr>
              <w:t xml:space="preserve"> hours per week. Your normal weekly working hours are </w:t>
            </w:r>
            <w:r w:rsidR="00371512">
              <w:rPr>
                <w:rFonts w:ascii="Arial" w:eastAsia="Calibri" w:hAnsi="Arial" w:cs="Arial"/>
                <w:b/>
                <w:bCs/>
                <w:lang w:val="en-US" w:eastAsia="en-US"/>
              </w:rPr>
              <w:t>28</w:t>
            </w:r>
            <w:r w:rsidRPr="002627D6">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9716CF" w14:textId="77777777" w:rsidR="00CA37DB" w:rsidRPr="002627D6"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2627D6" w:rsidRDefault="00CA37DB" w:rsidP="00CA37DB">
            <w:pPr>
              <w:spacing w:line="276" w:lineRule="auto"/>
              <w:jc w:val="both"/>
              <w:textAlignment w:val="baseline"/>
              <w:rPr>
                <w:rFonts w:ascii="Arial" w:eastAsia="Calibri" w:hAnsi="Arial" w:cs="Arial"/>
                <w:lang w:val="en-IE" w:eastAsia="en-IE"/>
              </w:rPr>
            </w:pPr>
            <w:r w:rsidRPr="002627D6">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D36834">
        <w:tc>
          <w:tcPr>
            <w:tcW w:w="3375" w:type="dxa"/>
          </w:tcPr>
          <w:p w14:paraId="3D944E48" w14:textId="77777777" w:rsidR="00CA37DB" w:rsidRPr="002627D6" w:rsidRDefault="00CA37DB" w:rsidP="00CA37DB">
            <w:pPr>
              <w:jc w:val="both"/>
              <w:rPr>
                <w:rFonts w:ascii="Arial" w:hAnsi="Arial" w:cs="Arial"/>
                <w:b/>
                <w:bCs/>
              </w:rPr>
            </w:pPr>
            <w:r w:rsidRPr="002627D6">
              <w:rPr>
                <w:rFonts w:ascii="Arial" w:hAnsi="Arial" w:cs="Arial"/>
                <w:b/>
                <w:bCs/>
              </w:rPr>
              <w:t>Annual Leave</w:t>
            </w:r>
          </w:p>
        </w:tc>
        <w:tc>
          <w:tcPr>
            <w:tcW w:w="7143" w:type="dxa"/>
          </w:tcPr>
          <w:p w14:paraId="7D8BFFB0" w14:textId="77777777" w:rsidR="00CA37DB" w:rsidRPr="002627D6" w:rsidRDefault="00CA37DB" w:rsidP="00CA37DB">
            <w:pPr>
              <w:rPr>
                <w:rFonts w:ascii="Arial" w:hAnsi="Arial" w:cs="Arial"/>
              </w:rPr>
            </w:pPr>
            <w:r w:rsidRPr="002627D6">
              <w:rPr>
                <w:rFonts w:ascii="Arial" w:hAnsi="Arial" w:cs="Arial"/>
              </w:rPr>
              <w:t>The annual leave associated with the post will be confirmed at contracting stage.</w:t>
            </w:r>
          </w:p>
        </w:tc>
      </w:tr>
      <w:tr w:rsidR="00CA37DB" w:rsidRPr="00CA37DB" w14:paraId="1278239C" w14:textId="77777777" w:rsidTr="00D36834">
        <w:tc>
          <w:tcPr>
            <w:tcW w:w="3375" w:type="dxa"/>
          </w:tcPr>
          <w:p w14:paraId="7D7588ED" w14:textId="77777777" w:rsidR="00CA37DB" w:rsidRPr="002627D6" w:rsidRDefault="00CA37DB" w:rsidP="00CA37DB">
            <w:pPr>
              <w:jc w:val="both"/>
              <w:rPr>
                <w:rFonts w:ascii="Arial" w:hAnsi="Arial" w:cs="Arial"/>
                <w:b/>
                <w:bCs/>
              </w:rPr>
            </w:pPr>
            <w:r w:rsidRPr="002627D6">
              <w:rPr>
                <w:rFonts w:ascii="Arial" w:hAnsi="Arial" w:cs="Arial"/>
                <w:b/>
                <w:bCs/>
              </w:rPr>
              <w:t>Superannuation</w:t>
            </w:r>
          </w:p>
          <w:p w14:paraId="2112E4CF" w14:textId="77777777" w:rsidR="00CA37DB" w:rsidRPr="002627D6" w:rsidRDefault="00CA37DB" w:rsidP="00CA37DB">
            <w:pPr>
              <w:jc w:val="both"/>
              <w:rPr>
                <w:rFonts w:ascii="Arial" w:hAnsi="Arial" w:cs="Arial"/>
                <w:b/>
                <w:bCs/>
              </w:rPr>
            </w:pPr>
          </w:p>
          <w:p w14:paraId="6CE0A4A6" w14:textId="77777777" w:rsidR="00CA37DB" w:rsidRPr="002627D6" w:rsidRDefault="00CA37DB" w:rsidP="00CA37DB">
            <w:pPr>
              <w:jc w:val="both"/>
              <w:rPr>
                <w:rFonts w:ascii="Arial" w:hAnsi="Arial" w:cs="Arial"/>
                <w:b/>
                <w:bCs/>
              </w:rPr>
            </w:pPr>
          </w:p>
        </w:tc>
        <w:tc>
          <w:tcPr>
            <w:tcW w:w="7143" w:type="dxa"/>
          </w:tcPr>
          <w:p w14:paraId="01197124" w14:textId="77777777" w:rsidR="00CA37DB" w:rsidRPr="002627D6" w:rsidRDefault="00CA37DB" w:rsidP="00CA37DB">
            <w:pPr>
              <w:jc w:val="both"/>
              <w:rPr>
                <w:rFonts w:ascii="Arial" w:hAnsi="Arial" w:cs="Arial"/>
              </w:rPr>
            </w:pPr>
            <w:r w:rsidRPr="002627D6">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2627D6" w:rsidRDefault="00CA37DB" w:rsidP="00CA37DB">
            <w:pPr>
              <w:jc w:val="both"/>
              <w:rPr>
                <w:rFonts w:ascii="Arial" w:hAnsi="Arial" w:cs="Arial"/>
                <w:bCs/>
                <w:iCs/>
              </w:rPr>
            </w:pPr>
          </w:p>
        </w:tc>
      </w:tr>
      <w:tr w:rsidR="00CA37DB" w:rsidRPr="00CA37DB" w14:paraId="2B467A61" w14:textId="77777777" w:rsidTr="00D36834">
        <w:tc>
          <w:tcPr>
            <w:tcW w:w="3375" w:type="dxa"/>
          </w:tcPr>
          <w:p w14:paraId="25FAD843" w14:textId="77777777" w:rsidR="00CA37DB" w:rsidRPr="002627D6" w:rsidRDefault="00CA37DB" w:rsidP="00CA37DB">
            <w:pPr>
              <w:jc w:val="both"/>
              <w:rPr>
                <w:rFonts w:ascii="Arial" w:hAnsi="Arial" w:cs="Arial"/>
                <w:b/>
                <w:bCs/>
              </w:rPr>
            </w:pPr>
            <w:r w:rsidRPr="002627D6">
              <w:rPr>
                <w:rFonts w:ascii="Arial" w:hAnsi="Arial" w:cs="Arial"/>
                <w:b/>
                <w:bCs/>
              </w:rPr>
              <w:t>Age</w:t>
            </w:r>
          </w:p>
        </w:tc>
        <w:tc>
          <w:tcPr>
            <w:tcW w:w="7143" w:type="dxa"/>
          </w:tcPr>
          <w:p w14:paraId="23474BD9" w14:textId="77777777" w:rsidR="00CA37DB" w:rsidRPr="002627D6" w:rsidRDefault="00CA37DB" w:rsidP="00CA37DB">
            <w:pPr>
              <w:autoSpaceDE w:val="0"/>
              <w:autoSpaceDN w:val="0"/>
              <w:spacing w:line="276" w:lineRule="auto"/>
              <w:rPr>
                <w:rFonts w:ascii="Arial" w:eastAsia="Calibri" w:hAnsi="Arial" w:cs="Arial"/>
                <w:i/>
                <w:iCs/>
                <w:color w:val="000000"/>
                <w:lang w:eastAsia="en-US"/>
              </w:rPr>
            </w:pPr>
            <w:r w:rsidRPr="002627D6">
              <w:rPr>
                <w:rFonts w:ascii="Arial" w:hAnsi="Arial" w:cs="Arial"/>
                <w:color w:val="000000"/>
              </w:rPr>
              <w:t>The Public Service Superannuation (Age of Retirement) Act, 2018* set 70 years as the compulsory retirement age for public servants.</w:t>
            </w:r>
            <w:r w:rsidRPr="002627D6">
              <w:rPr>
                <w:rFonts w:ascii="Arial" w:hAnsi="Arial" w:cs="Arial"/>
                <w:i/>
                <w:iCs/>
                <w:color w:val="000000"/>
              </w:rPr>
              <w:t xml:space="preserve"> </w:t>
            </w:r>
          </w:p>
          <w:p w14:paraId="01357E94" w14:textId="77777777" w:rsidR="00CA37DB" w:rsidRPr="002627D6" w:rsidRDefault="00CA37DB" w:rsidP="00CA37DB">
            <w:pPr>
              <w:autoSpaceDE w:val="0"/>
              <w:autoSpaceDN w:val="0"/>
              <w:spacing w:line="276" w:lineRule="auto"/>
              <w:rPr>
                <w:rFonts w:ascii="Arial" w:hAnsi="Arial" w:cs="Arial"/>
                <w:i/>
                <w:iCs/>
                <w:color w:val="000000"/>
              </w:rPr>
            </w:pPr>
          </w:p>
          <w:p w14:paraId="7C45B6D3" w14:textId="77777777" w:rsidR="00CA37DB" w:rsidRPr="002627D6" w:rsidRDefault="00CA37DB" w:rsidP="00CA37DB">
            <w:pPr>
              <w:autoSpaceDE w:val="0"/>
              <w:autoSpaceDN w:val="0"/>
              <w:spacing w:line="276" w:lineRule="auto"/>
              <w:rPr>
                <w:rFonts w:ascii="Arial" w:hAnsi="Arial" w:cs="Arial"/>
                <w:b/>
                <w:bCs/>
                <w:i/>
                <w:iCs/>
                <w:color w:val="000000"/>
                <w:u w:val="single"/>
              </w:rPr>
            </w:pPr>
            <w:r w:rsidRPr="002627D6">
              <w:rPr>
                <w:rFonts w:ascii="Arial" w:hAnsi="Arial" w:cs="Arial"/>
                <w:b/>
                <w:bCs/>
                <w:i/>
                <w:iCs/>
                <w:color w:val="000000"/>
              </w:rPr>
              <w:t xml:space="preserve">* </w:t>
            </w:r>
            <w:r w:rsidRPr="002627D6">
              <w:rPr>
                <w:rFonts w:ascii="Arial" w:hAnsi="Arial" w:cs="Arial"/>
                <w:b/>
                <w:bCs/>
                <w:i/>
                <w:iCs/>
                <w:color w:val="000000"/>
                <w:u w:val="single"/>
              </w:rPr>
              <w:t>Public Servants not affected by this legislation:</w:t>
            </w:r>
          </w:p>
          <w:p w14:paraId="1983AC4D" w14:textId="77777777" w:rsidR="00CA37DB" w:rsidRPr="002627D6" w:rsidRDefault="00CA37DB" w:rsidP="00CA37DB">
            <w:pPr>
              <w:autoSpaceDE w:val="0"/>
              <w:autoSpaceDN w:val="0"/>
              <w:spacing w:line="276" w:lineRule="auto"/>
              <w:rPr>
                <w:rFonts w:ascii="Arial" w:hAnsi="Arial" w:cs="Arial"/>
                <w:color w:val="000000"/>
              </w:rPr>
            </w:pPr>
            <w:r w:rsidRPr="002627D6">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2627D6" w:rsidRDefault="00CA37DB" w:rsidP="00CA37DB">
            <w:pPr>
              <w:autoSpaceDE w:val="0"/>
              <w:autoSpaceDN w:val="0"/>
              <w:spacing w:line="276" w:lineRule="auto"/>
              <w:rPr>
                <w:rFonts w:ascii="Arial" w:hAnsi="Arial" w:cs="Arial"/>
                <w:color w:val="000000"/>
              </w:rPr>
            </w:pPr>
          </w:p>
          <w:p w14:paraId="1E07C613" w14:textId="77777777" w:rsidR="00CA37DB" w:rsidRPr="002627D6" w:rsidRDefault="00CA37DB" w:rsidP="003A3F53">
            <w:pPr>
              <w:keepNext/>
              <w:tabs>
                <w:tab w:val="left" w:pos="-720"/>
                <w:tab w:val="left" w:pos="0"/>
                <w:tab w:val="left" w:pos="720"/>
              </w:tabs>
              <w:suppressAutoHyphens/>
              <w:spacing w:line="276" w:lineRule="auto"/>
              <w:jc w:val="both"/>
              <w:outlineLvl w:val="6"/>
              <w:rPr>
                <w:rFonts w:ascii="Arial" w:hAnsi="Arial" w:cs="Arial"/>
                <w:spacing w:val="-3"/>
                <w:lang w:eastAsia="en-US"/>
              </w:rPr>
            </w:pPr>
            <w:r w:rsidRPr="002627D6">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D36834">
        <w:tc>
          <w:tcPr>
            <w:tcW w:w="3375" w:type="dxa"/>
          </w:tcPr>
          <w:p w14:paraId="49D1ACE9" w14:textId="77777777" w:rsidR="00CA37DB" w:rsidRPr="002627D6" w:rsidRDefault="00CA37DB" w:rsidP="00CA37DB">
            <w:pPr>
              <w:jc w:val="both"/>
              <w:rPr>
                <w:rFonts w:ascii="Arial" w:hAnsi="Arial" w:cs="Arial"/>
                <w:b/>
                <w:bCs/>
              </w:rPr>
            </w:pPr>
            <w:r w:rsidRPr="002627D6">
              <w:rPr>
                <w:rFonts w:ascii="Arial" w:hAnsi="Arial" w:cs="Arial"/>
                <w:b/>
                <w:bCs/>
              </w:rPr>
              <w:t>Probation</w:t>
            </w:r>
          </w:p>
        </w:tc>
        <w:tc>
          <w:tcPr>
            <w:tcW w:w="7143" w:type="dxa"/>
          </w:tcPr>
          <w:p w14:paraId="0BE3400A" w14:textId="77777777" w:rsidR="00CA37DB" w:rsidRPr="002627D6" w:rsidRDefault="00CA37DB" w:rsidP="003A3F53">
            <w:pPr>
              <w:keepNext/>
              <w:tabs>
                <w:tab w:val="left" w:pos="-720"/>
                <w:tab w:val="left" w:pos="0"/>
                <w:tab w:val="left" w:pos="720"/>
              </w:tabs>
              <w:suppressAutoHyphens/>
              <w:spacing w:line="276" w:lineRule="auto"/>
              <w:jc w:val="both"/>
              <w:outlineLvl w:val="6"/>
              <w:rPr>
                <w:rFonts w:ascii="Arial" w:hAnsi="Arial" w:cs="Arial"/>
                <w:spacing w:val="-3"/>
                <w:lang w:eastAsia="en-US"/>
              </w:rPr>
            </w:pPr>
            <w:r w:rsidRPr="002627D6">
              <w:rPr>
                <w:rFonts w:ascii="Arial" w:hAnsi="Arial" w:cs="Arial"/>
                <w:spacing w:val="-3"/>
                <w:lang w:eastAsia="en-US"/>
              </w:rPr>
              <w:t xml:space="preserve">Every appointment of a person who is not already a permanent officer of the </w:t>
            </w:r>
            <w:r w:rsidRPr="002627D6">
              <w:rPr>
                <w:rFonts w:ascii="Arial" w:hAnsi="Arial" w:cs="Arial"/>
                <w:spacing w:val="-3"/>
                <w:shd w:val="clear" w:color="auto" w:fill="FFFFFF"/>
                <w:lang w:eastAsia="en-US"/>
              </w:rPr>
              <w:t>Health Service Executive or of a Local Authority</w:t>
            </w:r>
            <w:r w:rsidRPr="002627D6">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D36834">
        <w:tc>
          <w:tcPr>
            <w:tcW w:w="3375" w:type="dxa"/>
          </w:tcPr>
          <w:p w14:paraId="64BB3EE3" w14:textId="77777777" w:rsidR="00CA37DB" w:rsidRPr="002627D6" w:rsidRDefault="00CA37DB" w:rsidP="00CA37DB">
            <w:pPr>
              <w:jc w:val="both"/>
              <w:rPr>
                <w:rFonts w:ascii="Arial" w:hAnsi="Arial" w:cs="Arial"/>
                <w:b/>
                <w:bCs/>
              </w:rPr>
            </w:pPr>
            <w:r w:rsidRPr="002627D6">
              <w:rPr>
                <w:rFonts w:ascii="Arial" w:hAnsi="Arial" w:cs="Arial"/>
                <w:b/>
                <w:bCs/>
              </w:rPr>
              <w:t>Protection of Children Guidance and Legislation</w:t>
            </w:r>
          </w:p>
          <w:p w14:paraId="7E687CCD" w14:textId="77777777" w:rsidR="00CA37DB" w:rsidRPr="002627D6" w:rsidRDefault="00CA37DB" w:rsidP="00CA37DB">
            <w:pPr>
              <w:rPr>
                <w:rFonts w:ascii="Arial" w:hAnsi="Arial" w:cs="Arial"/>
                <w:b/>
                <w:bCs/>
              </w:rPr>
            </w:pPr>
          </w:p>
        </w:tc>
        <w:tc>
          <w:tcPr>
            <w:tcW w:w="7143" w:type="dxa"/>
          </w:tcPr>
          <w:p w14:paraId="0988CBB9" w14:textId="77777777" w:rsidR="00CA37DB" w:rsidRPr="002627D6" w:rsidRDefault="00CA37DB" w:rsidP="003A3F53">
            <w:pPr>
              <w:spacing w:before="100" w:beforeAutospacing="1" w:after="100" w:afterAutospacing="1" w:line="276" w:lineRule="auto"/>
              <w:rPr>
                <w:rFonts w:ascii="Arial" w:hAnsi="Arial" w:cs="Arial"/>
                <w:color w:val="000000"/>
                <w:lang w:val="en-IE" w:eastAsia="en-IE"/>
              </w:rPr>
            </w:pPr>
            <w:r w:rsidRPr="002627D6">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2627D6">
              <w:rPr>
                <w:rFonts w:ascii="Arial" w:hAnsi="Arial" w:cs="Arial"/>
                <w:color w:val="000000"/>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2627D6" w:rsidRDefault="00CA37DB" w:rsidP="003A3F53">
            <w:pPr>
              <w:spacing w:before="100" w:beforeAutospacing="1" w:after="100" w:afterAutospacing="1" w:line="276" w:lineRule="auto"/>
              <w:rPr>
                <w:rFonts w:ascii="Arial" w:hAnsi="Arial" w:cs="Arial"/>
                <w:color w:val="000000"/>
                <w:lang w:val="en-IE" w:eastAsia="en-IE"/>
              </w:rPr>
            </w:pPr>
            <w:r w:rsidRPr="002627D6">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2627D6" w:rsidRDefault="00CA37DB" w:rsidP="003A3F53">
            <w:pPr>
              <w:spacing w:before="100" w:beforeAutospacing="1" w:after="100" w:afterAutospacing="1" w:line="276" w:lineRule="auto"/>
              <w:rPr>
                <w:rFonts w:ascii="Arial" w:hAnsi="Arial" w:cs="Arial"/>
                <w:color w:val="000000"/>
                <w:lang w:val="en-IE" w:eastAsia="en-IE"/>
              </w:rPr>
            </w:pPr>
            <w:r w:rsidRPr="002627D6">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2627D6" w:rsidRDefault="00CA37DB" w:rsidP="003A3F53">
            <w:pPr>
              <w:spacing w:before="100" w:beforeAutospacing="1" w:after="100" w:afterAutospacing="1" w:line="276" w:lineRule="auto"/>
              <w:rPr>
                <w:rFonts w:ascii="Arial" w:hAnsi="Arial" w:cs="Arial"/>
                <w:color w:val="000000"/>
                <w:lang w:val="en-IE" w:eastAsia="en-IE"/>
              </w:rPr>
            </w:pPr>
            <w:r w:rsidRPr="002627D6">
              <w:rPr>
                <w:rFonts w:ascii="Arial" w:hAnsi="Arial" w:cs="Arial"/>
                <w:color w:val="000000"/>
                <w:lang w:val="en-IE" w:eastAsia="en-IE"/>
              </w:rPr>
              <w:t xml:space="preserve">You should check if you are a </w:t>
            </w:r>
            <w:hyperlink r:id="rId22" w:history="1">
              <w:r w:rsidRPr="002627D6">
                <w:rPr>
                  <w:rFonts w:ascii="Arial" w:hAnsi="Arial" w:cs="Arial"/>
                  <w:color w:val="0000FF"/>
                  <w:u w:val="single"/>
                  <w:lang w:val="en-IE" w:eastAsia="en-IE"/>
                </w:rPr>
                <w:t>Mandated Person</w:t>
              </w:r>
            </w:hyperlink>
            <w:r w:rsidRPr="002627D6">
              <w:rPr>
                <w:rFonts w:ascii="Arial" w:hAnsi="Arial" w:cs="Arial"/>
                <w:color w:val="000000"/>
                <w:lang w:val="en-IE" w:eastAsia="en-IE"/>
              </w:rPr>
              <w:t xml:space="preserve"> and be familiar with the related roles and legal responsibilities.</w:t>
            </w:r>
          </w:p>
          <w:p w14:paraId="0699DFD4" w14:textId="77777777" w:rsidR="00CA37DB" w:rsidRPr="002627D6" w:rsidRDefault="00CA37DB" w:rsidP="003A3F53">
            <w:pPr>
              <w:spacing w:before="100" w:beforeAutospacing="1" w:after="100" w:afterAutospacing="1" w:line="276" w:lineRule="auto"/>
              <w:rPr>
                <w:rFonts w:ascii="Arial" w:hAnsi="Arial" w:cs="Arial"/>
                <w:color w:val="000000"/>
                <w:lang w:val="en-IE" w:eastAsia="en-IE"/>
              </w:rPr>
            </w:pPr>
            <w:r w:rsidRPr="002627D6">
              <w:rPr>
                <w:rFonts w:ascii="Arial" w:hAnsi="Arial" w:cs="Arial"/>
                <w:color w:val="000000"/>
                <w:lang w:val="en-IE" w:eastAsia="en-IE"/>
              </w:rPr>
              <w:t xml:space="preserve">Visit </w:t>
            </w:r>
            <w:hyperlink r:id="rId23" w:history="1">
              <w:r w:rsidRPr="002627D6">
                <w:rPr>
                  <w:rFonts w:ascii="Arial" w:hAnsi="Arial" w:cs="Arial"/>
                  <w:color w:val="0000FF"/>
                  <w:u w:val="single"/>
                  <w:lang w:val="en-IE" w:eastAsia="en-IE"/>
                </w:rPr>
                <w:t>HSE Children First</w:t>
              </w:r>
            </w:hyperlink>
            <w:r w:rsidRPr="002627D6">
              <w:rPr>
                <w:rFonts w:ascii="Arial" w:hAnsi="Arial" w:cs="Arial"/>
                <w:color w:val="000000"/>
                <w:lang w:val="en-IE" w:eastAsia="en-IE"/>
              </w:rPr>
              <w:t xml:space="preserve"> for further information, guidance and resources.</w:t>
            </w:r>
          </w:p>
        </w:tc>
      </w:tr>
      <w:tr w:rsidR="00CA37DB" w:rsidRPr="00CA37DB" w14:paraId="47EE0FC9" w14:textId="77777777" w:rsidTr="00D36834">
        <w:trPr>
          <w:trHeight w:val="1138"/>
        </w:trPr>
        <w:tc>
          <w:tcPr>
            <w:tcW w:w="3375" w:type="dxa"/>
            <w:tcBorders>
              <w:top w:val="single" w:sz="4" w:space="0" w:color="auto"/>
              <w:left w:val="single" w:sz="4" w:space="0" w:color="auto"/>
              <w:bottom w:val="single" w:sz="4" w:space="0" w:color="auto"/>
              <w:right w:val="single" w:sz="4" w:space="0" w:color="auto"/>
            </w:tcBorders>
          </w:tcPr>
          <w:p w14:paraId="3DE09E91" w14:textId="77777777" w:rsidR="00CA37DB" w:rsidRPr="002627D6" w:rsidRDefault="00CA37DB" w:rsidP="00CA37DB">
            <w:pPr>
              <w:jc w:val="both"/>
              <w:rPr>
                <w:rFonts w:ascii="Arial" w:hAnsi="Arial" w:cs="Arial"/>
                <w:b/>
                <w:bCs/>
              </w:rPr>
            </w:pPr>
            <w:r w:rsidRPr="002627D6">
              <w:rPr>
                <w:rFonts w:ascii="Arial" w:hAnsi="Arial" w:cs="Arial"/>
                <w:b/>
                <w:bCs/>
              </w:rPr>
              <w:lastRenderedPageBreak/>
              <w:t>Infection Control</w:t>
            </w:r>
          </w:p>
        </w:tc>
        <w:tc>
          <w:tcPr>
            <w:tcW w:w="7143" w:type="dxa"/>
            <w:tcBorders>
              <w:top w:val="single" w:sz="4" w:space="0" w:color="auto"/>
              <w:left w:val="single" w:sz="4" w:space="0" w:color="auto"/>
              <w:bottom w:val="single" w:sz="4" w:space="0" w:color="auto"/>
              <w:right w:val="single" w:sz="4" w:space="0" w:color="auto"/>
            </w:tcBorders>
          </w:tcPr>
          <w:p w14:paraId="6D2FF185" w14:textId="77777777" w:rsidR="00CA37DB" w:rsidRPr="002627D6" w:rsidRDefault="00CA37DB" w:rsidP="00CA37DB">
            <w:pPr>
              <w:jc w:val="both"/>
              <w:rPr>
                <w:rFonts w:ascii="Arial" w:hAnsi="Arial" w:cs="Arial"/>
              </w:rPr>
            </w:pPr>
            <w:r w:rsidRPr="002627D6">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2627D6" w:rsidRDefault="00CA37DB" w:rsidP="00CA37DB">
            <w:pPr>
              <w:jc w:val="both"/>
              <w:rPr>
                <w:rFonts w:ascii="Arial" w:hAnsi="Arial" w:cs="Arial"/>
              </w:rPr>
            </w:pPr>
          </w:p>
        </w:tc>
      </w:tr>
      <w:tr w:rsidR="00CA37DB" w:rsidRPr="00CA37DB" w14:paraId="68DC3EF6" w14:textId="77777777" w:rsidTr="00D36834">
        <w:trPr>
          <w:trHeight w:val="1138"/>
        </w:trPr>
        <w:tc>
          <w:tcPr>
            <w:tcW w:w="3375" w:type="dxa"/>
            <w:tcBorders>
              <w:top w:val="single" w:sz="4" w:space="0" w:color="auto"/>
              <w:left w:val="single" w:sz="4" w:space="0" w:color="auto"/>
              <w:bottom w:val="single" w:sz="4" w:space="0" w:color="auto"/>
              <w:right w:val="single" w:sz="4" w:space="0" w:color="auto"/>
            </w:tcBorders>
            <w:hideMark/>
          </w:tcPr>
          <w:p w14:paraId="12E06797" w14:textId="77777777" w:rsidR="00CA37DB" w:rsidRPr="002627D6" w:rsidRDefault="00CA37DB" w:rsidP="00CA37DB">
            <w:pPr>
              <w:jc w:val="both"/>
              <w:rPr>
                <w:rFonts w:ascii="Arial" w:hAnsi="Arial" w:cs="Arial"/>
                <w:b/>
                <w:bCs/>
              </w:rPr>
            </w:pPr>
            <w:r w:rsidRPr="002627D6">
              <w:rPr>
                <w:rFonts w:ascii="Arial" w:hAnsi="Arial" w:cs="Arial"/>
                <w:b/>
                <w:bCs/>
              </w:rPr>
              <w:t>Health &amp; Safety</w:t>
            </w:r>
          </w:p>
        </w:tc>
        <w:tc>
          <w:tcPr>
            <w:tcW w:w="7143" w:type="dxa"/>
            <w:tcBorders>
              <w:top w:val="single" w:sz="4" w:space="0" w:color="auto"/>
              <w:left w:val="single" w:sz="4" w:space="0" w:color="auto"/>
              <w:bottom w:val="single" w:sz="4" w:space="0" w:color="auto"/>
              <w:right w:val="single" w:sz="4" w:space="0" w:color="auto"/>
            </w:tcBorders>
          </w:tcPr>
          <w:p w14:paraId="45F2CFF7" w14:textId="77777777" w:rsidR="00CA37DB" w:rsidRPr="002627D6" w:rsidRDefault="00CA37DB" w:rsidP="00CA37DB">
            <w:pPr>
              <w:jc w:val="both"/>
              <w:rPr>
                <w:rFonts w:ascii="Arial" w:hAnsi="Arial" w:cs="Arial"/>
              </w:rPr>
            </w:pPr>
            <w:r w:rsidRPr="002627D6">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2627D6" w:rsidRDefault="00CA37DB" w:rsidP="00CA37DB">
            <w:pPr>
              <w:jc w:val="both"/>
              <w:rPr>
                <w:rFonts w:ascii="Arial" w:hAnsi="Arial" w:cs="Arial"/>
              </w:rPr>
            </w:pPr>
          </w:p>
          <w:p w14:paraId="03295B58" w14:textId="77777777" w:rsidR="00CA37DB" w:rsidRPr="002627D6" w:rsidRDefault="00CA37DB" w:rsidP="00CA37DB">
            <w:pPr>
              <w:jc w:val="both"/>
              <w:rPr>
                <w:rFonts w:ascii="Arial" w:hAnsi="Arial" w:cs="Arial"/>
              </w:rPr>
            </w:pPr>
            <w:r w:rsidRPr="002627D6">
              <w:rPr>
                <w:rFonts w:ascii="Arial" w:hAnsi="Arial" w:cs="Arial"/>
              </w:rPr>
              <w:t>Key responsibilities include:</w:t>
            </w:r>
          </w:p>
          <w:p w14:paraId="64A1ED46" w14:textId="77777777" w:rsidR="00CA37DB" w:rsidRPr="002627D6" w:rsidRDefault="00CA37DB" w:rsidP="00CA37DB">
            <w:pPr>
              <w:jc w:val="both"/>
              <w:rPr>
                <w:rFonts w:ascii="Arial" w:hAnsi="Arial" w:cs="Arial"/>
              </w:rPr>
            </w:pPr>
          </w:p>
          <w:p w14:paraId="33187A03"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Developing a SSSS for the department/service</w:t>
            </w:r>
            <w:r w:rsidRPr="002627D6">
              <w:rPr>
                <w:rFonts w:ascii="Arial" w:eastAsia="Calibri" w:hAnsi="Arial" w:cs="Arial"/>
                <w:vertAlign w:val="superscript"/>
              </w:rPr>
              <w:footnoteReference w:id="1"/>
            </w:r>
            <w:r w:rsidRPr="002627D6">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Consulting and communicating with staff and safety representatives on OSH matters.</w:t>
            </w:r>
          </w:p>
          <w:p w14:paraId="1D6E0BBE"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Ensuring that all incidents occurring within the relevant department/service are appropriately managed and investigated in accordance with HSE procedures</w:t>
            </w:r>
            <w:r w:rsidRPr="002627D6">
              <w:rPr>
                <w:rFonts w:ascii="Arial" w:eastAsia="Calibri" w:hAnsi="Arial" w:cs="Arial"/>
                <w:vertAlign w:val="superscript"/>
              </w:rPr>
              <w:footnoteReference w:id="2"/>
            </w:r>
            <w:r w:rsidRPr="002627D6">
              <w:rPr>
                <w:rFonts w:ascii="Arial" w:hAnsi="Arial" w:cs="Arial"/>
              </w:rPr>
              <w:t>.</w:t>
            </w:r>
          </w:p>
          <w:p w14:paraId="2824D101"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Seeking advice from health and safety professionals through the National Health and Safety Function Helpdesk as appropriate.</w:t>
            </w:r>
          </w:p>
          <w:p w14:paraId="2772DF58" w14:textId="77777777" w:rsidR="00CA37DB" w:rsidRPr="002627D6" w:rsidRDefault="00CA37DB" w:rsidP="006E618B">
            <w:pPr>
              <w:numPr>
                <w:ilvl w:val="0"/>
                <w:numId w:val="14"/>
              </w:numPr>
              <w:ind w:left="714" w:hanging="357"/>
              <w:contextualSpacing/>
              <w:jc w:val="both"/>
              <w:rPr>
                <w:rFonts w:ascii="Arial" w:hAnsi="Arial" w:cs="Arial"/>
              </w:rPr>
            </w:pPr>
            <w:r w:rsidRPr="002627D6">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2627D6" w:rsidRDefault="00CA37DB" w:rsidP="00CA37DB">
            <w:pPr>
              <w:jc w:val="both"/>
              <w:rPr>
                <w:rFonts w:ascii="Arial" w:hAnsi="Arial" w:cs="Arial"/>
              </w:rPr>
            </w:pPr>
          </w:p>
          <w:p w14:paraId="7519A8ED" w14:textId="77777777" w:rsidR="00CA37DB" w:rsidRPr="002627D6" w:rsidRDefault="00CA37DB" w:rsidP="00CA37DB">
            <w:pPr>
              <w:jc w:val="both"/>
              <w:rPr>
                <w:rFonts w:ascii="Arial" w:hAnsi="Arial" w:cs="Arial"/>
              </w:rPr>
            </w:pPr>
            <w:r w:rsidRPr="002627D6">
              <w:rPr>
                <w:rFonts w:ascii="Arial" w:hAnsi="Arial" w:cs="Arial"/>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0490F701" w14:textId="6BDC5E61" w:rsidR="00CA37DB" w:rsidRPr="00D36834" w:rsidRDefault="00CA37DB" w:rsidP="00D36834">
      <w:pPr>
        <w:textAlignment w:val="baseline"/>
        <w:rPr>
          <w:rFonts w:ascii="Arial" w:eastAsia="Calibri" w:hAnsi="Arial" w:cs="Arial"/>
          <w:color w:val="000099"/>
          <w:sz w:val="18"/>
          <w:szCs w:val="18"/>
        </w:rPr>
      </w:pPr>
    </w:p>
    <w:sectPr w:rsidR="00CA37DB" w:rsidRPr="00D36834"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323EC2"/>
    <w:multiLevelType w:val="hybridMultilevel"/>
    <w:tmpl w:val="C1F44A8E"/>
    <w:lvl w:ilvl="0" w:tplc="3C3647CA">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B6153A"/>
    <w:multiLevelType w:val="hybridMultilevel"/>
    <w:tmpl w:val="24E6D3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59584D"/>
    <w:multiLevelType w:val="hybridMultilevel"/>
    <w:tmpl w:val="8AB000E4"/>
    <w:lvl w:ilvl="0" w:tplc="D390F256">
      <w:start w:val="1"/>
      <w:numFmt w:val="bullet"/>
      <w:lvlText w:val="•"/>
      <w:lvlJc w:val="left"/>
      <w:pPr>
        <w:tabs>
          <w:tab w:val="num" w:pos="720"/>
        </w:tabs>
        <w:ind w:left="720" w:hanging="360"/>
      </w:pPr>
      <w:rPr>
        <w:rFonts w:ascii="Arial" w:hAnsi="Aria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315550"/>
    <w:multiLevelType w:val="multilevel"/>
    <w:tmpl w:val="6DC20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A2A30"/>
    <w:multiLevelType w:val="hybridMultilevel"/>
    <w:tmpl w:val="7F5418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A3388D"/>
    <w:multiLevelType w:val="multilevel"/>
    <w:tmpl w:val="5CA0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571515"/>
    <w:multiLevelType w:val="hybridMultilevel"/>
    <w:tmpl w:val="DA36FCFC"/>
    <w:lvl w:ilvl="0" w:tplc="D390F256">
      <w:start w:val="1"/>
      <w:numFmt w:val="bullet"/>
      <w:lvlText w:val="•"/>
      <w:lvlJc w:val="left"/>
      <w:pPr>
        <w:tabs>
          <w:tab w:val="num" w:pos="720"/>
        </w:tabs>
        <w:ind w:left="720" w:hanging="360"/>
      </w:pPr>
      <w:rPr>
        <w:rFonts w:ascii="Arial" w:hAnsi="Aria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3"/>
  </w:num>
  <w:num w:numId="3">
    <w:abstractNumId w:val="24"/>
  </w:num>
  <w:num w:numId="4">
    <w:abstractNumId w:val="20"/>
  </w:num>
  <w:num w:numId="5">
    <w:abstractNumId w:val="28"/>
  </w:num>
  <w:num w:numId="6">
    <w:abstractNumId w:val="5"/>
  </w:num>
  <w:num w:numId="7">
    <w:abstractNumId w:val="37"/>
  </w:num>
  <w:num w:numId="8">
    <w:abstractNumId w:val="40"/>
  </w:num>
  <w:num w:numId="9">
    <w:abstractNumId w:val="39"/>
  </w:num>
  <w:num w:numId="10">
    <w:abstractNumId w:val="18"/>
  </w:num>
  <w:num w:numId="11">
    <w:abstractNumId w:val="30"/>
  </w:num>
  <w:num w:numId="12">
    <w:abstractNumId w:val="6"/>
  </w:num>
  <w:num w:numId="13">
    <w:abstractNumId w:val="9"/>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6"/>
  </w:num>
  <w:num w:numId="17">
    <w:abstractNumId w:val="34"/>
  </w:num>
  <w:num w:numId="18">
    <w:abstractNumId w:val="23"/>
  </w:num>
  <w:num w:numId="19">
    <w:abstractNumId w:val="32"/>
  </w:num>
  <w:num w:numId="20">
    <w:abstractNumId w:val="8"/>
  </w:num>
  <w:num w:numId="21">
    <w:abstractNumId w:val="29"/>
  </w:num>
  <w:num w:numId="22">
    <w:abstractNumId w:val="15"/>
  </w:num>
  <w:num w:numId="23">
    <w:abstractNumId w:val="3"/>
  </w:num>
  <w:num w:numId="24">
    <w:abstractNumId w:val="12"/>
  </w:num>
  <w:num w:numId="25">
    <w:abstractNumId w:val="35"/>
  </w:num>
  <w:num w:numId="26">
    <w:abstractNumId w:val="16"/>
  </w:num>
  <w:num w:numId="27">
    <w:abstractNumId w:val="26"/>
  </w:num>
  <w:num w:numId="28">
    <w:abstractNumId w:val="31"/>
  </w:num>
  <w:num w:numId="29">
    <w:abstractNumId w:val="10"/>
  </w:num>
  <w:num w:numId="30">
    <w:abstractNumId w:val="11"/>
  </w:num>
  <w:num w:numId="31">
    <w:abstractNumId w:val="25"/>
  </w:num>
  <w:num w:numId="32">
    <w:abstractNumId w:val="7"/>
  </w:num>
  <w:num w:numId="33">
    <w:abstractNumId w:val="17"/>
  </w:num>
  <w:num w:numId="34">
    <w:abstractNumId w:val="4"/>
  </w:num>
  <w:num w:numId="35">
    <w:abstractNumId w:val="22"/>
  </w:num>
  <w:num w:numId="36">
    <w:abstractNumId w:val="33"/>
  </w:num>
  <w:num w:numId="37">
    <w:abstractNumId w:val="21"/>
  </w:num>
  <w:num w:numId="38">
    <w:abstractNumId w:val="36"/>
  </w:num>
  <w:num w:numId="39">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613"/>
    <w:rsid w:val="00010A41"/>
    <w:rsid w:val="00010EFB"/>
    <w:rsid w:val="00030ADE"/>
    <w:rsid w:val="000343DC"/>
    <w:rsid w:val="00047F2B"/>
    <w:rsid w:val="00084562"/>
    <w:rsid w:val="000A5514"/>
    <w:rsid w:val="000C2BAF"/>
    <w:rsid w:val="000C604D"/>
    <w:rsid w:val="000E336A"/>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3660"/>
    <w:rsid w:val="001F64A3"/>
    <w:rsid w:val="00243D2B"/>
    <w:rsid w:val="00252016"/>
    <w:rsid w:val="002627D6"/>
    <w:rsid w:val="002C769E"/>
    <w:rsid w:val="002D5D1F"/>
    <w:rsid w:val="00301E98"/>
    <w:rsid w:val="00301FD7"/>
    <w:rsid w:val="00324823"/>
    <w:rsid w:val="0034039D"/>
    <w:rsid w:val="00342F86"/>
    <w:rsid w:val="00363F42"/>
    <w:rsid w:val="00367D49"/>
    <w:rsid w:val="00367F57"/>
    <w:rsid w:val="00371512"/>
    <w:rsid w:val="00381A4D"/>
    <w:rsid w:val="003A3F53"/>
    <w:rsid w:val="003A467E"/>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C50C6"/>
    <w:rsid w:val="004D1748"/>
    <w:rsid w:val="004D47F8"/>
    <w:rsid w:val="004D6D19"/>
    <w:rsid w:val="004D7E86"/>
    <w:rsid w:val="004F31C3"/>
    <w:rsid w:val="004F62CD"/>
    <w:rsid w:val="0050435D"/>
    <w:rsid w:val="00514546"/>
    <w:rsid w:val="00521A2F"/>
    <w:rsid w:val="00525398"/>
    <w:rsid w:val="0052591B"/>
    <w:rsid w:val="0053644D"/>
    <w:rsid w:val="005407A6"/>
    <w:rsid w:val="005423A4"/>
    <w:rsid w:val="00545953"/>
    <w:rsid w:val="00556120"/>
    <w:rsid w:val="00556300"/>
    <w:rsid w:val="00573F37"/>
    <w:rsid w:val="00577917"/>
    <w:rsid w:val="00582C55"/>
    <w:rsid w:val="00590A20"/>
    <w:rsid w:val="00591B79"/>
    <w:rsid w:val="005B1134"/>
    <w:rsid w:val="005C25F5"/>
    <w:rsid w:val="005D2AA7"/>
    <w:rsid w:val="00600CE5"/>
    <w:rsid w:val="00610CED"/>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666F"/>
    <w:rsid w:val="006C7C36"/>
    <w:rsid w:val="006E618B"/>
    <w:rsid w:val="006F6F42"/>
    <w:rsid w:val="007003EB"/>
    <w:rsid w:val="00703B35"/>
    <w:rsid w:val="00721D6D"/>
    <w:rsid w:val="00725909"/>
    <w:rsid w:val="00746659"/>
    <w:rsid w:val="00756D60"/>
    <w:rsid w:val="00775A8E"/>
    <w:rsid w:val="007870E6"/>
    <w:rsid w:val="0079303C"/>
    <w:rsid w:val="007A3333"/>
    <w:rsid w:val="007A58F5"/>
    <w:rsid w:val="007B194B"/>
    <w:rsid w:val="007B54B6"/>
    <w:rsid w:val="007C382B"/>
    <w:rsid w:val="007C7EDE"/>
    <w:rsid w:val="007D11D5"/>
    <w:rsid w:val="007D1377"/>
    <w:rsid w:val="007D3D74"/>
    <w:rsid w:val="007E6D42"/>
    <w:rsid w:val="007E7118"/>
    <w:rsid w:val="007E79D1"/>
    <w:rsid w:val="0083081D"/>
    <w:rsid w:val="00844A25"/>
    <w:rsid w:val="00850B8D"/>
    <w:rsid w:val="008547AB"/>
    <w:rsid w:val="00854E73"/>
    <w:rsid w:val="0086265E"/>
    <w:rsid w:val="008A4826"/>
    <w:rsid w:val="008B35C4"/>
    <w:rsid w:val="008B59EF"/>
    <w:rsid w:val="008B5D57"/>
    <w:rsid w:val="008D6E67"/>
    <w:rsid w:val="008E101B"/>
    <w:rsid w:val="008E6892"/>
    <w:rsid w:val="009258D5"/>
    <w:rsid w:val="009365AD"/>
    <w:rsid w:val="00941A68"/>
    <w:rsid w:val="00941CCE"/>
    <w:rsid w:val="00944D6A"/>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477FF"/>
    <w:rsid w:val="00A64EDC"/>
    <w:rsid w:val="00A725F7"/>
    <w:rsid w:val="00A74A2D"/>
    <w:rsid w:val="00A907E5"/>
    <w:rsid w:val="00AA025C"/>
    <w:rsid w:val="00AA6D48"/>
    <w:rsid w:val="00AC134C"/>
    <w:rsid w:val="00AC619B"/>
    <w:rsid w:val="00AD1869"/>
    <w:rsid w:val="00AD3E2F"/>
    <w:rsid w:val="00AE16DB"/>
    <w:rsid w:val="00AF093B"/>
    <w:rsid w:val="00B204A9"/>
    <w:rsid w:val="00B3376B"/>
    <w:rsid w:val="00B41581"/>
    <w:rsid w:val="00B53145"/>
    <w:rsid w:val="00B63F60"/>
    <w:rsid w:val="00B82D6A"/>
    <w:rsid w:val="00B8331B"/>
    <w:rsid w:val="00BA7CB9"/>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36834"/>
    <w:rsid w:val="00D46269"/>
    <w:rsid w:val="00D50349"/>
    <w:rsid w:val="00D50A67"/>
    <w:rsid w:val="00D5124E"/>
    <w:rsid w:val="00D52503"/>
    <w:rsid w:val="00D7158E"/>
    <w:rsid w:val="00D86E41"/>
    <w:rsid w:val="00DA5DD7"/>
    <w:rsid w:val="00DA6966"/>
    <w:rsid w:val="00DC32D4"/>
    <w:rsid w:val="00DC6975"/>
    <w:rsid w:val="00DE2AC1"/>
    <w:rsid w:val="00E040B4"/>
    <w:rsid w:val="00E2528D"/>
    <w:rsid w:val="00E275D1"/>
    <w:rsid w:val="00E30ABA"/>
    <w:rsid w:val="00E30FF1"/>
    <w:rsid w:val="00E311BA"/>
    <w:rsid w:val="00E34EAC"/>
    <w:rsid w:val="00E35A34"/>
    <w:rsid w:val="00E520CB"/>
    <w:rsid w:val="00E53E3E"/>
    <w:rsid w:val="00E64ACD"/>
    <w:rsid w:val="00E64E18"/>
    <w:rsid w:val="00E6532A"/>
    <w:rsid w:val="00E71333"/>
    <w:rsid w:val="00E835A6"/>
    <w:rsid w:val="00E9429F"/>
    <w:rsid w:val="00EA0B7E"/>
    <w:rsid w:val="00EA4D2F"/>
    <w:rsid w:val="00EC0220"/>
    <w:rsid w:val="00EC513D"/>
    <w:rsid w:val="00EC5B3B"/>
    <w:rsid w:val="00ED3E77"/>
    <w:rsid w:val="00EF118C"/>
    <w:rsid w:val="00EF7B87"/>
    <w:rsid w:val="00F12BAF"/>
    <w:rsid w:val="00F272AB"/>
    <w:rsid w:val="00F42AA7"/>
    <w:rsid w:val="00F4759C"/>
    <w:rsid w:val="00F60B8D"/>
    <w:rsid w:val="00F6709A"/>
    <w:rsid w:val="00F74C49"/>
    <w:rsid w:val="00F85A40"/>
    <w:rsid w:val="00F86AF3"/>
    <w:rsid w:val="00FA44B1"/>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link w:val="Heading1Char"/>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4D6D19"/>
    <w:rPr>
      <w:color w:val="605E5C"/>
      <w:shd w:val="clear" w:color="auto" w:fill="E1DFDD"/>
    </w:rPr>
  </w:style>
  <w:style w:type="character" w:customStyle="1" w:styleId="Heading7Char">
    <w:name w:val="Heading 7 Char"/>
    <w:link w:val="Heading7"/>
    <w:rsid w:val="00B8331B"/>
    <w:rPr>
      <w:rFonts w:ascii="Arial" w:hAnsi="Arial"/>
      <w:b/>
      <w:spacing w:val="-3"/>
      <w:sz w:val="24"/>
      <w:lang w:val="en-GB" w:eastAsia="en-US"/>
    </w:rPr>
  </w:style>
  <w:style w:type="character" w:customStyle="1" w:styleId="Heading1Char">
    <w:name w:val="Heading 1 Char"/>
    <w:basedOn w:val="DefaultParagraphFont"/>
    <w:link w:val="Heading1"/>
    <w:rsid w:val="00B8331B"/>
    <w:rPr>
      <w:rFonts w:ascii="Arial"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san.coyle1@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5449</Words>
  <Characters>32874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Eve McDonagh</cp:lastModifiedBy>
  <cp:revision>29</cp:revision>
  <cp:lastPrinted>2011-06-21T19:59:00Z</cp:lastPrinted>
  <dcterms:created xsi:type="dcterms:W3CDTF">2026-05-14T06:24:00Z</dcterms:created>
  <dcterms:modified xsi:type="dcterms:W3CDTF">2026-06-04T07:27:00Z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