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00BC346B">
        <w:tc>
          <w:tcPr>
            <w:tcW w:w="2364" w:type="dxa"/>
          </w:tcPr>
          <w:p w14:paraId="157BC63E" w14:textId="77777777" w:rsidR="00CA37DB" w:rsidRPr="00DF1DCD" w:rsidRDefault="00CA37DB" w:rsidP="00CA37DB">
            <w:pPr>
              <w:rPr>
                <w:rFonts w:ascii="Arial" w:hAnsi="Arial" w:cs="Arial"/>
                <w:b/>
                <w:bCs/>
                <w:highlight w:val="yellow"/>
              </w:rPr>
            </w:pPr>
            <w:r w:rsidRPr="00B61E0F">
              <w:rPr>
                <w:rFonts w:ascii="Arial" w:hAnsi="Arial" w:cs="Arial"/>
                <w:b/>
                <w:bCs/>
              </w:rPr>
              <w:t>Job Title and Grade</w:t>
            </w:r>
          </w:p>
        </w:tc>
        <w:tc>
          <w:tcPr>
            <w:tcW w:w="8394" w:type="dxa"/>
          </w:tcPr>
          <w:p w14:paraId="4870E2C8" w14:textId="70325E1C" w:rsidR="00CA37DB" w:rsidRPr="00DF1DCD" w:rsidRDefault="00DF1DCD" w:rsidP="00CA37DB">
            <w:pPr>
              <w:keepNext/>
              <w:tabs>
                <w:tab w:val="left" w:pos="-720"/>
                <w:tab w:val="left" w:pos="0"/>
                <w:tab w:val="left" w:pos="720"/>
              </w:tabs>
              <w:suppressAutoHyphens/>
              <w:jc w:val="both"/>
              <w:outlineLvl w:val="6"/>
              <w:rPr>
                <w:rFonts w:ascii="Arial" w:hAnsi="Arial" w:cs="Arial"/>
                <w:spacing w:val="-3"/>
                <w:lang w:eastAsia="en-US"/>
              </w:rPr>
            </w:pPr>
            <w:r w:rsidRPr="00DF1DCD">
              <w:rPr>
                <w:rFonts w:ascii="Arial" w:hAnsi="Arial" w:cs="Arial"/>
                <w:spacing w:val="-3"/>
                <w:lang w:eastAsia="en-US"/>
              </w:rPr>
              <w:t xml:space="preserve">Clinical Nurse Manager 2 </w:t>
            </w:r>
            <w:r w:rsidR="00B61E0F" w:rsidRPr="00B61E0F">
              <w:rPr>
                <w:rFonts w:ascii="Arial" w:hAnsi="Arial" w:cs="Arial"/>
                <w:spacing w:val="-3"/>
                <w:lang w:eastAsia="en-US"/>
              </w:rPr>
              <w:t>(</w:t>
            </w:r>
            <w:proofErr w:type="spellStart"/>
            <w:r w:rsidR="00B61E0F" w:rsidRPr="00B61E0F">
              <w:rPr>
                <w:rFonts w:ascii="Arial" w:hAnsi="Arial" w:cs="Arial"/>
                <w:spacing w:val="-3"/>
                <w:lang w:eastAsia="en-US"/>
              </w:rPr>
              <w:t>Bainisteoir</w:t>
            </w:r>
            <w:proofErr w:type="spellEnd"/>
            <w:r w:rsidR="00B61E0F" w:rsidRPr="00B61E0F">
              <w:rPr>
                <w:rFonts w:ascii="Arial" w:hAnsi="Arial" w:cs="Arial"/>
                <w:spacing w:val="-3"/>
                <w:lang w:eastAsia="en-US"/>
              </w:rPr>
              <w:t xml:space="preserve"> </w:t>
            </w:r>
            <w:proofErr w:type="spellStart"/>
            <w:r w:rsidR="00B61E0F" w:rsidRPr="00B61E0F">
              <w:rPr>
                <w:rFonts w:ascii="Arial" w:hAnsi="Arial" w:cs="Arial"/>
                <w:spacing w:val="-3"/>
                <w:lang w:eastAsia="en-US"/>
              </w:rPr>
              <w:t>Altraí</w:t>
            </w:r>
            <w:proofErr w:type="spellEnd"/>
            <w:r w:rsidR="00B61E0F" w:rsidRPr="00B61E0F">
              <w:rPr>
                <w:rFonts w:ascii="Arial" w:hAnsi="Arial" w:cs="Arial"/>
                <w:spacing w:val="-3"/>
                <w:lang w:eastAsia="en-US"/>
              </w:rPr>
              <w:t xml:space="preserve"> </w:t>
            </w:r>
            <w:proofErr w:type="spellStart"/>
            <w:r w:rsidR="00B61E0F" w:rsidRPr="00B61E0F">
              <w:rPr>
                <w:rFonts w:ascii="Arial" w:hAnsi="Arial" w:cs="Arial"/>
                <w:spacing w:val="-3"/>
                <w:lang w:eastAsia="en-US"/>
              </w:rPr>
              <w:t>Cliniciúla</w:t>
            </w:r>
            <w:proofErr w:type="spellEnd"/>
            <w:r w:rsidR="00B61E0F" w:rsidRPr="00B61E0F">
              <w:rPr>
                <w:rFonts w:ascii="Arial" w:hAnsi="Arial" w:cs="Arial"/>
                <w:spacing w:val="-3"/>
                <w:lang w:eastAsia="en-US"/>
              </w:rPr>
              <w:t xml:space="preserve"> </w:t>
            </w:r>
            <w:r w:rsidR="00B61E0F" w:rsidRPr="001C507E">
              <w:rPr>
                <w:rFonts w:ascii="Arial" w:hAnsi="Arial" w:cs="Arial"/>
                <w:spacing w:val="-3"/>
                <w:lang w:eastAsia="en-US"/>
              </w:rPr>
              <w:t>2)</w:t>
            </w:r>
            <w:r w:rsidR="00AE27B1">
              <w:rPr>
                <w:rFonts w:ascii="Arial" w:hAnsi="Arial" w:cs="Arial"/>
                <w:spacing w:val="-3"/>
                <w:lang w:eastAsia="en-US"/>
              </w:rPr>
              <w:t xml:space="preserve"> </w:t>
            </w:r>
            <w:r w:rsidR="00AE27B1" w:rsidRPr="00AE27B1">
              <w:rPr>
                <w:rFonts w:ascii="Arial" w:hAnsi="Arial" w:cs="Arial"/>
                <w:spacing w:val="-3"/>
                <w:lang w:eastAsia="en-US"/>
              </w:rPr>
              <w:t>Upper Gastrointestinal Care</w:t>
            </w:r>
          </w:p>
          <w:p w14:paraId="2DB8FD95" w14:textId="77777777" w:rsidR="00CA37DB" w:rsidRPr="00DF1DCD" w:rsidRDefault="00CA37DB" w:rsidP="00CA37DB">
            <w:pPr>
              <w:rPr>
                <w:rFonts w:ascii="Arial" w:hAnsi="Arial" w:cs="Arial"/>
                <w:lang w:eastAsia="en-US"/>
              </w:rPr>
            </w:pPr>
          </w:p>
          <w:p w14:paraId="77A1C13F" w14:textId="08031C96" w:rsidR="00CA37DB" w:rsidRPr="00DF1DCD" w:rsidRDefault="00CA37DB" w:rsidP="00CA37DB">
            <w:pPr>
              <w:keepNext/>
              <w:tabs>
                <w:tab w:val="left" w:pos="-720"/>
                <w:tab w:val="left" w:pos="0"/>
                <w:tab w:val="left" w:pos="720"/>
              </w:tabs>
              <w:suppressAutoHyphens/>
              <w:jc w:val="both"/>
              <w:outlineLvl w:val="6"/>
              <w:rPr>
                <w:rFonts w:ascii="Arial" w:hAnsi="Arial" w:cs="Arial"/>
                <w:color w:val="000099"/>
                <w:spacing w:val="-3"/>
                <w:lang w:eastAsia="en-US"/>
              </w:rPr>
            </w:pPr>
            <w:r w:rsidRPr="00DF1DCD">
              <w:rPr>
                <w:rFonts w:ascii="Arial" w:hAnsi="Arial" w:cs="Arial"/>
                <w:spacing w:val="-3"/>
                <w:lang w:eastAsia="en-US"/>
              </w:rPr>
              <w:t xml:space="preserve">Grade Code: </w:t>
            </w:r>
            <w:r w:rsidR="00DF1DCD" w:rsidRPr="00DF1DCD">
              <w:rPr>
                <w:rFonts w:ascii="Arial" w:hAnsi="Arial" w:cs="Arial"/>
                <w:spacing w:val="-3"/>
                <w:lang w:eastAsia="en-US"/>
              </w:rPr>
              <w:t>2119</w:t>
            </w:r>
          </w:p>
        </w:tc>
      </w:tr>
      <w:tr w:rsidR="00CA37DB" w:rsidRPr="00CA37DB" w14:paraId="022B5D62" w14:textId="77777777" w:rsidTr="00BC346B">
        <w:tc>
          <w:tcPr>
            <w:tcW w:w="2364" w:type="dxa"/>
          </w:tcPr>
          <w:p w14:paraId="1B92871C" w14:textId="77777777" w:rsidR="00CA37DB" w:rsidRPr="00CA37DB" w:rsidRDefault="00CA37DB" w:rsidP="00CA37DB">
            <w:pPr>
              <w:rPr>
                <w:rFonts w:ascii="Calibri" w:hAnsi="Calibri" w:cs="Arial"/>
                <w:b/>
                <w:bCs/>
                <w:sz w:val="22"/>
                <w:szCs w:val="22"/>
                <w:highlight w:val="yellow"/>
              </w:rPr>
            </w:pPr>
            <w:r w:rsidRPr="00DF1DCD">
              <w:rPr>
                <w:rFonts w:ascii="Arial" w:hAnsi="Arial" w:cs="Arial"/>
                <w:b/>
                <w:bCs/>
              </w:rPr>
              <w:t>Campaign Reference</w:t>
            </w:r>
          </w:p>
        </w:tc>
        <w:tc>
          <w:tcPr>
            <w:tcW w:w="8394" w:type="dxa"/>
          </w:tcPr>
          <w:p w14:paraId="5F5605DA" w14:textId="3771DA9C" w:rsidR="00CA37DB" w:rsidRPr="00CA37DB" w:rsidRDefault="00AE27B1" w:rsidP="00CA37DB">
            <w:pPr>
              <w:rPr>
                <w:rFonts w:ascii="Calibri" w:hAnsi="Calibri" w:cs="Arial"/>
                <w:iCs/>
                <w:sz w:val="22"/>
                <w:szCs w:val="22"/>
              </w:rPr>
            </w:pPr>
            <w:r>
              <w:rPr>
                <w:rFonts w:ascii="Arial" w:hAnsi="Arial"/>
                <w:spacing w:val="-3"/>
                <w:lang w:eastAsia="en-US"/>
              </w:rPr>
              <w:t>G11362</w:t>
            </w:r>
          </w:p>
        </w:tc>
      </w:tr>
      <w:tr w:rsidR="00CA37DB" w:rsidRPr="00CA37DB" w14:paraId="54DEBCA6" w14:textId="77777777" w:rsidTr="00BC346B">
        <w:tc>
          <w:tcPr>
            <w:tcW w:w="2364" w:type="dxa"/>
          </w:tcPr>
          <w:p w14:paraId="54AA1C44" w14:textId="77777777" w:rsidR="00CA37DB" w:rsidRPr="00CA37DB" w:rsidRDefault="00CA37DB" w:rsidP="00CA37DB">
            <w:pPr>
              <w:rPr>
                <w:rFonts w:ascii="Calibri" w:hAnsi="Calibri" w:cs="Arial"/>
                <w:b/>
                <w:bCs/>
                <w:sz w:val="22"/>
                <w:szCs w:val="22"/>
              </w:rPr>
            </w:pPr>
            <w:r w:rsidRPr="00DF1DCD">
              <w:rPr>
                <w:rFonts w:ascii="Arial" w:hAnsi="Arial" w:cs="Arial"/>
                <w:b/>
                <w:bCs/>
              </w:rPr>
              <w:t xml:space="preserve">Applications </w:t>
            </w:r>
          </w:p>
        </w:tc>
        <w:tc>
          <w:tcPr>
            <w:tcW w:w="8394" w:type="dxa"/>
          </w:tcPr>
          <w:p w14:paraId="1D0B483B" w14:textId="77777777" w:rsidR="00CA37DB" w:rsidRPr="00DF1DCD" w:rsidRDefault="00CA37DB" w:rsidP="00CA37DB">
            <w:pPr>
              <w:rPr>
                <w:rFonts w:ascii="Arial" w:hAnsi="Arial" w:cs="Arial"/>
                <w:b/>
                <w:iCs/>
              </w:rPr>
            </w:pPr>
            <w:r w:rsidRPr="00DF1DCD">
              <w:rPr>
                <w:rFonts w:ascii="Arial" w:hAnsi="Arial" w:cs="Arial"/>
                <w:b/>
              </w:rPr>
              <w:t xml:space="preserve">Applications must be submitted via </w:t>
            </w:r>
            <w:proofErr w:type="spellStart"/>
            <w:r w:rsidRPr="00DF1DCD">
              <w:rPr>
                <w:rFonts w:ascii="Arial" w:hAnsi="Arial" w:cs="Arial"/>
                <w:b/>
              </w:rPr>
              <w:t>Rezoomo</w:t>
            </w:r>
            <w:proofErr w:type="spellEnd"/>
            <w:r w:rsidRPr="00DF1DCD">
              <w:rPr>
                <w:rFonts w:ascii="Arial" w:hAnsi="Arial" w:cs="Arial"/>
                <w:b/>
              </w:rPr>
              <w:t xml:space="preserve"> only.  Applications received in any other way will not be accepted.  There will be no exceptions made</w:t>
            </w:r>
          </w:p>
        </w:tc>
      </w:tr>
      <w:tr w:rsidR="00CA37DB" w:rsidRPr="00CA37DB" w14:paraId="680F799B" w14:textId="77777777" w:rsidTr="00BC346B">
        <w:tc>
          <w:tcPr>
            <w:tcW w:w="2364" w:type="dxa"/>
          </w:tcPr>
          <w:p w14:paraId="7FF81580" w14:textId="77777777" w:rsidR="00CA37DB" w:rsidRPr="00DF1DCD" w:rsidRDefault="00CA37DB" w:rsidP="00DF1DCD">
            <w:pPr>
              <w:rPr>
                <w:rFonts w:ascii="Arial" w:hAnsi="Arial" w:cs="Arial"/>
                <w:b/>
                <w:bCs/>
              </w:rPr>
            </w:pPr>
            <w:r w:rsidRPr="00DF1DCD">
              <w:rPr>
                <w:rFonts w:ascii="Arial" w:hAnsi="Arial" w:cs="Arial"/>
                <w:b/>
                <w:bCs/>
              </w:rPr>
              <w:t>Remuneration</w:t>
            </w:r>
          </w:p>
          <w:p w14:paraId="6B5DD099" w14:textId="77777777" w:rsidR="00CA37DB" w:rsidRPr="00CA37DB" w:rsidRDefault="00CA37DB" w:rsidP="00CA37DB">
            <w:pPr>
              <w:rPr>
                <w:rFonts w:ascii="Arial" w:hAnsi="Arial" w:cs="Arial"/>
                <w:b/>
                <w:bCs/>
                <w:highlight w:val="yellow"/>
              </w:rPr>
            </w:pPr>
          </w:p>
          <w:p w14:paraId="09187C97" w14:textId="77777777" w:rsidR="00CA37DB" w:rsidRPr="00CA37DB" w:rsidRDefault="00CA37DB" w:rsidP="00CA37DB">
            <w:pPr>
              <w:rPr>
                <w:rFonts w:ascii="Arial" w:hAnsi="Arial" w:cs="Arial"/>
                <w:b/>
                <w:bCs/>
                <w:highlight w:val="yellow"/>
              </w:rPr>
            </w:pPr>
          </w:p>
        </w:tc>
        <w:tc>
          <w:tcPr>
            <w:tcW w:w="8394" w:type="dxa"/>
          </w:tcPr>
          <w:p w14:paraId="0B705BD7" w14:textId="1D354B4C" w:rsidR="00CA37DB" w:rsidRPr="00DF1DCD" w:rsidRDefault="00CA37DB" w:rsidP="00CA37DB">
            <w:pPr>
              <w:spacing w:after="120"/>
              <w:jc w:val="both"/>
              <w:rPr>
                <w:rFonts w:ascii="Arial" w:hAnsi="Arial" w:cs="Arial"/>
              </w:rPr>
            </w:pPr>
            <w:r w:rsidRPr="00DF1DCD">
              <w:rPr>
                <w:rFonts w:ascii="Arial" w:hAnsi="Arial" w:cs="Arial"/>
              </w:rPr>
              <w:t xml:space="preserve">The salary scale for the post at </w:t>
            </w:r>
            <w:r w:rsidRPr="00DF1DCD">
              <w:rPr>
                <w:rFonts w:ascii="Arial" w:hAnsi="Arial" w:cs="Arial"/>
                <w:b/>
                <w:bCs/>
              </w:rPr>
              <w:t>01/0</w:t>
            </w:r>
            <w:r w:rsidR="00DF1DCD" w:rsidRPr="00DF1DCD">
              <w:rPr>
                <w:rFonts w:ascii="Arial" w:hAnsi="Arial" w:cs="Arial"/>
                <w:b/>
                <w:bCs/>
              </w:rPr>
              <w:t>2</w:t>
            </w:r>
            <w:r w:rsidRPr="00DF1DCD">
              <w:rPr>
                <w:rFonts w:ascii="Arial" w:hAnsi="Arial" w:cs="Arial"/>
                <w:b/>
                <w:bCs/>
              </w:rPr>
              <w:t>/202</w:t>
            </w:r>
            <w:r w:rsidR="00DF1DCD" w:rsidRPr="00DF1DCD">
              <w:rPr>
                <w:rFonts w:ascii="Arial" w:hAnsi="Arial" w:cs="Arial"/>
                <w:b/>
                <w:bCs/>
              </w:rPr>
              <w:t>6</w:t>
            </w:r>
            <w:r w:rsidRPr="00DF1DCD">
              <w:rPr>
                <w:rFonts w:ascii="Arial" w:hAnsi="Arial" w:cs="Arial"/>
              </w:rPr>
              <w:t xml:space="preserve"> is: </w:t>
            </w:r>
          </w:p>
          <w:p w14:paraId="78191F2B" w14:textId="2C91183E" w:rsidR="00CA37DB" w:rsidRPr="00DF1DCD" w:rsidRDefault="00DF1DCD" w:rsidP="00CA37DB">
            <w:pPr>
              <w:spacing w:after="120"/>
              <w:contextualSpacing/>
              <w:rPr>
                <w:rFonts w:ascii="Arial" w:hAnsi="Arial" w:cs="Arial"/>
                <w:bCs/>
                <w:iCs/>
              </w:rPr>
            </w:pPr>
            <w:proofErr w:type="gramStart"/>
            <w:r w:rsidRPr="00DF1DCD">
              <w:rPr>
                <w:rFonts w:ascii="Arial" w:hAnsi="Arial" w:cs="Arial"/>
                <w:bCs/>
                <w:iCs/>
              </w:rPr>
              <w:t xml:space="preserve">62,078 </w:t>
            </w:r>
            <w:r>
              <w:rPr>
                <w:rFonts w:ascii="Arial" w:hAnsi="Arial" w:cs="Arial"/>
                <w:bCs/>
                <w:iCs/>
              </w:rPr>
              <w:t xml:space="preserve"> </w:t>
            </w:r>
            <w:r w:rsidRPr="00DF1DCD">
              <w:rPr>
                <w:rFonts w:ascii="Arial" w:hAnsi="Arial" w:cs="Arial"/>
                <w:bCs/>
                <w:iCs/>
              </w:rPr>
              <w:t>63,106</w:t>
            </w:r>
            <w:proofErr w:type="gramEnd"/>
            <w:r>
              <w:rPr>
                <w:rFonts w:ascii="Arial" w:hAnsi="Arial" w:cs="Arial"/>
                <w:bCs/>
                <w:iCs/>
              </w:rPr>
              <w:t xml:space="preserve"> </w:t>
            </w:r>
            <w:r w:rsidRPr="00DF1DCD">
              <w:rPr>
                <w:rFonts w:ascii="Arial" w:hAnsi="Arial" w:cs="Arial"/>
                <w:bCs/>
                <w:iCs/>
              </w:rPr>
              <w:t xml:space="preserve"> 63,975 </w:t>
            </w:r>
            <w:r>
              <w:rPr>
                <w:rFonts w:ascii="Arial" w:hAnsi="Arial" w:cs="Arial"/>
                <w:bCs/>
                <w:iCs/>
              </w:rPr>
              <w:t xml:space="preserve"> </w:t>
            </w:r>
            <w:r w:rsidRPr="00DF1DCD">
              <w:rPr>
                <w:rFonts w:ascii="Arial" w:hAnsi="Arial" w:cs="Arial"/>
                <w:bCs/>
                <w:iCs/>
              </w:rPr>
              <w:t xml:space="preserve">65,394 </w:t>
            </w:r>
            <w:r>
              <w:rPr>
                <w:rFonts w:ascii="Arial" w:hAnsi="Arial" w:cs="Arial"/>
                <w:bCs/>
                <w:iCs/>
              </w:rPr>
              <w:t xml:space="preserve"> </w:t>
            </w:r>
            <w:r w:rsidRPr="00DF1DCD">
              <w:rPr>
                <w:rFonts w:ascii="Arial" w:hAnsi="Arial" w:cs="Arial"/>
                <w:bCs/>
                <w:iCs/>
              </w:rPr>
              <w:t xml:space="preserve">66,963 </w:t>
            </w:r>
            <w:r>
              <w:rPr>
                <w:rFonts w:ascii="Arial" w:hAnsi="Arial" w:cs="Arial"/>
                <w:bCs/>
                <w:iCs/>
              </w:rPr>
              <w:t xml:space="preserve"> </w:t>
            </w:r>
            <w:r w:rsidRPr="00DF1DCD">
              <w:rPr>
                <w:rFonts w:ascii="Arial" w:hAnsi="Arial" w:cs="Arial"/>
                <w:bCs/>
                <w:iCs/>
              </w:rPr>
              <w:t xml:space="preserve">68,504 </w:t>
            </w:r>
            <w:r>
              <w:rPr>
                <w:rFonts w:ascii="Arial" w:hAnsi="Arial" w:cs="Arial"/>
                <w:bCs/>
                <w:iCs/>
              </w:rPr>
              <w:t xml:space="preserve"> </w:t>
            </w:r>
            <w:r w:rsidRPr="00DF1DCD">
              <w:rPr>
                <w:rFonts w:ascii="Arial" w:hAnsi="Arial" w:cs="Arial"/>
                <w:bCs/>
                <w:iCs/>
              </w:rPr>
              <w:t xml:space="preserve">70,045 </w:t>
            </w:r>
            <w:r>
              <w:rPr>
                <w:rFonts w:ascii="Arial" w:hAnsi="Arial" w:cs="Arial"/>
                <w:bCs/>
                <w:iCs/>
              </w:rPr>
              <w:t xml:space="preserve"> </w:t>
            </w:r>
            <w:r w:rsidRPr="00DF1DCD">
              <w:rPr>
                <w:rFonts w:ascii="Arial" w:hAnsi="Arial" w:cs="Arial"/>
                <w:bCs/>
                <w:iCs/>
              </w:rPr>
              <w:t xml:space="preserve">71,779 </w:t>
            </w:r>
            <w:r>
              <w:rPr>
                <w:rFonts w:ascii="Arial" w:hAnsi="Arial" w:cs="Arial"/>
                <w:bCs/>
                <w:iCs/>
              </w:rPr>
              <w:t xml:space="preserve"> </w:t>
            </w:r>
            <w:r w:rsidRPr="00DF1DCD">
              <w:rPr>
                <w:rFonts w:ascii="Arial" w:hAnsi="Arial" w:cs="Arial"/>
                <w:bCs/>
                <w:iCs/>
              </w:rPr>
              <w:t xml:space="preserve">73,389 </w:t>
            </w:r>
            <w:r>
              <w:rPr>
                <w:rFonts w:ascii="Arial" w:hAnsi="Arial" w:cs="Arial"/>
                <w:bCs/>
                <w:iCs/>
              </w:rPr>
              <w:t xml:space="preserve"> </w:t>
            </w:r>
            <w:r w:rsidRPr="00DF1DCD">
              <w:rPr>
                <w:rFonts w:ascii="Arial" w:hAnsi="Arial" w:cs="Arial"/>
                <w:bCs/>
                <w:iCs/>
              </w:rPr>
              <w:t xml:space="preserve">76,159 </w:t>
            </w:r>
            <w:r w:rsidRPr="00DF1DCD">
              <w:rPr>
                <w:rFonts w:ascii="Arial" w:hAnsi="Arial" w:cs="Arial"/>
                <w:b/>
                <w:iCs/>
              </w:rPr>
              <w:t>78,443 LSI</w:t>
            </w:r>
          </w:p>
          <w:p w14:paraId="003B2B26" w14:textId="77777777" w:rsidR="00CA37DB" w:rsidRPr="00CA37DB" w:rsidRDefault="00CA37DB" w:rsidP="00CA37DB">
            <w:pPr>
              <w:spacing w:after="120"/>
              <w:contextualSpacing/>
              <w:rPr>
                <w:rFonts w:ascii="Arial" w:hAnsi="Arial" w:cs="Arial"/>
                <w:bCs/>
                <w:iCs/>
                <w:color w:val="FF0000"/>
              </w:rPr>
            </w:pPr>
          </w:p>
          <w:p w14:paraId="1FE95975"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7B1099" w:rsidRDefault="00CA37DB" w:rsidP="00CA37DB">
            <w:pPr>
              <w:jc w:val="both"/>
              <w:rPr>
                <w:rFonts w:ascii="Arial" w:hAnsi="Arial" w:cs="Arial"/>
              </w:rPr>
            </w:pPr>
            <w:r w:rsidRPr="007B1099">
              <w:rPr>
                <w:rFonts w:ascii="Arial" w:hAnsi="Arial" w:cs="Arial"/>
              </w:rPr>
              <w:t xml:space="preserve">HSE Guidelines on Terms and Conditions of Employment provides additional information. </w:t>
            </w:r>
            <w:hyperlink r:id="rId15" w:history="1">
              <w:r w:rsidRPr="007B1099">
                <w:rPr>
                  <w:rFonts w:ascii="Arial" w:hAnsi="Arial" w:cs="Arial"/>
                  <w:color w:val="0000FF"/>
                  <w:u w:val="single"/>
                </w:rPr>
                <w:t>https://www2.healthservice.hse.ie/organisation/national-pppgs/guidelines-on-terms-and-conditions-of-employment/</w:t>
              </w:r>
            </w:hyperlink>
          </w:p>
          <w:p w14:paraId="303B2537" w14:textId="77777777" w:rsidR="00CA37DB" w:rsidRPr="00CA37DB" w:rsidRDefault="00CA37DB" w:rsidP="00CA37DB">
            <w:pPr>
              <w:spacing w:after="120"/>
              <w:contextualSpacing/>
              <w:rPr>
                <w:rFonts w:ascii="Arial" w:hAnsi="Arial" w:cs="Arial"/>
                <w:bCs/>
                <w:iCs/>
              </w:rPr>
            </w:pPr>
          </w:p>
        </w:tc>
      </w:tr>
      <w:tr w:rsidR="00CA37DB" w:rsidRPr="00CA37DB" w14:paraId="00F15E8B" w14:textId="77777777" w:rsidTr="00BC346B">
        <w:tc>
          <w:tcPr>
            <w:tcW w:w="2364" w:type="dxa"/>
          </w:tcPr>
          <w:p w14:paraId="34B92C37" w14:textId="77777777" w:rsidR="00CA37DB" w:rsidRPr="00CA37DB" w:rsidRDefault="00CA37DB" w:rsidP="00CA37DB">
            <w:pPr>
              <w:rPr>
                <w:rFonts w:ascii="Calibri" w:hAnsi="Calibri" w:cs="Arial"/>
                <w:b/>
                <w:bCs/>
                <w:sz w:val="22"/>
                <w:szCs w:val="22"/>
                <w:highlight w:val="yellow"/>
              </w:rPr>
            </w:pPr>
            <w:r w:rsidRPr="007B1099">
              <w:rPr>
                <w:rFonts w:ascii="Arial" w:hAnsi="Arial" w:cs="Arial"/>
                <w:b/>
                <w:bCs/>
              </w:rPr>
              <w:t>Closing Date</w:t>
            </w:r>
          </w:p>
        </w:tc>
        <w:tc>
          <w:tcPr>
            <w:tcW w:w="8394" w:type="dxa"/>
          </w:tcPr>
          <w:p w14:paraId="3EE20BF4" w14:textId="60D3B585" w:rsidR="00CA37DB" w:rsidRPr="00CA37DB" w:rsidRDefault="00DF1DCD" w:rsidP="007B1099">
            <w:pPr>
              <w:keepNext/>
              <w:tabs>
                <w:tab w:val="left" w:pos="-720"/>
                <w:tab w:val="left" w:pos="0"/>
                <w:tab w:val="left" w:pos="720"/>
              </w:tabs>
              <w:suppressAutoHyphens/>
              <w:jc w:val="both"/>
              <w:outlineLvl w:val="6"/>
              <w:rPr>
                <w:rFonts w:ascii="Calibri" w:hAnsi="Calibri" w:cs="Arial"/>
                <w:iCs/>
                <w:sz w:val="22"/>
                <w:szCs w:val="22"/>
              </w:rPr>
            </w:pPr>
            <w:r w:rsidRPr="007B1099">
              <w:rPr>
                <w:rFonts w:ascii="Arial" w:hAnsi="Arial" w:cs="Arial"/>
                <w:spacing w:val="-3"/>
                <w:lang w:eastAsia="en-US"/>
              </w:rPr>
              <w:t xml:space="preserve">10am on 13th April 2026 via </w:t>
            </w:r>
            <w:proofErr w:type="spellStart"/>
            <w:r w:rsidRPr="007B1099">
              <w:rPr>
                <w:rFonts w:ascii="Arial" w:hAnsi="Arial" w:cs="Arial"/>
                <w:spacing w:val="-3"/>
                <w:lang w:eastAsia="en-US"/>
              </w:rPr>
              <w:t>Rezoomo</w:t>
            </w:r>
            <w:proofErr w:type="spellEnd"/>
            <w:r w:rsidRPr="007B1099">
              <w:rPr>
                <w:rFonts w:ascii="Arial" w:hAnsi="Arial" w:cs="Arial"/>
                <w:spacing w:val="-3"/>
                <w:lang w:eastAsia="en-US"/>
              </w:rPr>
              <w:t xml:space="preserve"> only</w:t>
            </w:r>
          </w:p>
        </w:tc>
      </w:tr>
      <w:tr w:rsidR="00CA37DB" w:rsidRPr="00CA37DB" w14:paraId="4827B0DD" w14:textId="77777777" w:rsidTr="00BC346B">
        <w:tc>
          <w:tcPr>
            <w:tcW w:w="2364" w:type="dxa"/>
          </w:tcPr>
          <w:p w14:paraId="46C4B83D" w14:textId="77777777" w:rsidR="00CA37DB" w:rsidRPr="00CA37DB" w:rsidRDefault="00CA37DB" w:rsidP="00CA37DB">
            <w:pPr>
              <w:rPr>
                <w:rFonts w:ascii="Calibri" w:hAnsi="Calibri" w:cs="Arial"/>
                <w:b/>
                <w:bCs/>
                <w:sz w:val="22"/>
                <w:szCs w:val="22"/>
              </w:rPr>
            </w:pPr>
            <w:r w:rsidRPr="007B1099">
              <w:rPr>
                <w:rFonts w:ascii="Arial" w:hAnsi="Arial" w:cs="Arial"/>
                <w:b/>
                <w:bCs/>
              </w:rPr>
              <w:t>Proposed Interview Date (s)</w:t>
            </w:r>
          </w:p>
        </w:tc>
        <w:tc>
          <w:tcPr>
            <w:tcW w:w="8394" w:type="dxa"/>
          </w:tcPr>
          <w:p w14:paraId="03DCC96B"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7B1099" w:rsidRDefault="00CA37DB" w:rsidP="00CA37DB">
            <w:pPr>
              <w:rPr>
                <w:rFonts w:ascii="Arial" w:hAnsi="Arial" w:cs="Arial"/>
                <w:b/>
                <w:bCs/>
              </w:rPr>
            </w:pPr>
            <w:r w:rsidRPr="007B1099">
              <w:rPr>
                <w:rFonts w:ascii="Arial" w:hAnsi="Arial" w:cs="Arial"/>
                <w:b/>
                <w:bCs/>
              </w:rPr>
              <w:t>Taking up Appointment</w:t>
            </w:r>
          </w:p>
        </w:tc>
        <w:tc>
          <w:tcPr>
            <w:tcW w:w="8394" w:type="dxa"/>
          </w:tcPr>
          <w:p w14:paraId="10AE10CF"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 xml:space="preserve">To be agreed at job offer stage </w:t>
            </w:r>
          </w:p>
        </w:tc>
      </w:tr>
      <w:tr w:rsidR="00CA37DB" w:rsidRPr="00CA37DB" w14:paraId="1E352375" w14:textId="77777777" w:rsidTr="00BC346B">
        <w:tc>
          <w:tcPr>
            <w:tcW w:w="2364" w:type="dxa"/>
          </w:tcPr>
          <w:p w14:paraId="04FAE22F" w14:textId="77777777" w:rsidR="00CA37DB" w:rsidRPr="007B1099" w:rsidRDefault="00CA37DB" w:rsidP="00CA37DB">
            <w:pPr>
              <w:rPr>
                <w:rFonts w:ascii="Arial" w:hAnsi="Arial" w:cs="Arial"/>
                <w:b/>
                <w:bCs/>
              </w:rPr>
            </w:pPr>
            <w:r w:rsidRPr="007B1099">
              <w:rPr>
                <w:rFonts w:ascii="Arial" w:hAnsi="Arial" w:cs="Arial"/>
                <w:b/>
                <w:bCs/>
              </w:rPr>
              <w:t>Organisational Area</w:t>
            </w:r>
          </w:p>
        </w:tc>
        <w:tc>
          <w:tcPr>
            <w:tcW w:w="8394" w:type="dxa"/>
          </w:tcPr>
          <w:p w14:paraId="27C3D0FC"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HSE West &amp; North West</w:t>
            </w:r>
          </w:p>
        </w:tc>
      </w:tr>
      <w:tr w:rsidR="00CA37DB" w:rsidRPr="00CA37DB" w14:paraId="38CA4302" w14:textId="77777777" w:rsidTr="00BC346B">
        <w:tc>
          <w:tcPr>
            <w:tcW w:w="2364" w:type="dxa"/>
          </w:tcPr>
          <w:p w14:paraId="779DF3C3" w14:textId="77777777" w:rsidR="00CA37DB" w:rsidRPr="00FB5465" w:rsidRDefault="00CA37DB" w:rsidP="00CA37DB">
            <w:pPr>
              <w:rPr>
                <w:rFonts w:ascii="Arial" w:hAnsi="Arial" w:cs="Arial"/>
                <w:b/>
                <w:bCs/>
              </w:rPr>
            </w:pPr>
            <w:r w:rsidRPr="00FB5465">
              <w:rPr>
                <w:rFonts w:ascii="Arial" w:hAnsi="Arial" w:cs="Arial"/>
                <w:b/>
                <w:bCs/>
              </w:rPr>
              <w:t>Location of Post</w:t>
            </w:r>
          </w:p>
        </w:tc>
        <w:tc>
          <w:tcPr>
            <w:tcW w:w="8394" w:type="dxa"/>
          </w:tcPr>
          <w:p w14:paraId="397DAE76" w14:textId="6BFDD983" w:rsidR="00CA37DB" w:rsidRPr="007B1099" w:rsidRDefault="00DF1DCD"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Galway University Hospitals, HSE West &amp; North West Region</w:t>
            </w:r>
          </w:p>
          <w:p w14:paraId="048E5A2C" w14:textId="77777777" w:rsidR="00DF1DCD" w:rsidRPr="007B1099" w:rsidRDefault="00DF1DCD" w:rsidP="007B1099">
            <w:pPr>
              <w:keepNext/>
              <w:tabs>
                <w:tab w:val="left" w:pos="-720"/>
                <w:tab w:val="left" w:pos="0"/>
                <w:tab w:val="left" w:pos="720"/>
              </w:tabs>
              <w:suppressAutoHyphens/>
              <w:jc w:val="both"/>
              <w:outlineLvl w:val="6"/>
              <w:rPr>
                <w:rFonts w:ascii="Arial" w:hAnsi="Arial" w:cs="Arial"/>
                <w:spacing w:val="-3"/>
                <w:lang w:eastAsia="en-US"/>
              </w:rPr>
            </w:pPr>
          </w:p>
          <w:p w14:paraId="259AA575" w14:textId="6B983A09"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A panel may be formed as a result of this campaign for</w:t>
            </w:r>
            <w:r w:rsidR="00DF1DCD" w:rsidRPr="007B1099">
              <w:rPr>
                <w:rFonts w:ascii="Arial" w:hAnsi="Arial" w:cs="Arial"/>
                <w:spacing w:val="-3"/>
                <w:lang w:eastAsia="en-US"/>
              </w:rPr>
              <w:t xml:space="preserve"> Galway University Hospitals</w:t>
            </w:r>
            <w:r w:rsidRPr="007B1099">
              <w:rPr>
                <w:rFonts w:ascii="Arial" w:hAnsi="Arial" w:cs="Arial"/>
                <w:spacing w:val="-3"/>
                <w:lang w:eastAsia="en-US"/>
              </w:rPr>
              <w:t xml:space="preserve"> from which current and future, permanent and specified purpose vacancies of full or part-time duration may be filled.</w:t>
            </w:r>
          </w:p>
        </w:tc>
      </w:tr>
      <w:tr w:rsidR="00CA37DB" w:rsidRPr="00CA37DB" w14:paraId="5C9AC3DE" w14:textId="77777777" w:rsidTr="00BC346B">
        <w:trPr>
          <w:trHeight w:val="478"/>
        </w:trPr>
        <w:tc>
          <w:tcPr>
            <w:tcW w:w="2364" w:type="dxa"/>
          </w:tcPr>
          <w:p w14:paraId="427984D5" w14:textId="77777777" w:rsidR="00CA37DB" w:rsidRPr="00FB5465" w:rsidRDefault="00CA37DB" w:rsidP="00CA37DB">
            <w:pPr>
              <w:rPr>
                <w:rFonts w:ascii="Arial" w:hAnsi="Arial" w:cs="Arial"/>
                <w:b/>
                <w:bCs/>
              </w:rPr>
            </w:pPr>
            <w:r w:rsidRPr="00FB5465">
              <w:rPr>
                <w:rFonts w:ascii="Arial" w:hAnsi="Arial" w:cs="Arial"/>
                <w:b/>
                <w:bCs/>
              </w:rPr>
              <w:t>Informal Enquiries</w:t>
            </w:r>
          </w:p>
        </w:tc>
        <w:tc>
          <w:tcPr>
            <w:tcW w:w="8394" w:type="dxa"/>
          </w:tcPr>
          <w:p w14:paraId="793BBA60" w14:textId="77777777" w:rsidR="00FB5465" w:rsidRPr="00FB5465" w:rsidRDefault="00CA37DB" w:rsidP="00FB5465">
            <w:pPr>
              <w:keepNext/>
              <w:tabs>
                <w:tab w:val="left" w:pos="-720"/>
                <w:tab w:val="left" w:pos="0"/>
                <w:tab w:val="left" w:pos="720"/>
              </w:tabs>
              <w:suppressAutoHyphens/>
              <w:jc w:val="both"/>
              <w:outlineLvl w:val="6"/>
              <w:rPr>
                <w:rFonts w:ascii="Arial" w:hAnsi="Arial" w:cs="Arial"/>
                <w:spacing w:val="-3"/>
                <w:lang w:eastAsia="en-US"/>
              </w:rPr>
            </w:pPr>
            <w:r w:rsidRPr="00FB5465">
              <w:rPr>
                <w:rFonts w:ascii="Arial" w:hAnsi="Arial" w:cs="Arial"/>
                <w:spacing w:val="-3"/>
                <w:lang w:eastAsia="en-US"/>
              </w:rPr>
              <w:t>We welcome enquiries specific to the role.</w:t>
            </w:r>
            <w:r w:rsidR="007B1099" w:rsidRPr="00FB5465">
              <w:rPr>
                <w:rFonts w:ascii="Arial" w:hAnsi="Arial" w:cs="Arial"/>
                <w:spacing w:val="-3"/>
                <w:lang w:eastAsia="en-US"/>
              </w:rPr>
              <w:t xml:space="preserve"> </w:t>
            </w:r>
          </w:p>
          <w:p w14:paraId="10DF0BA6" w14:textId="77777777" w:rsidR="00FB5465" w:rsidRPr="00FB5465" w:rsidRDefault="00FB5465" w:rsidP="00FB5465">
            <w:pPr>
              <w:keepNext/>
              <w:tabs>
                <w:tab w:val="left" w:pos="-720"/>
                <w:tab w:val="left" w:pos="0"/>
                <w:tab w:val="left" w:pos="720"/>
              </w:tabs>
              <w:suppressAutoHyphens/>
              <w:jc w:val="both"/>
              <w:outlineLvl w:val="6"/>
              <w:rPr>
                <w:rFonts w:ascii="Arial" w:hAnsi="Arial" w:cs="Arial"/>
                <w:spacing w:val="-3"/>
                <w:lang w:eastAsia="en-US"/>
              </w:rPr>
            </w:pPr>
          </w:p>
          <w:p w14:paraId="17135B1A" w14:textId="15C83128" w:rsidR="007B1099" w:rsidRPr="00CA37DB" w:rsidRDefault="00325D7A" w:rsidP="007B1099">
            <w:pPr>
              <w:rPr>
                <w:rFonts w:ascii="Calibri" w:hAnsi="Calibri" w:cs="Arial"/>
                <w:iCs/>
                <w:sz w:val="22"/>
                <w:szCs w:val="22"/>
              </w:rPr>
            </w:pPr>
            <w:r w:rsidRPr="0070424B">
              <w:rPr>
                <w:rFonts w:ascii="Arial" w:hAnsi="Arial"/>
              </w:rPr>
              <w:t xml:space="preserve">Contact </w:t>
            </w:r>
            <w:r>
              <w:rPr>
                <w:rFonts w:ascii="Arial" w:hAnsi="Arial"/>
              </w:rPr>
              <w:t xml:space="preserve">Ms Ellen Wiseman, Assistant Director of Nursing – </w:t>
            </w:r>
            <w:hyperlink r:id="rId16" w:history="1">
              <w:r w:rsidRPr="00171ED7">
                <w:rPr>
                  <w:rStyle w:val="Hyperlink"/>
                  <w:rFonts w:ascii="Arial" w:hAnsi="Arial"/>
                </w:rPr>
                <w:t>ellen.wiseman@hse.ie</w:t>
              </w:r>
            </w:hyperlink>
            <w:r>
              <w:rPr>
                <w:rFonts w:ascii="Arial" w:hAnsi="Arial"/>
              </w:rPr>
              <w:t xml:space="preserve"> / 091 542517 </w:t>
            </w:r>
            <w:r w:rsidRPr="0070424B">
              <w:rPr>
                <w:rFonts w:ascii="Arial" w:hAnsi="Arial"/>
              </w:rPr>
              <w:t>for further information about the role.</w:t>
            </w:r>
          </w:p>
        </w:tc>
      </w:tr>
      <w:tr w:rsidR="00CA37DB" w:rsidRPr="00CA37DB" w14:paraId="634F4A6A" w14:textId="77777777" w:rsidTr="00BC346B">
        <w:tc>
          <w:tcPr>
            <w:tcW w:w="2364" w:type="dxa"/>
          </w:tcPr>
          <w:p w14:paraId="38590A2B" w14:textId="77777777" w:rsidR="00CA37DB" w:rsidRPr="00FB5465" w:rsidRDefault="00CA37DB" w:rsidP="00CA37DB">
            <w:pPr>
              <w:rPr>
                <w:rFonts w:ascii="Arial" w:hAnsi="Arial" w:cs="Arial"/>
                <w:b/>
                <w:bCs/>
              </w:rPr>
            </w:pPr>
            <w:r w:rsidRPr="00FB5465">
              <w:rPr>
                <w:rFonts w:ascii="Arial" w:hAnsi="Arial" w:cs="Arial"/>
                <w:b/>
                <w:bCs/>
              </w:rPr>
              <w:t>Details of Service</w:t>
            </w:r>
          </w:p>
          <w:p w14:paraId="4AE7EA63" w14:textId="77777777" w:rsidR="00CA37DB" w:rsidRPr="007B1099" w:rsidRDefault="00CA37DB" w:rsidP="00CA37DB">
            <w:pPr>
              <w:rPr>
                <w:rFonts w:ascii="Arial" w:hAnsi="Arial" w:cs="Arial"/>
                <w:b/>
                <w:bCs/>
                <w:highlight w:val="yellow"/>
              </w:rPr>
            </w:pPr>
          </w:p>
        </w:tc>
        <w:tc>
          <w:tcPr>
            <w:tcW w:w="8394" w:type="dxa"/>
          </w:tcPr>
          <w:p w14:paraId="3E17BED8" w14:textId="21711B37" w:rsidR="00CA37DB" w:rsidRPr="00FB5465" w:rsidRDefault="00CA37DB" w:rsidP="00CA37DB">
            <w:pPr>
              <w:rPr>
                <w:rFonts w:ascii="Arial" w:hAnsi="Arial" w:cs="Arial"/>
              </w:rPr>
            </w:pPr>
            <w:r w:rsidRPr="00FB5465">
              <w:rPr>
                <w:rFonts w:ascii="Arial" w:hAnsi="Arial" w:cs="Arial"/>
              </w:rPr>
              <w:t>HSE West and North West is responsible for the provision of all acute and community services across the 6 counties of Galway, Mayo, Roscommon, Sligo, Leitrim and Donegal and is operationally divided into 4 Integrated Health Areas (IHAs) – Galway</w:t>
            </w:r>
            <w:r w:rsidR="00C623D3">
              <w:rPr>
                <w:rFonts w:ascii="Arial" w:hAnsi="Arial" w:cs="Arial"/>
              </w:rPr>
              <w:t xml:space="preserve"> </w:t>
            </w:r>
            <w:r w:rsidRPr="00FB5465">
              <w:rPr>
                <w:rFonts w:ascii="Arial" w:hAnsi="Arial" w:cs="Arial"/>
              </w:rPr>
              <w:t xml:space="preserve">Roscommon IHA, Mayo IHA, Sligo/Leitrim/West Cavan/South Donegal IHA and Donegal IHA. Each managed by an Integrated Health Area (IHA) Manager. </w:t>
            </w:r>
          </w:p>
          <w:p w14:paraId="30012702" w14:textId="77777777" w:rsidR="00CA37DB" w:rsidRPr="00FB5465" w:rsidRDefault="00CA37DB" w:rsidP="00CA37DB">
            <w:pPr>
              <w:rPr>
                <w:rFonts w:ascii="Arial" w:hAnsi="Arial" w:cs="Arial"/>
              </w:rPr>
            </w:pPr>
          </w:p>
          <w:p w14:paraId="37423698" w14:textId="77777777" w:rsidR="00CA37DB" w:rsidRPr="00FB5465" w:rsidRDefault="00CA37DB" w:rsidP="00CA37DB">
            <w:pPr>
              <w:rPr>
                <w:rFonts w:ascii="Arial" w:hAnsi="Arial" w:cs="Arial"/>
              </w:rPr>
            </w:pPr>
            <w:r w:rsidRPr="00FB5465">
              <w:rPr>
                <w:rFonts w:ascii="Arial" w:hAnsi="Arial" w:cs="Arial"/>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FB5465" w:rsidRDefault="00CA37DB" w:rsidP="00CA37DB">
            <w:pPr>
              <w:rPr>
                <w:rFonts w:ascii="Arial" w:hAnsi="Arial" w:cs="Arial"/>
              </w:rPr>
            </w:pPr>
          </w:p>
          <w:p w14:paraId="4C48BC15" w14:textId="69568971" w:rsidR="00CA37DB" w:rsidRPr="00FB5465" w:rsidRDefault="00CA37DB" w:rsidP="00CA37DB">
            <w:pPr>
              <w:jc w:val="both"/>
              <w:rPr>
                <w:rFonts w:ascii="Arial" w:hAnsi="Arial" w:cs="Arial"/>
              </w:rPr>
            </w:pPr>
            <w:r w:rsidRPr="00FB5465">
              <w:rPr>
                <w:rFonts w:ascii="Arial" w:hAnsi="Arial" w:cs="Arial"/>
              </w:rPr>
              <w:lastRenderedPageBreak/>
              <w:t>The establishment of Networks of Care (</w:t>
            </w:r>
            <w:proofErr w:type="spellStart"/>
            <w:r w:rsidRPr="00FB5465">
              <w:rPr>
                <w:rFonts w:ascii="Arial" w:hAnsi="Arial" w:cs="Arial"/>
              </w:rPr>
              <w:t>NoC</w:t>
            </w:r>
            <w:proofErr w:type="spellEnd"/>
            <w:r w:rsidRPr="00FB5465">
              <w:rPr>
                <w:rFonts w:ascii="Arial" w:hAnsi="Arial" w:cs="Arial"/>
              </w:rPr>
              <w:t xml:space="preserve">) across HSE West and North West, will support the sharing of clinical/specialty/programme expertise, strengthen the operational resilience, and ensure sustainable safe and quality services. Key components for the </w:t>
            </w:r>
            <w:proofErr w:type="spellStart"/>
            <w:r w:rsidRPr="00FB5465">
              <w:rPr>
                <w:rFonts w:ascii="Arial" w:hAnsi="Arial" w:cs="Arial"/>
              </w:rPr>
              <w:t>NoCs</w:t>
            </w:r>
            <w:proofErr w:type="spellEnd"/>
            <w:r w:rsidRPr="00FB5465">
              <w:rPr>
                <w:rFonts w:ascii="Arial" w:hAnsi="Arial" w:cs="Arial"/>
              </w:rPr>
              <w:t xml:space="preserve"> include:</w:t>
            </w:r>
          </w:p>
          <w:p w14:paraId="1D645271" w14:textId="77777777" w:rsidR="00CA37DB" w:rsidRPr="00FB5465" w:rsidRDefault="00CA37DB" w:rsidP="00CA37DB">
            <w:pPr>
              <w:jc w:val="both"/>
              <w:rPr>
                <w:rFonts w:ascii="Arial" w:hAnsi="Arial" w:cs="Arial"/>
              </w:rPr>
            </w:pPr>
          </w:p>
          <w:p w14:paraId="2CBB773E" w14:textId="77777777" w:rsidR="00CA37DB" w:rsidRPr="00FB5465" w:rsidRDefault="00CA37DB" w:rsidP="006E618B">
            <w:pPr>
              <w:numPr>
                <w:ilvl w:val="0"/>
                <w:numId w:val="28"/>
              </w:numPr>
              <w:rPr>
                <w:rFonts w:ascii="Arial" w:hAnsi="Arial" w:cs="Arial"/>
              </w:rPr>
            </w:pPr>
            <w:r w:rsidRPr="00FB5465">
              <w:rPr>
                <w:rFonts w:ascii="Arial" w:hAnsi="Arial" w:cs="Arial"/>
              </w:rPr>
              <w:t>The provision of a regional wide clinical/care service under an integrated governance framework and providing the care group lens across the region/nationally.</w:t>
            </w:r>
          </w:p>
          <w:p w14:paraId="2EDA5639" w14:textId="103CAC19" w:rsidR="00CA37DB" w:rsidRPr="00FB5465" w:rsidRDefault="00CA37DB" w:rsidP="006E618B">
            <w:pPr>
              <w:numPr>
                <w:ilvl w:val="0"/>
                <w:numId w:val="28"/>
              </w:numPr>
              <w:ind w:left="714" w:hanging="357"/>
              <w:rPr>
                <w:rFonts w:ascii="Arial" w:hAnsi="Arial" w:cs="Arial"/>
              </w:rPr>
            </w:pPr>
            <w:r w:rsidRPr="00FB5465">
              <w:rPr>
                <w:rFonts w:ascii="Arial" w:hAnsi="Arial" w:cs="Arial"/>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FB5465" w:rsidRDefault="00CA37DB" w:rsidP="006E618B">
            <w:pPr>
              <w:numPr>
                <w:ilvl w:val="0"/>
                <w:numId w:val="28"/>
              </w:numPr>
              <w:rPr>
                <w:rFonts w:ascii="Arial" w:hAnsi="Arial" w:cs="Arial"/>
              </w:rPr>
            </w:pPr>
            <w:r w:rsidRPr="00FB5465">
              <w:rPr>
                <w:rFonts w:ascii="Arial" w:hAnsi="Arial" w:cs="Arial"/>
              </w:rPr>
              <w:t xml:space="preserve">Risk stratification of patients to ensure that higher risk patients are dealt with at the most appropriate facility within the </w:t>
            </w:r>
            <w:proofErr w:type="spellStart"/>
            <w:r w:rsidRPr="00FB5465">
              <w:rPr>
                <w:rFonts w:ascii="Arial" w:hAnsi="Arial" w:cs="Arial"/>
              </w:rPr>
              <w:t>NoC</w:t>
            </w:r>
            <w:proofErr w:type="spellEnd"/>
            <w:r w:rsidRPr="00FB5465">
              <w:rPr>
                <w:rFonts w:ascii="Arial" w:hAnsi="Arial" w:cs="Arial"/>
              </w:rPr>
              <w:t xml:space="preserve">. </w:t>
            </w:r>
          </w:p>
          <w:p w14:paraId="41859F3C" w14:textId="77777777" w:rsidR="00CA37DB" w:rsidRPr="00FB5465" w:rsidRDefault="00CA37DB" w:rsidP="006E618B">
            <w:pPr>
              <w:numPr>
                <w:ilvl w:val="0"/>
                <w:numId w:val="28"/>
              </w:numPr>
              <w:rPr>
                <w:rFonts w:ascii="Arial" w:hAnsi="Arial" w:cs="Arial"/>
              </w:rPr>
            </w:pPr>
            <w:r w:rsidRPr="00FB5465">
              <w:rPr>
                <w:rFonts w:ascii="Arial" w:hAnsi="Arial" w:cs="Arial"/>
              </w:rPr>
              <w:t xml:space="preserve">Quality assurance on the basis of one integrated service, although operating at different geographical sites; this will require data to be pooled across the </w:t>
            </w:r>
            <w:proofErr w:type="spellStart"/>
            <w:r w:rsidRPr="00FB5465">
              <w:rPr>
                <w:rFonts w:ascii="Arial" w:hAnsi="Arial" w:cs="Arial"/>
              </w:rPr>
              <w:t>NoC</w:t>
            </w:r>
            <w:proofErr w:type="spellEnd"/>
            <w:r w:rsidRPr="00FB5465">
              <w:rPr>
                <w:rFonts w:ascii="Arial" w:hAnsi="Arial" w:cs="Arial"/>
              </w:rPr>
              <w:t xml:space="preserve">. </w:t>
            </w:r>
          </w:p>
          <w:p w14:paraId="3E3A87AE" w14:textId="5173FCA0" w:rsidR="00CA37DB" w:rsidRPr="00FB5465" w:rsidRDefault="00CA37DB" w:rsidP="006E618B">
            <w:pPr>
              <w:numPr>
                <w:ilvl w:val="0"/>
                <w:numId w:val="28"/>
              </w:numPr>
              <w:rPr>
                <w:rFonts w:ascii="Arial" w:hAnsi="Arial" w:cs="Arial"/>
              </w:rPr>
            </w:pPr>
            <w:r w:rsidRPr="00FB5465">
              <w:rPr>
                <w:rFonts w:ascii="Arial" w:hAnsi="Arial" w:cs="Arial"/>
              </w:rPr>
              <w:t>A</w:t>
            </w:r>
            <w:r w:rsidR="00B61E0F">
              <w:rPr>
                <w:rFonts w:ascii="Arial" w:hAnsi="Arial" w:cs="Arial"/>
              </w:rPr>
              <w:t>n</w:t>
            </w:r>
            <w:r w:rsidRPr="00FB5465">
              <w:rPr>
                <w:rFonts w:ascii="Arial" w:hAnsi="Arial" w:cs="Arial"/>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FB5465" w:rsidRDefault="00CA37DB" w:rsidP="006E618B">
            <w:pPr>
              <w:numPr>
                <w:ilvl w:val="0"/>
                <w:numId w:val="28"/>
              </w:numPr>
              <w:rPr>
                <w:rFonts w:ascii="Arial" w:eastAsia="Verdana" w:hAnsi="Arial" w:cs="Arial"/>
              </w:rPr>
            </w:pPr>
            <w:r w:rsidRPr="00FB5465">
              <w:rPr>
                <w:rFonts w:ascii="Arial" w:eastAsia="Verdana" w:hAnsi="Arial" w:cs="Arial"/>
              </w:rPr>
              <w:t>Accountable structures to support high quality education and clinical research, and active engagement with evolving regional academic structures.</w:t>
            </w:r>
          </w:p>
          <w:p w14:paraId="0908A785" w14:textId="77777777" w:rsidR="00CA37DB" w:rsidRPr="00FB5465" w:rsidRDefault="00CA37DB" w:rsidP="00CA37DB">
            <w:pPr>
              <w:ind w:left="720"/>
              <w:contextualSpacing/>
              <w:rPr>
                <w:rFonts w:ascii="Arial" w:eastAsia="Verdana" w:hAnsi="Arial" w:cs="Arial"/>
              </w:rPr>
            </w:pPr>
          </w:p>
          <w:p w14:paraId="2C0F557C" w14:textId="77777777" w:rsidR="00CA37DB" w:rsidRPr="00FB5465" w:rsidRDefault="00CA37DB" w:rsidP="00CA37DB">
            <w:pPr>
              <w:rPr>
                <w:rFonts w:ascii="Arial" w:eastAsia="Verdana" w:hAnsi="Arial" w:cs="Arial"/>
              </w:rPr>
            </w:pPr>
            <w:r w:rsidRPr="00FB5465">
              <w:rPr>
                <w:rFonts w:ascii="Arial" w:eastAsia="Verdana" w:hAnsi="Arial" w:cs="Arial"/>
              </w:rPr>
              <w:t xml:space="preserve">An </w:t>
            </w:r>
            <w:r w:rsidRPr="00FB5465">
              <w:rPr>
                <w:rFonts w:ascii="Arial" w:eastAsia="Verdana" w:hAnsi="Arial" w:cs="Arial"/>
                <w:bCs/>
              </w:rPr>
              <w:t>integrated approach</w:t>
            </w:r>
            <w:r w:rsidRPr="00FB5465">
              <w:rPr>
                <w:rFonts w:ascii="Arial" w:eastAsia="Verdana" w:hAnsi="Arial" w:cs="Arial"/>
                <w:b/>
                <w:bCs/>
              </w:rPr>
              <w:t xml:space="preserve"> </w:t>
            </w:r>
            <w:r w:rsidRPr="00FB5465">
              <w:rPr>
                <w:rFonts w:ascii="Arial" w:eastAsia="Verdana" w:hAnsi="Arial" w:cs="Arial"/>
              </w:rPr>
              <w:t xml:space="preserve">to service delivery which ensures that each IHA in the Region delivers care appropriate to the population needs, resources, facilities and services available. </w:t>
            </w:r>
            <w:r w:rsidRPr="00FB5465">
              <w:rPr>
                <w:rFonts w:ascii="Arial" w:hAnsi="Arial" w:cs="Arial"/>
              </w:rPr>
              <w:t xml:space="preserve">The </w:t>
            </w:r>
            <w:proofErr w:type="spellStart"/>
            <w:r w:rsidRPr="00FB5465">
              <w:rPr>
                <w:rFonts w:ascii="Arial" w:hAnsi="Arial" w:cs="Arial"/>
              </w:rPr>
              <w:t>NoC</w:t>
            </w:r>
            <w:proofErr w:type="spellEnd"/>
            <w:r w:rsidRPr="00FB5465">
              <w:rPr>
                <w:rFonts w:ascii="Arial" w:hAnsi="Arial" w:cs="Arial"/>
              </w:rPr>
              <w:t xml:space="preserve"> will work closely with all stakeholders relevant to Network. </w:t>
            </w:r>
          </w:p>
        </w:tc>
      </w:tr>
      <w:tr w:rsidR="00CA37DB" w:rsidRPr="00CA37DB" w14:paraId="01EEAE19" w14:textId="77777777" w:rsidTr="00BC346B">
        <w:tc>
          <w:tcPr>
            <w:tcW w:w="2364" w:type="dxa"/>
          </w:tcPr>
          <w:p w14:paraId="73E6B293" w14:textId="77777777" w:rsidR="00CA37DB" w:rsidRPr="00B10313" w:rsidRDefault="00CA37DB" w:rsidP="00CA37DB">
            <w:pPr>
              <w:rPr>
                <w:rFonts w:ascii="Arial" w:hAnsi="Arial" w:cs="Arial"/>
                <w:b/>
                <w:bCs/>
              </w:rPr>
            </w:pPr>
          </w:p>
          <w:p w14:paraId="745DAB15" w14:textId="77777777" w:rsidR="00CA37DB" w:rsidRPr="00B10313" w:rsidRDefault="00CA37DB" w:rsidP="00CA37DB">
            <w:pPr>
              <w:rPr>
                <w:rFonts w:ascii="Arial" w:hAnsi="Arial" w:cs="Arial"/>
                <w:b/>
                <w:bCs/>
              </w:rPr>
            </w:pPr>
            <w:r w:rsidRPr="00B10313">
              <w:rPr>
                <w:rFonts w:ascii="Arial" w:hAnsi="Arial" w:cs="Arial"/>
                <w:b/>
                <w:bCs/>
              </w:rPr>
              <w:t>Our Mission</w:t>
            </w:r>
          </w:p>
        </w:tc>
        <w:tc>
          <w:tcPr>
            <w:tcW w:w="8394" w:type="dxa"/>
          </w:tcPr>
          <w:p w14:paraId="4879443B" w14:textId="77777777" w:rsidR="00CA37DB" w:rsidRPr="00B10313" w:rsidRDefault="00CA37DB" w:rsidP="00CA37DB">
            <w:pPr>
              <w:rPr>
                <w:rFonts w:ascii="Arial" w:hAnsi="Arial" w:cs="Arial"/>
                <w:b/>
                <w:color w:val="000000"/>
                <w:lang w:val="en-IE" w:eastAsia="en-US"/>
              </w:rPr>
            </w:pPr>
            <w:r w:rsidRPr="00CA37DB">
              <w:rPr>
                <w:rFonts w:ascii="Calibri" w:hAnsi="Calibri" w:cs="Calibri"/>
                <w:bCs/>
                <w:iCs/>
                <w:color w:val="000000"/>
                <w:sz w:val="22"/>
                <w:szCs w:val="22"/>
              </w:rPr>
              <w:t xml:space="preserve"> </w:t>
            </w:r>
            <w:r w:rsidRPr="00B10313">
              <w:rPr>
                <w:rFonts w:ascii="Arial" w:hAnsi="Arial" w:cs="Arial"/>
                <w:b/>
                <w:iCs/>
                <w:color w:val="000000"/>
              </w:rPr>
              <w:t xml:space="preserve">Our </w:t>
            </w:r>
            <w:r w:rsidRPr="00B10313">
              <w:rPr>
                <w:rFonts w:ascii="Arial" w:hAnsi="Arial" w:cs="Arial"/>
                <w:b/>
                <w:color w:val="000000"/>
              </w:rPr>
              <w:t>mission is to ensure that the people of West and North West:</w:t>
            </w:r>
          </w:p>
          <w:p w14:paraId="6F3B7228" w14:textId="77777777" w:rsidR="00CA37DB" w:rsidRPr="00640B04" w:rsidRDefault="00CA37DB" w:rsidP="00640B04">
            <w:pPr>
              <w:numPr>
                <w:ilvl w:val="0"/>
                <w:numId w:val="28"/>
              </w:numPr>
              <w:rPr>
                <w:rFonts w:ascii="Arial" w:hAnsi="Arial" w:cs="Arial"/>
              </w:rPr>
            </w:pPr>
            <w:r w:rsidRPr="00640B04">
              <w:rPr>
                <w:rFonts w:ascii="Arial" w:hAnsi="Arial" w:cs="Arial"/>
              </w:rPr>
              <w:t>are supported by accessible health and social care services to live healthier lives,</w:t>
            </w:r>
          </w:p>
          <w:p w14:paraId="569769DB" w14:textId="77777777" w:rsidR="00CA37DB" w:rsidRPr="00640B04" w:rsidRDefault="00CA37DB" w:rsidP="00640B04">
            <w:pPr>
              <w:numPr>
                <w:ilvl w:val="0"/>
                <w:numId w:val="28"/>
              </w:numPr>
              <w:rPr>
                <w:rFonts w:ascii="Arial" w:hAnsi="Arial" w:cs="Arial"/>
              </w:rPr>
            </w:pPr>
            <w:r w:rsidRPr="00640B04">
              <w:rPr>
                <w:rFonts w:ascii="Arial" w:hAnsi="Arial" w:cs="Arial"/>
              </w:rPr>
              <w:t>have access to safe, high quality, compassionate, and integrated care, delivered by highly skilled and valued staff,</w:t>
            </w:r>
          </w:p>
          <w:p w14:paraId="61728895" w14:textId="056E4E78" w:rsidR="00CA37DB" w:rsidRPr="00B10313" w:rsidRDefault="00CA37DB" w:rsidP="00640B04">
            <w:pPr>
              <w:numPr>
                <w:ilvl w:val="0"/>
                <w:numId w:val="28"/>
              </w:numPr>
              <w:rPr>
                <w:rFonts w:ascii="Arial" w:hAnsi="Arial" w:cs="Arial"/>
                <w:color w:val="000000"/>
              </w:rPr>
            </w:pPr>
            <w:r w:rsidRPr="00640B04">
              <w:rPr>
                <w:rFonts w:ascii="Arial" w:hAnsi="Arial" w:cs="Arial"/>
              </w:rPr>
              <w:t>can be confident that we will deliver the best health outcomes and value through a culture that supports continuous improvement, excellence in clinical practice, teaching, research and innovation</w:t>
            </w:r>
          </w:p>
        </w:tc>
      </w:tr>
      <w:tr w:rsidR="00CA37DB" w:rsidRPr="00CA37DB" w14:paraId="1CF47418" w14:textId="77777777" w:rsidTr="00BC346B">
        <w:tc>
          <w:tcPr>
            <w:tcW w:w="2364" w:type="dxa"/>
          </w:tcPr>
          <w:p w14:paraId="1302EFC8" w14:textId="77777777" w:rsidR="00CA37DB" w:rsidRPr="00B10313" w:rsidRDefault="00CA37DB" w:rsidP="00CA37DB">
            <w:pPr>
              <w:rPr>
                <w:rFonts w:ascii="Arial" w:hAnsi="Arial" w:cs="Arial"/>
                <w:b/>
                <w:bCs/>
              </w:rPr>
            </w:pPr>
            <w:r w:rsidRPr="00B10313">
              <w:rPr>
                <w:rFonts w:ascii="Arial" w:hAnsi="Arial" w:cs="Arial"/>
                <w:b/>
                <w:bCs/>
              </w:rPr>
              <w:t>Our Values</w:t>
            </w:r>
          </w:p>
          <w:p w14:paraId="72B57756" w14:textId="77777777" w:rsidR="00CA37DB" w:rsidRPr="00B10313" w:rsidRDefault="00CA37DB" w:rsidP="00CA37DB">
            <w:pPr>
              <w:jc w:val="right"/>
              <w:rPr>
                <w:rFonts w:ascii="Arial" w:hAnsi="Arial" w:cs="Arial"/>
                <w:b/>
                <w:bCs/>
              </w:rPr>
            </w:pPr>
          </w:p>
        </w:tc>
        <w:tc>
          <w:tcPr>
            <w:tcW w:w="8394" w:type="dxa"/>
          </w:tcPr>
          <w:p w14:paraId="36B01A79" w14:textId="77777777" w:rsidR="00CA37DB" w:rsidRPr="00CA37DB" w:rsidRDefault="00CA37DB" w:rsidP="00B10313">
            <w:pPr>
              <w:rPr>
                <w:rFonts w:ascii="Calibri" w:hAnsi="Calibri" w:cs="Arial"/>
                <w:color w:val="000000"/>
                <w:sz w:val="22"/>
                <w:szCs w:val="22"/>
              </w:rPr>
            </w:pPr>
            <w:r w:rsidRPr="00B10313">
              <w:rPr>
                <w:rFonts w:ascii="Arial" w:eastAsia="Verdana" w:hAnsi="Arial" w:cs="Arial"/>
              </w:rPr>
              <w:t>The HSE's values of Care, Compassion, Trust and Learning, 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00BC346B">
        <w:tc>
          <w:tcPr>
            <w:tcW w:w="2364" w:type="dxa"/>
          </w:tcPr>
          <w:p w14:paraId="691671EA" w14:textId="77777777" w:rsidR="00CA37DB" w:rsidRPr="00B10313" w:rsidRDefault="00CA37DB" w:rsidP="00CA37DB">
            <w:pPr>
              <w:rPr>
                <w:rFonts w:ascii="Arial" w:hAnsi="Arial" w:cs="Arial"/>
                <w:b/>
                <w:bCs/>
                <w:highlight w:val="yellow"/>
              </w:rPr>
            </w:pPr>
            <w:r w:rsidRPr="00B61E0F">
              <w:rPr>
                <w:rFonts w:ascii="Arial" w:hAnsi="Arial" w:cs="Arial"/>
                <w:b/>
                <w:bCs/>
              </w:rPr>
              <w:t>Reasonable Accommodations</w:t>
            </w:r>
          </w:p>
        </w:tc>
        <w:tc>
          <w:tcPr>
            <w:tcW w:w="8394" w:type="dxa"/>
          </w:tcPr>
          <w:p w14:paraId="00E9119F" w14:textId="71C94549" w:rsidR="00CA37DB" w:rsidRPr="00B61E0F" w:rsidRDefault="00B61E0F" w:rsidP="00B61E0F">
            <w:pPr>
              <w:rPr>
                <w:rFonts w:ascii="Arial" w:eastAsia="Verdana" w:hAnsi="Arial" w:cs="Arial"/>
                <w:bCs/>
              </w:rPr>
            </w:pPr>
            <w:r w:rsidRPr="00B0450D">
              <w:rPr>
                <w:rFonts w:ascii="Arial" w:eastAsia="Verdana" w:hAnsi="Arial" w:cs="Arial"/>
                <w:bCs/>
              </w:rPr>
              <w:t>Candidates who require a Reasonable Accommodation/s to support their participation, at any stage, in the recruitment and selection process, should email GUH Recruitment Department</w:t>
            </w:r>
            <w:r>
              <w:rPr>
                <w:rFonts w:ascii="Arial" w:eastAsia="Verdana" w:hAnsi="Arial" w:cs="Arial"/>
                <w:bCs/>
              </w:rPr>
              <w:t xml:space="preserve"> at </w:t>
            </w:r>
            <w:hyperlink r:id="rId17" w:history="1">
              <w:r w:rsidRPr="00A464FC">
                <w:rPr>
                  <w:rStyle w:val="Hyperlink"/>
                  <w:rFonts w:ascii="Arial" w:eastAsia="Verdana" w:hAnsi="Arial" w:cs="Arial"/>
                  <w:bCs/>
                </w:rPr>
                <w:t>Recruit.Guh@hse.ie</w:t>
              </w:r>
            </w:hyperlink>
            <w:r>
              <w:rPr>
                <w:rFonts w:ascii="Arial" w:eastAsia="Verdana" w:hAnsi="Arial" w:cs="Arial"/>
                <w:bCs/>
              </w:rPr>
              <w:t xml:space="preserve"> </w:t>
            </w:r>
          </w:p>
        </w:tc>
      </w:tr>
      <w:tr w:rsidR="00CA37DB" w:rsidRPr="00CA37DB" w14:paraId="24F1754B" w14:textId="77777777" w:rsidTr="00BC346B">
        <w:tc>
          <w:tcPr>
            <w:tcW w:w="2364" w:type="dxa"/>
          </w:tcPr>
          <w:p w14:paraId="5A7D5F01" w14:textId="77777777" w:rsidR="00CA37DB" w:rsidRPr="00B10313" w:rsidRDefault="00CA37DB" w:rsidP="00CA37DB">
            <w:pPr>
              <w:rPr>
                <w:rFonts w:ascii="Arial" w:hAnsi="Arial" w:cs="Arial"/>
                <w:b/>
                <w:bCs/>
                <w:highlight w:val="yellow"/>
              </w:rPr>
            </w:pPr>
            <w:r w:rsidRPr="004578ED">
              <w:rPr>
                <w:rFonts w:ascii="Arial" w:hAnsi="Arial" w:cs="Arial"/>
                <w:b/>
                <w:bCs/>
              </w:rPr>
              <w:t>Reporting Relationship</w:t>
            </w:r>
          </w:p>
        </w:tc>
        <w:tc>
          <w:tcPr>
            <w:tcW w:w="8394" w:type="dxa"/>
          </w:tcPr>
          <w:p w14:paraId="13E33852" w14:textId="77777777" w:rsidR="00352FB5" w:rsidRPr="00CD3A4A" w:rsidRDefault="00352FB5" w:rsidP="00352FB5">
            <w:pPr>
              <w:rPr>
                <w:rFonts w:ascii="Arial" w:hAnsi="Arial" w:cs="Arial"/>
                <w:iCs/>
              </w:rPr>
            </w:pPr>
            <w:r w:rsidRPr="00CD3A4A">
              <w:rPr>
                <w:rFonts w:ascii="Arial" w:hAnsi="Arial" w:cs="Arial"/>
                <w:b/>
                <w:iCs/>
              </w:rPr>
              <w:t>Professionally Accountable to:</w:t>
            </w:r>
            <w:r w:rsidRPr="00CD3A4A">
              <w:rPr>
                <w:rFonts w:ascii="Arial" w:hAnsi="Arial" w:cs="Arial"/>
                <w:b/>
                <w:i/>
                <w:iCs/>
              </w:rPr>
              <w:t xml:space="preserve">  </w:t>
            </w:r>
            <w:r w:rsidRPr="00CD3A4A">
              <w:rPr>
                <w:rFonts w:ascii="Arial" w:hAnsi="Arial" w:cs="Arial"/>
                <w:iCs/>
              </w:rPr>
              <w:t>Director of Nursing, via Assistant Director of Nursing</w:t>
            </w:r>
          </w:p>
          <w:p w14:paraId="5E0946E4" w14:textId="0EF46454" w:rsidR="00CA37DB" w:rsidRPr="00CA37DB" w:rsidRDefault="00352FB5" w:rsidP="00352FB5">
            <w:pPr>
              <w:rPr>
                <w:rFonts w:ascii="Calibri" w:hAnsi="Calibri" w:cs="Arial"/>
                <w:iCs/>
                <w:sz w:val="22"/>
                <w:szCs w:val="22"/>
              </w:rPr>
            </w:pPr>
            <w:r w:rsidRPr="00CD3A4A">
              <w:rPr>
                <w:rFonts w:ascii="Arial" w:hAnsi="Arial" w:cs="Arial"/>
                <w:b/>
                <w:iCs/>
              </w:rPr>
              <w:t>Operationally Accountable to:</w:t>
            </w:r>
            <w:r w:rsidRPr="00CD3A4A">
              <w:rPr>
                <w:rFonts w:ascii="Arial" w:hAnsi="Arial" w:cs="Arial"/>
                <w:i/>
                <w:iCs/>
              </w:rPr>
              <w:t xml:space="preserve"> </w:t>
            </w:r>
            <w:r w:rsidRPr="00CD3A4A">
              <w:rPr>
                <w:rFonts w:ascii="Arial" w:hAnsi="Arial" w:cs="Arial"/>
                <w:iCs/>
              </w:rPr>
              <w:t>Assistant Director of Nursing for Cancer Services</w:t>
            </w:r>
            <w:r>
              <w:rPr>
                <w:rFonts w:ascii="Arial" w:hAnsi="Arial" w:cs="Arial"/>
                <w:iCs/>
              </w:rPr>
              <w:t xml:space="preserve"> and Clinical Nurse Manager 3 for Cancer Services.</w:t>
            </w:r>
          </w:p>
        </w:tc>
      </w:tr>
      <w:tr w:rsidR="00CA37DB" w:rsidRPr="00CA37DB" w14:paraId="7BBECECF" w14:textId="77777777" w:rsidTr="00BC346B">
        <w:tc>
          <w:tcPr>
            <w:tcW w:w="2364" w:type="dxa"/>
          </w:tcPr>
          <w:p w14:paraId="1F3F705A" w14:textId="77777777" w:rsidR="00CA37DB" w:rsidRPr="004578ED" w:rsidRDefault="00CA37DB" w:rsidP="00CA37DB">
            <w:pPr>
              <w:rPr>
                <w:rFonts w:ascii="Arial" w:hAnsi="Arial" w:cs="Arial"/>
                <w:b/>
                <w:bCs/>
              </w:rPr>
            </w:pPr>
            <w:r w:rsidRPr="004578ED">
              <w:rPr>
                <w:rFonts w:ascii="Arial" w:hAnsi="Arial" w:cs="Arial"/>
                <w:b/>
                <w:bCs/>
              </w:rPr>
              <w:t xml:space="preserve">Purpose of the Post </w:t>
            </w:r>
          </w:p>
          <w:p w14:paraId="5FC5FEBD" w14:textId="77777777" w:rsidR="00CA37DB" w:rsidRPr="00B10313" w:rsidRDefault="00CA37DB" w:rsidP="00CA37DB">
            <w:pPr>
              <w:rPr>
                <w:rFonts w:ascii="Arial" w:hAnsi="Arial" w:cs="Arial"/>
                <w:b/>
                <w:bCs/>
                <w:highlight w:val="yellow"/>
              </w:rPr>
            </w:pPr>
          </w:p>
        </w:tc>
        <w:tc>
          <w:tcPr>
            <w:tcW w:w="8394" w:type="dxa"/>
          </w:tcPr>
          <w:p w14:paraId="522E9735" w14:textId="04AF87F5" w:rsidR="00172DA4" w:rsidRPr="00172DA4" w:rsidRDefault="00172DA4" w:rsidP="00172DA4">
            <w:pPr>
              <w:numPr>
                <w:ilvl w:val="0"/>
                <w:numId w:val="39"/>
              </w:numPr>
              <w:ind w:left="348" w:hanging="284"/>
              <w:rPr>
                <w:rFonts w:ascii="Arial" w:hAnsi="Arial" w:cs="Arial"/>
                <w:lang w:val="en-IE"/>
              </w:rPr>
            </w:pPr>
            <w:r w:rsidRPr="000C7C55">
              <w:rPr>
                <w:rFonts w:ascii="Arial" w:hAnsi="Arial" w:cs="Arial"/>
                <w:lang w:val="en-IE"/>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w:t>
            </w:r>
            <w:r w:rsidRPr="006215A4">
              <w:rPr>
                <w:rFonts w:ascii="Arial" w:hAnsi="Arial" w:cs="Arial"/>
                <w:lang w:val="en-IE"/>
              </w:rPr>
              <w:t xml:space="preserve"> </w:t>
            </w:r>
            <w:r w:rsidRPr="000C7C55">
              <w:rPr>
                <w:rFonts w:ascii="Arial" w:hAnsi="Arial" w:cs="Arial"/>
                <w:lang w:val="en-IE"/>
              </w:rPr>
              <w:t xml:space="preserve">will be part of a consultant-led multidisciplinary team within the hospital responsible for the overall care of patients within the Upper </w:t>
            </w:r>
            <w:r>
              <w:rPr>
                <w:rFonts w:ascii="Arial" w:hAnsi="Arial" w:cs="Arial"/>
                <w:lang w:val="en-IE"/>
              </w:rPr>
              <w:t>Gastrointestinal (</w:t>
            </w:r>
            <w:r w:rsidRPr="000C7C55">
              <w:rPr>
                <w:rFonts w:ascii="Arial" w:hAnsi="Arial" w:cs="Arial"/>
                <w:lang w:val="en-IE"/>
              </w:rPr>
              <w:t>GI</w:t>
            </w:r>
            <w:r>
              <w:rPr>
                <w:rFonts w:ascii="Arial" w:hAnsi="Arial" w:cs="Arial"/>
                <w:lang w:val="en-IE"/>
              </w:rPr>
              <w:t>)</w:t>
            </w:r>
            <w:r w:rsidRPr="000C7C55">
              <w:rPr>
                <w:rFonts w:ascii="Arial" w:hAnsi="Arial" w:cs="Arial"/>
                <w:lang w:val="en-IE"/>
              </w:rPr>
              <w:t xml:space="preserve"> Service who are attending Galway University Hospital.</w:t>
            </w:r>
          </w:p>
          <w:p w14:paraId="13FB06E7" w14:textId="3DED42F5" w:rsidR="00172DA4" w:rsidRPr="000C7C55" w:rsidRDefault="00172DA4" w:rsidP="00172DA4">
            <w:pPr>
              <w:numPr>
                <w:ilvl w:val="0"/>
                <w:numId w:val="39"/>
              </w:numPr>
              <w:ind w:left="348" w:hanging="284"/>
              <w:rPr>
                <w:rFonts w:ascii="Arial" w:hAnsi="Arial" w:cs="Arial"/>
                <w:lang w:val="en-IE"/>
              </w:rPr>
            </w:pPr>
            <w:r>
              <w:rPr>
                <w:rFonts w:ascii="Arial" w:hAnsi="Arial" w:cs="Arial"/>
                <w:lang w:val="en-IE"/>
              </w:rPr>
              <w:t>S/he</w:t>
            </w:r>
            <w:r w:rsidRPr="000C7C55">
              <w:rPr>
                <w:rFonts w:ascii="Arial" w:hAnsi="Arial" w:cs="Arial"/>
                <w:lang w:val="en-IE"/>
              </w:rPr>
              <w:t xml:space="preserve"> will demonstrate a caring competent manner to instil patient confidence and contribute to an environment that is centred on the needs of patients and their families. </w:t>
            </w:r>
          </w:p>
          <w:p w14:paraId="2044804C" w14:textId="77777777" w:rsidR="00172DA4" w:rsidRPr="000C7C55" w:rsidRDefault="00172DA4" w:rsidP="00172DA4">
            <w:pPr>
              <w:numPr>
                <w:ilvl w:val="0"/>
                <w:numId w:val="39"/>
              </w:numPr>
              <w:ind w:left="348" w:hanging="284"/>
              <w:rPr>
                <w:rFonts w:ascii="Arial" w:hAnsi="Arial" w:cs="Arial"/>
                <w:lang w:val="en-IE"/>
              </w:rPr>
            </w:pPr>
            <w:r w:rsidRPr="000C7C55">
              <w:rPr>
                <w:rFonts w:ascii="Arial" w:hAnsi="Arial" w:cs="Arial"/>
                <w:lang w:val="en-IE"/>
              </w:rPr>
              <w:t xml:space="preserve">They will demonstrate an ability to interpret and promote </w:t>
            </w:r>
            <w:r w:rsidRPr="006215A4">
              <w:rPr>
                <w:rFonts w:ascii="Arial" w:hAnsi="Arial" w:cs="Arial"/>
                <w:lang w:val="en-IE"/>
              </w:rPr>
              <w:t>evidence-based</w:t>
            </w:r>
            <w:r w:rsidRPr="000C7C55">
              <w:rPr>
                <w:rFonts w:ascii="Arial" w:hAnsi="Arial" w:cs="Arial"/>
                <w:lang w:val="en-IE"/>
              </w:rPr>
              <w:t xml:space="preserve"> practice in the field of Upper GI disease/cancer. It is widely acknowledged that greater attention must be paid to the psychological dimensions of patient care. </w:t>
            </w:r>
          </w:p>
          <w:p w14:paraId="7EFA95CF" w14:textId="77777777" w:rsidR="00172DA4" w:rsidRPr="000C7C55" w:rsidRDefault="00172DA4" w:rsidP="00172DA4">
            <w:pPr>
              <w:numPr>
                <w:ilvl w:val="0"/>
                <w:numId w:val="39"/>
              </w:numPr>
              <w:ind w:left="348" w:hanging="284"/>
              <w:rPr>
                <w:rFonts w:ascii="Arial" w:hAnsi="Arial" w:cs="Arial"/>
                <w:lang w:val="en-IE"/>
              </w:rPr>
            </w:pPr>
            <w:r w:rsidRPr="000C7C55">
              <w:rPr>
                <w:rFonts w:ascii="Arial" w:hAnsi="Arial" w:cs="Arial"/>
                <w:lang w:val="en-IE"/>
              </w:rPr>
              <w:t xml:space="preserve">There is a recognised need for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w:t>
            </w:r>
            <w:r w:rsidRPr="006215A4">
              <w:rPr>
                <w:rFonts w:ascii="Arial" w:hAnsi="Arial" w:cs="Arial"/>
                <w:lang w:val="en-IE"/>
              </w:rPr>
              <w:t xml:space="preserve"> </w:t>
            </w:r>
            <w:r w:rsidRPr="000C7C55">
              <w:rPr>
                <w:rFonts w:ascii="Arial" w:hAnsi="Arial" w:cs="Arial"/>
                <w:lang w:val="en-IE"/>
              </w:rPr>
              <w:t>to assist in meeting the psychological, emotional and informational needs of patients within the Upper GI Service and those diagnosed with Upper GI cancers.</w:t>
            </w:r>
          </w:p>
          <w:p w14:paraId="6E521ADC" w14:textId="77777777" w:rsidR="00172DA4" w:rsidRPr="000C7C55" w:rsidRDefault="00172DA4" w:rsidP="00172DA4">
            <w:pPr>
              <w:numPr>
                <w:ilvl w:val="0"/>
                <w:numId w:val="39"/>
              </w:numPr>
              <w:ind w:left="348" w:hanging="284"/>
              <w:rPr>
                <w:rFonts w:ascii="Arial" w:hAnsi="Arial" w:cs="Arial"/>
                <w:lang w:val="en-IE"/>
              </w:rPr>
            </w:pPr>
            <w:r w:rsidRPr="000C7C55">
              <w:rPr>
                <w:rFonts w:ascii="Arial" w:hAnsi="Arial" w:cs="Arial"/>
                <w:lang w:val="en-IE"/>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w:t>
            </w:r>
            <w:r w:rsidRPr="006215A4">
              <w:rPr>
                <w:rFonts w:ascii="Arial" w:hAnsi="Arial" w:cs="Arial"/>
                <w:lang w:val="en-IE"/>
              </w:rPr>
              <w:t xml:space="preserve"> </w:t>
            </w:r>
            <w:r w:rsidRPr="000C7C55">
              <w:rPr>
                <w:rFonts w:ascii="Arial" w:hAnsi="Arial" w:cs="Arial"/>
                <w:lang w:val="en-IE"/>
              </w:rPr>
              <w:t>will provide high quality holistic care to patients and their families from diagnosis through cancer staging and surgery.</w:t>
            </w:r>
          </w:p>
          <w:p w14:paraId="5EDD6314" w14:textId="77777777" w:rsidR="00172DA4" w:rsidRPr="000C7C55" w:rsidRDefault="00172DA4" w:rsidP="00172DA4">
            <w:pPr>
              <w:numPr>
                <w:ilvl w:val="0"/>
                <w:numId w:val="39"/>
              </w:numPr>
              <w:tabs>
                <w:tab w:val="num" w:pos="720"/>
              </w:tabs>
              <w:ind w:left="348" w:hanging="284"/>
              <w:rPr>
                <w:rFonts w:ascii="Arial" w:hAnsi="Arial" w:cs="Arial"/>
                <w:lang w:val="en-IE"/>
              </w:rPr>
            </w:pPr>
            <w:r w:rsidRPr="000C7C55">
              <w:rPr>
                <w:rFonts w:ascii="Arial" w:hAnsi="Arial" w:cs="Arial"/>
                <w:lang w:val="en-IE"/>
              </w:rPr>
              <w:t>In conjunction with the clinicians, the post holder will provide expertise and specialist nursing services to patients requiring the Upper GI Cancer service. The primary focus of the post holder will be to ensure that patients receive accurate and timely information within a planned and coordinated approach to appropriate care.</w:t>
            </w:r>
          </w:p>
          <w:p w14:paraId="6E2EEB87" w14:textId="77777777" w:rsidR="00172DA4" w:rsidRPr="000C7C55" w:rsidRDefault="00172DA4" w:rsidP="00172DA4">
            <w:pPr>
              <w:numPr>
                <w:ilvl w:val="0"/>
                <w:numId w:val="39"/>
              </w:numPr>
              <w:tabs>
                <w:tab w:val="num" w:pos="720"/>
              </w:tabs>
              <w:ind w:left="348" w:hanging="284"/>
              <w:rPr>
                <w:rFonts w:ascii="Arial" w:hAnsi="Arial" w:cs="Arial"/>
                <w:lang w:val="en-IE"/>
              </w:rPr>
            </w:pPr>
            <w:r w:rsidRPr="000C7C55">
              <w:rPr>
                <w:rFonts w:ascii="Arial" w:hAnsi="Arial" w:cs="Arial"/>
                <w:lang w:val="en-IE"/>
              </w:rPr>
              <w:t>To be a point of contact for the patients, to coordinate their care and help navigate the patients through their cancer.</w:t>
            </w:r>
          </w:p>
          <w:p w14:paraId="190E7E26" w14:textId="77777777" w:rsidR="00172DA4" w:rsidRPr="000C7C55" w:rsidRDefault="00172DA4" w:rsidP="00172DA4">
            <w:pPr>
              <w:numPr>
                <w:ilvl w:val="0"/>
                <w:numId w:val="39"/>
              </w:numPr>
              <w:tabs>
                <w:tab w:val="num" w:pos="720"/>
              </w:tabs>
              <w:ind w:left="348" w:hanging="284"/>
              <w:rPr>
                <w:rFonts w:ascii="Arial" w:hAnsi="Arial" w:cs="Arial"/>
                <w:lang w:val="en-IE"/>
              </w:rPr>
            </w:pPr>
            <w:r w:rsidRPr="000C7C55">
              <w:rPr>
                <w:rFonts w:ascii="Arial" w:hAnsi="Arial" w:cs="Arial"/>
                <w:lang w:val="en-IE"/>
              </w:rPr>
              <w:t xml:space="preserve">To contribute to the quality of care experienced by patients through the practice of evidence-based specialist care. </w:t>
            </w:r>
          </w:p>
          <w:p w14:paraId="5C0A450E" w14:textId="77777777" w:rsidR="00172DA4" w:rsidRPr="000C7C55" w:rsidRDefault="00172DA4" w:rsidP="00172DA4">
            <w:pPr>
              <w:numPr>
                <w:ilvl w:val="0"/>
                <w:numId w:val="39"/>
              </w:numPr>
              <w:tabs>
                <w:tab w:val="num" w:pos="720"/>
              </w:tabs>
              <w:ind w:left="348" w:hanging="284"/>
              <w:rPr>
                <w:rFonts w:ascii="Arial" w:hAnsi="Arial" w:cs="Arial"/>
                <w:lang w:val="en-IE"/>
              </w:rPr>
            </w:pPr>
            <w:r w:rsidRPr="000C7C55">
              <w:rPr>
                <w:rFonts w:ascii="Arial" w:hAnsi="Arial" w:cs="Arial"/>
                <w:lang w:val="en-IE"/>
              </w:rPr>
              <w:t xml:space="preserve">To improve patient outcomes through the provision of information, education and psychological support. </w:t>
            </w:r>
          </w:p>
          <w:p w14:paraId="11080E58" w14:textId="77777777" w:rsidR="00172DA4" w:rsidRPr="000C7C55" w:rsidRDefault="00172DA4" w:rsidP="00172DA4">
            <w:pPr>
              <w:numPr>
                <w:ilvl w:val="0"/>
                <w:numId w:val="39"/>
              </w:numPr>
              <w:tabs>
                <w:tab w:val="num" w:pos="720"/>
              </w:tabs>
              <w:ind w:left="348" w:hanging="284"/>
              <w:rPr>
                <w:rFonts w:ascii="Arial" w:hAnsi="Arial" w:cs="Arial"/>
                <w:lang w:val="en-IE"/>
              </w:rPr>
            </w:pPr>
            <w:r w:rsidRPr="000C7C55">
              <w:rPr>
                <w:rFonts w:ascii="Arial" w:hAnsi="Arial" w:cs="Arial"/>
                <w:lang w:val="en-IE"/>
              </w:rPr>
              <w:lastRenderedPageBreak/>
              <w:t>To evaluate the quality of service provided through participating in ongoing clinical audit and nursing research.</w:t>
            </w:r>
          </w:p>
          <w:p w14:paraId="7D1AFACA" w14:textId="77777777" w:rsidR="00172DA4" w:rsidRPr="000C7C55" w:rsidRDefault="00172DA4" w:rsidP="00172DA4">
            <w:pPr>
              <w:numPr>
                <w:ilvl w:val="0"/>
                <w:numId w:val="39"/>
              </w:numPr>
              <w:tabs>
                <w:tab w:val="num" w:pos="720"/>
              </w:tabs>
              <w:ind w:left="348" w:hanging="284"/>
              <w:rPr>
                <w:rFonts w:ascii="Arial" w:hAnsi="Arial" w:cs="Arial"/>
                <w:lang w:val="en-IE"/>
              </w:rPr>
            </w:pPr>
            <w:r w:rsidRPr="000C7C55">
              <w:rPr>
                <w:rFonts w:ascii="Arial" w:hAnsi="Arial" w:cs="Arial"/>
                <w:lang w:val="en-IE"/>
              </w:rPr>
              <w:t>To contribute to practice development in Upper GI Cancer services through the education of nurses, support services and allied health professionals.</w:t>
            </w:r>
          </w:p>
          <w:p w14:paraId="0F1419C3" w14:textId="77777777" w:rsidR="00172DA4" w:rsidRPr="000C7C55" w:rsidRDefault="00172DA4" w:rsidP="00172DA4">
            <w:pPr>
              <w:numPr>
                <w:ilvl w:val="0"/>
                <w:numId w:val="39"/>
              </w:numPr>
              <w:ind w:left="348" w:hanging="284"/>
              <w:rPr>
                <w:rFonts w:ascii="Arial" w:hAnsi="Arial" w:cs="Arial"/>
                <w:lang w:val="en-IE"/>
              </w:rPr>
            </w:pPr>
            <w:r w:rsidRPr="000C7C55">
              <w:rPr>
                <w:rFonts w:ascii="Arial" w:hAnsi="Arial" w:cs="Arial"/>
                <w:lang w:val="en-IE"/>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w:t>
            </w:r>
            <w:r w:rsidRPr="006215A4">
              <w:rPr>
                <w:rFonts w:ascii="Arial" w:hAnsi="Arial" w:cs="Arial"/>
                <w:lang w:val="en-IE"/>
              </w:rPr>
              <w:t xml:space="preserve"> </w:t>
            </w:r>
            <w:r w:rsidRPr="000C7C55">
              <w:rPr>
                <w:rFonts w:ascii="Arial" w:hAnsi="Arial" w:cs="Arial"/>
                <w:lang w:val="en-IE"/>
              </w:rPr>
              <w:t>will provide a professional nursing service to meet the needs of the patients seen in the Upper GI Service and those diagnosed with Upper GI Cancers and collaborate with all other patient areas involved in Upper GI services and cancer services in Saolta University Health Care Group.</w:t>
            </w:r>
          </w:p>
          <w:p w14:paraId="112D036B" w14:textId="77777777" w:rsidR="00172DA4" w:rsidRDefault="00172DA4" w:rsidP="00172DA4">
            <w:pPr>
              <w:rPr>
                <w:rFonts w:ascii="Arial" w:hAnsi="Arial" w:cs="Arial"/>
                <w:iCs/>
                <w:color w:val="000099"/>
              </w:rPr>
            </w:pPr>
          </w:p>
          <w:p w14:paraId="06E8CE7B" w14:textId="77777777" w:rsidR="00172DA4" w:rsidRPr="000C7C55" w:rsidRDefault="00172DA4" w:rsidP="00172DA4">
            <w:pPr>
              <w:rPr>
                <w:rFonts w:ascii="Arial" w:hAnsi="Arial" w:cs="Arial"/>
                <w:b/>
                <w:iCs/>
              </w:rPr>
            </w:pPr>
            <w:r w:rsidRPr="000C7C55">
              <w:rPr>
                <w:rFonts w:ascii="Arial" w:hAnsi="Arial" w:cs="Arial"/>
                <w:b/>
                <w:iCs/>
              </w:rPr>
              <w:t xml:space="preserve">Guiding Principles </w:t>
            </w:r>
          </w:p>
          <w:p w14:paraId="2C45F769" w14:textId="77777777" w:rsidR="00172DA4" w:rsidRPr="000C7C55" w:rsidRDefault="00172DA4" w:rsidP="00172DA4">
            <w:pPr>
              <w:rPr>
                <w:rFonts w:ascii="Arial" w:hAnsi="Arial" w:cs="Arial"/>
                <w:iCs/>
              </w:rPr>
            </w:pPr>
            <w:r w:rsidRPr="000C7C55">
              <w:rPr>
                <w:rFonts w:ascii="Arial" w:hAnsi="Arial" w:cs="Arial"/>
                <w:iCs/>
              </w:rPr>
              <w:t>To work in partnership with patients and other healthcare providers across the continuum of care:</w:t>
            </w:r>
          </w:p>
          <w:p w14:paraId="13314FDD" w14:textId="77777777" w:rsidR="00172DA4" w:rsidRPr="000C7C55" w:rsidRDefault="00172DA4" w:rsidP="00172DA4">
            <w:pPr>
              <w:numPr>
                <w:ilvl w:val="0"/>
                <w:numId w:val="40"/>
              </w:numPr>
              <w:rPr>
                <w:rFonts w:ascii="Arial" w:hAnsi="Arial" w:cs="Arial"/>
                <w:iCs/>
              </w:rPr>
            </w:pPr>
            <w:r w:rsidRPr="000C7C55">
              <w:rPr>
                <w:rFonts w:ascii="Arial" w:hAnsi="Arial" w:cs="Arial"/>
                <w:iCs/>
              </w:rPr>
              <w:t xml:space="preserve">To deliver high quality, safe, timely, and equitable patient care by developing and ensuring sustainable clinical services to meet the needs of our population  </w:t>
            </w:r>
          </w:p>
          <w:p w14:paraId="65D18728" w14:textId="77777777" w:rsidR="00172DA4" w:rsidRPr="000C7C55" w:rsidRDefault="00172DA4" w:rsidP="00172DA4">
            <w:pPr>
              <w:numPr>
                <w:ilvl w:val="0"/>
                <w:numId w:val="40"/>
              </w:numPr>
              <w:rPr>
                <w:rFonts w:ascii="Arial" w:hAnsi="Arial" w:cs="Arial"/>
                <w:iCs/>
              </w:rPr>
            </w:pPr>
            <w:r w:rsidRPr="000C7C55">
              <w:rPr>
                <w:rFonts w:ascii="Arial" w:hAnsi="Arial" w:cs="Arial"/>
                <w:iCs/>
              </w:rPr>
              <w:t>To deliver integrated services across the Saolta Group Hospitals with clear lines of responsibility, accountability and authority whilst maintaining individual hospital site integrity</w:t>
            </w:r>
          </w:p>
          <w:p w14:paraId="0B2082D8" w14:textId="77777777" w:rsidR="00172DA4" w:rsidRDefault="00172DA4" w:rsidP="00172DA4">
            <w:pPr>
              <w:numPr>
                <w:ilvl w:val="0"/>
                <w:numId w:val="40"/>
              </w:numPr>
              <w:rPr>
                <w:rFonts w:ascii="Arial" w:hAnsi="Arial" w:cs="Arial"/>
                <w:iCs/>
              </w:rPr>
            </w:pPr>
            <w:r w:rsidRPr="000C7C55">
              <w:rPr>
                <w:rFonts w:ascii="Arial" w:hAnsi="Arial" w:cs="Arial"/>
                <w:iCs/>
              </w:rPr>
              <w:t>To continue to develop and improve our clinical services supported by education, research and innovation in partnership with NUIG and other academic partners</w:t>
            </w:r>
          </w:p>
          <w:p w14:paraId="49CA94E4" w14:textId="0939D802" w:rsidR="00CA37DB" w:rsidRPr="00172DA4" w:rsidRDefault="00172DA4" w:rsidP="00172DA4">
            <w:pPr>
              <w:numPr>
                <w:ilvl w:val="0"/>
                <w:numId w:val="40"/>
              </w:numPr>
              <w:rPr>
                <w:rFonts w:ascii="Arial" w:hAnsi="Arial" w:cs="Arial"/>
                <w:iCs/>
              </w:rPr>
            </w:pPr>
            <w:r w:rsidRPr="00172DA4">
              <w:rPr>
                <w:rFonts w:ascii="Arial" w:hAnsi="Arial" w:cs="Arial"/>
                <w:iCs/>
              </w:rPr>
              <w:t>To recruit, retain and develop highly-skilled multidisciplinary teams through support, engagement and empowerment</w:t>
            </w:r>
          </w:p>
        </w:tc>
      </w:tr>
      <w:tr w:rsidR="00CA37DB" w:rsidRPr="00CA37DB" w14:paraId="677BC31F" w14:textId="77777777" w:rsidTr="00BC346B">
        <w:tc>
          <w:tcPr>
            <w:tcW w:w="2364" w:type="dxa"/>
          </w:tcPr>
          <w:p w14:paraId="6210CF30" w14:textId="77777777" w:rsidR="00CA37DB" w:rsidRPr="00640B04" w:rsidRDefault="00CA37DB" w:rsidP="00CA37DB">
            <w:pPr>
              <w:rPr>
                <w:rFonts w:ascii="Arial" w:hAnsi="Arial" w:cs="Arial"/>
                <w:b/>
                <w:bCs/>
              </w:rPr>
            </w:pPr>
            <w:r w:rsidRPr="00640B04">
              <w:rPr>
                <w:rFonts w:ascii="Arial" w:hAnsi="Arial" w:cs="Arial"/>
                <w:b/>
                <w:bCs/>
              </w:rPr>
              <w:lastRenderedPageBreak/>
              <w:t>Principal Duties and Responsibilities</w:t>
            </w:r>
          </w:p>
          <w:p w14:paraId="39E9452C" w14:textId="77777777" w:rsidR="00CA37DB" w:rsidRPr="00B10313" w:rsidRDefault="00CA37DB" w:rsidP="00CA37DB">
            <w:pPr>
              <w:rPr>
                <w:rFonts w:ascii="Arial" w:hAnsi="Arial" w:cs="Arial"/>
                <w:b/>
                <w:bCs/>
                <w:highlight w:val="yellow"/>
              </w:rPr>
            </w:pPr>
          </w:p>
        </w:tc>
        <w:tc>
          <w:tcPr>
            <w:tcW w:w="8394" w:type="dxa"/>
          </w:tcPr>
          <w:p w14:paraId="450F6F91"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Maintain awareness of the primacy of the patient in relation to all hospital activities.</w:t>
            </w:r>
          </w:p>
          <w:p w14:paraId="0854BDA5"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Performance management systems are part of the role and you will be required to participate in the Group’s performance management programme</w:t>
            </w:r>
          </w:p>
          <w:p w14:paraId="3A1A97BB" w14:textId="4808DF02" w:rsidR="004578ED" w:rsidRDefault="004578ED" w:rsidP="004578ED">
            <w:pPr>
              <w:contextualSpacing/>
              <w:rPr>
                <w:rFonts w:ascii="Calibri" w:hAnsi="Calibri" w:cs="Arial"/>
                <w:sz w:val="22"/>
                <w:szCs w:val="22"/>
                <w:lang w:val="en-IE"/>
              </w:rPr>
            </w:pPr>
          </w:p>
          <w:p w14:paraId="17602DC4" w14:textId="77777777" w:rsidR="002B7D25" w:rsidRDefault="002B7D25" w:rsidP="004578ED">
            <w:pPr>
              <w:contextualSpacing/>
              <w:rPr>
                <w:rFonts w:ascii="Calibri" w:hAnsi="Calibri" w:cs="Arial"/>
                <w:sz w:val="22"/>
                <w:szCs w:val="22"/>
                <w:lang w:val="en-IE"/>
              </w:rPr>
            </w:pPr>
          </w:p>
          <w:p w14:paraId="66D7B1AA" w14:textId="77777777" w:rsidR="00842E40" w:rsidRDefault="00842E40" w:rsidP="00842E40">
            <w:pPr>
              <w:rPr>
                <w:rFonts w:ascii="Arial" w:hAnsi="Arial" w:cs="Arial"/>
                <w:bCs/>
                <w:iCs/>
              </w:rPr>
            </w:pPr>
            <w:r>
              <w:rPr>
                <w:rFonts w:ascii="Arial" w:hAnsi="Arial" w:cs="Arial"/>
                <w:b/>
                <w:iCs/>
              </w:rPr>
              <w:t>Professional/Clinical</w:t>
            </w:r>
          </w:p>
          <w:p w14:paraId="7BC7BE44" w14:textId="77777777" w:rsidR="00842E40" w:rsidRPr="000C7C55" w:rsidRDefault="00842E40" w:rsidP="00842E40">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w:t>
            </w:r>
          </w:p>
          <w:p w14:paraId="38DB2C0B"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Provide a specialist nursing service for patients within the Upper GI Service and those with a diagnosis of Upper GI cancer who require support and treatment through the continuum of care. </w:t>
            </w:r>
          </w:p>
          <w:p w14:paraId="4B3566DB"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Use the outcomes of patient assessment to develop and implement plans of care/case management in conjunction with the multi-disciplinary team (MDT) and the patient, family and/or carer as appropriate. </w:t>
            </w:r>
          </w:p>
          <w:p w14:paraId="06A5C7EF"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Monitor and evaluate the patient’s response to treatment and amend the plan of care accordingly in conjunction with the MDT and patient, family and/or carer as appropriate. </w:t>
            </w:r>
          </w:p>
          <w:p w14:paraId="20F3E315"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Make alterations in the management of patient’s condition in collaboration with the MDT and the patient in line with agreed pathways and policies, procedures, protocols and guidelines (PPPG’s). </w:t>
            </w:r>
          </w:p>
          <w:p w14:paraId="475B6C81"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Accept appropriate referrals from MDT colleagues. </w:t>
            </w:r>
          </w:p>
          <w:p w14:paraId="195E5C78"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Co-ordinate investigations, treatment therapies and patient follow-up. </w:t>
            </w:r>
          </w:p>
          <w:p w14:paraId="540E25A2"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Communicate with patients, family and /or carer as appropriate, to assess patient’s needs and provide relevant support, information, education, advice and counselling as required. </w:t>
            </w:r>
          </w:p>
          <w:p w14:paraId="3DC6A0FA"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Where appropriate work collaboratively with MDT colleagues across Primary and Secondary Care to provide a seamless service delivery to the patient, family and/or carer as appropriate. </w:t>
            </w:r>
          </w:p>
          <w:p w14:paraId="081A6A98"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Develop collaborative working relationships with local Oncology Clinical Nurse Specialist’s/Registered Advanced Nurse Practitioner/MDT colleagues as appropriate, developing person centred care pathways to promote the integrated model of care delivery. </w:t>
            </w:r>
          </w:p>
          <w:p w14:paraId="7877FF8A"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Participate in medication reconciliation taking cognisance of poly-pharmacy and support medical and pharmacy staff with medication reviews and medication management.  </w:t>
            </w:r>
          </w:p>
          <w:p w14:paraId="2E93456C"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Identify health promotion priorities for the patient, family and/or carer and support patient self-care in line with best evidence. This will include the provision of educational and health promotion material which is comprehensive, easy to understand.</w:t>
            </w:r>
          </w:p>
          <w:p w14:paraId="62DB167A"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Foster good working relationships with all members of the clinical team, which are both professional and supportive.</w:t>
            </w:r>
          </w:p>
          <w:p w14:paraId="09FA22C9"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Maintain accurate clinical records complying with legislation and best practice.</w:t>
            </w:r>
          </w:p>
          <w:p w14:paraId="5C15320A"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lastRenderedPageBreak/>
              <w:t>Demonstrate specialist knowledge of and clinical expertise in the delivery of patient care.</w:t>
            </w:r>
          </w:p>
          <w:p w14:paraId="342D8C3D"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Be aware of all hospital policies and procedures and collaborate with other health care professionals to ensure that these are observed.</w:t>
            </w:r>
          </w:p>
          <w:p w14:paraId="5269DB7F"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Be actively involved in the preparation and implementation of policies and nursing guidelines in relation to the management of the Upper GI Service patients.</w:t>
            </w:r>
          </w:p>
          <w:p w14:paraId="42168116"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Demonstrate leadership ability and good communication skills.</w:t>
            </w:r>
          </w:p>
          <w:p w14:paraId="7462FCAF"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Use a case management approach to patients with complex needs in collaboration with MDT in both Primary and Secondary Care as appropriate. </w:t>
            </w:r>
          </w:p>
          <w:p w14:paraId="1484C1A9"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Take a proactive role in the formulation and provision of evidence based PPPGs relating to care. </w:t>
            </w:r>
          </w:p>
          <w:p w14:paraId="44061C14"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Take a lead role in ensuring the service for Upper GI Service patients is in line with best practice guidelines and the Safer Better Healthcare Standards (HIQA, 2012). </w:t>
            </w:r>
          </w:p>
          <w:p w14:paraId="39700122"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Manage patient care to ensure the highest professional standards using an evidence based, care planning approach.</w:t>
            </w:r>
          </w:p>
          <w:p w14:paraId="18E85556"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Provide a high level of professional and clinical leadership.</w:t>
            </w:r>
          </w:p>
          <w:p w14:paraId="241E91DF"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Be responsible for the co-ordination, assessment, planning, delivery and review of service user care by all staff in designated area(s).</w:t>
            </w:r>
          </w:p>
          <w:p w14:paraId="43CED262"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Provide safe, comprehensive nursing care to service users according to the Code of Professional Conduct as laid down by the Bord </w:t>
            </w:r>
            <w:proofErr w:type="spellStart"/>
            <w:r w:rsidRPr="002D0599">
              <w:rPr>
                <w:rFonts w:ascii="Arial" w:hAnsi="Arial" w:cs="Arial"/>
                <w:lang w:val="en-IE"/>
              </w:rPr>
              <w:t>Altranais</w:t>
            </w:r>
            <w:proofErr w:type="spellEnd"/>
            <w:r w:rsidRPr="002D0599">
              <w:rPr>
                <w:rFonts w:ascii="Arial" w:hAnsi="Arial" w:cs="Arial"/>
                <w:lang w:val="en-IE"/>
              </w:rPr>
              <w:t xml:space="preserve"> </w:t>
            </w:r>
            <w:proofErr w:type="spellStart"/>
            <w:r w:rsidRPr="002D0599">
              <w:rPr>
                <w:rFonts w:ascii="Arial" w:hAnsi="Arial" w:cs="Arial"/>
                <w:lang w:val="en-IE"/>
              </w:rPr>
              <w:t>agus</w:t>
            </w:r>
            <w:proofErr w:type="spellEnd"/>
            <w:r w:rsidRPr="002D0599">
              <w:rPr>
                <w:rFonts w:ascii="Arial" w:hAnsi="Arial" w:cs="Arial"/>
                <w:lang w:val="en-IE"/>
              </w:rPr>
              <w:t xml:space="preserve"> </w:t>
            </w:r>
            <w:proofErr w:type="spellStart"/>
            <w:r w:rsidRPr="002D0599">
              <w:rPr>
                <w:rFonts w:ascii="Arial" w:hAnsi="Arial" w:cs="Arial"/>
                <w:lang w:val="en-IE"/>
              </w:rPr>
              <w:t>Cnáimhseachais</w:t>
            </w:r>
            <w:proofErr w:type="spellEnd"/>
            <w:r w:rsidRPr="002D0599">
              <w:rPr>
                <w:rFonts w:ascii="Arial" w:hAnsi="Arial" w:cs="Arial"/>
                <w:lang w:val="en-IE"/>
              </w:rPr>
              <w:t xml:space="preserve"> </w:t>
            </w:r>
            <w:proofErr w:type="spellStart"/>
            <w:r w:rsidRPr="002D0599">
              <w:rPr>
                <w:rFonts w:ascii="Arial" w:hAnsi="Arial" w:cs="Arial"/>
                <w:lang w:val="en-IE"/>
              </w:rPr>
              <w:t>na</w:t>
            </w:r>
            <w:proofErr w:type="spellEnd"/>
            <w:r w:rsidRPr="002D0599">
              <w:rPr>
                <w:rFonts w:ascii="Arial" w:hAnsi="Arial" w:cs="Arial"/>
                <w:lang w:val="en-IE"/>
              </w:rPr>
              <w:t xml:space="preserve"> </w:t>
            </w:r>
            <w:proofErr w:type="spellStart"/>
            <w:r w:rsidRPr="002D0599">
              <w:rPr>
                <w:rFonts w:ascii="Arial" w:hAnsi="Arial" w:cs="Arial"/>
                <w:lang w:val="en-IE"/>
              </w:rPr>
              <w:t>hÉireann</w:t>
            </w:r>
            <w:proofErr w:type="spellEnd"/>
            <w:r w:rsidRPr="002D0599">
              <w:rPr>
                <w:rFonts w:ascii="Arial" w:hAnsi="Arial" w:cs="Arial"/>
                <w:lang w:val="en-IE"/>
              </w:rPr>
              <w:t xml:space="preserve"> (Nursing Midwifery Board Ireland) and Professional Clinical Guidelines</w:t>
            </w:r>
            <w:r>
              <w:rPr>
                <w:rFonts w:ascii="Arial" w:hAnsi="Arial" w:cs="Arial"/>
                <w:lang w:val="en-IE"/>
              </w:rPr>
              <w:t>.</w:t>
            </w:r>
          </w:p>
          <w:p w14:paraId="7069C02E"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Practice nursing according to:</w:t>
            </w:r>
          </w:p>
          <w:p w14:paraId="23FEA8F6" w14:textId="77777777" w:rsidR="00842E40" w:rsidRPr="002D0599" w:rsidRDefault="00842E40" w:rsidP="00842E40">
            <w:pPr>
              <w:numPr>
                <w:ilvl w:val="1"/>
                <w:numId w:val="35"/>
              </w:numPr>
              <w:jc w:val="both"/>
              <w:rPr>
                <w:rFonts w:ascii="Arial" w:hAnsi="Arial" w:cs="Arial"/>
              </w:rPr>
            </w:pPr>
            <w:r w:rsidRPr="002D0599">
              <w:rPr>
                <w:rFonts w:ascii="Arial" w:hAnsi="Arial" w:cs="Arial"/>
              </w:rPr>
              <w:t>Professional Clinical Guidelines</w:t>
            </w:r>
          </w:p>
          <w:p w14:paraId="7BA4AFC5" w14:textId="77777777" w:rsidR="00842E40" w:rsidRPr="002D0599" w:rsidRDefault="00842E40" w:rsidP="00842E40">
            <w:pPr>
              <w:numPr>
                <w:ilvl w:val="1"/>
                <w:numId w:val="35"/>
              </w:numPr>
              <w:jc w:val="both"/>
              <w:rPr>
                <w:rFonts w:ascii="Arial" w:hAnsi="Arial" w:cs="Arial"/>
              </w:rPr>
            </w:pPr>
            <w:r w:rsidRPr="002D0599">
              <w:rPr>
                <w:rFonts w:ascii="Arial" w:hAnsi="Arial" w:cs="Arial"/>
              </w:rPr>
              <w:t xml:space="preserve">National and Area Health Service Executive (HSE) guidelines. </w:t>
            </w:r>
          </w:p>
          <w:p w14:paraId="77F80090" w14:textId="77777777" w:rsidR="00842E40" w:rsidRPr="002D0599" w:rsidRDefault="00842E40" w:rsidP="00842E40">
            <w:pPr>
              <w:numPr>
                <w:ilvl w:val="1"/>
                <w:numId w:val="35"/>
              </w:numPr>
              <w:jc w:val="both"/>
              <w:rPr>
                <w:rFonts w:ascii="Arial" w:hAnsi="Arial" w:cs="Arial"/>
              </w:rPr>
            </w:pPr>
            <w:r w:rsidRPr="002D0599">
              <w:rPr>
                <w:rFonts w:ascii="Arial" w:hAnsi="Arial" w:cs="Arial"/>
              </w:rPr>
              <w:t>Local policies, protocols and guidelines</w:t>
            </w:r>
          </w:p>
          <w:p w14:paraId="003A9904" w14:textId="77777777" w:rsidR="00842E40" w:rsidRPr="002D0599" w:rsidRDefault="00842E40" w:rsidP="00842E40">
            <w:pPr>
              <w:numPr>
                <w:ilvl w:val="1"/>
                <w:numId w:val="35"/>
              </w:numPr>
              <w:jc w:val="both"/>
              <w:rPr>
                <w:rFonts w:ascii="Arial" w:hAnsi="Arial" w:cs="Arial"/>
              </w:rPr>
            </w:pPr>
            <w:r w:rsidRPr="002D0599">
              <w:rPr>
                <w:rFonts w:ascii="Arial" w:hAnsi="Arial" w:cs="Arial"/>
              </w:rPr>
              <w:t>Current legislation</w:t>
            </w:r>
          </w:p>
          <w:p w14:paraId="630CD5F0"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Manage own caseload in accordance with the needs of the post.</w:t>
            </w:r>
          </w:p>
          <w:p w14:paraId="7E784DD3"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Participate in teams / meetings / committees as appropriate, communicating and working in co-operation with other team members. </w:t>
            </w:r>
          </w:p>
          <w:p w14:paraId="684E869E"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Facilitate co-ordination, co-operation and liaison across healthcare teams and programmes.</w:t>
            </w:r>
          </w:p>
          <w:p w14:paraId="39956E20"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Collaborate with service users, family, carers and other staff in treatment / care planning and in the provision of support and advice.</w:t>
            </w:r>
          </w:p>
          <w:p w14:paraId="34AE9E2A"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Communicate verbally and / or in writing results of assessments, treatment / care programmes and recommendations to the team and relevant others in accordance with service policy.  </w:t>
            </w:r>
          </w:p>
          <w:p w14:paraId="29F67140"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Plan discharge or transition of the service user between services as appropriate.</w:t>
            </w:r>
          </w:p>
          <w:p w14:paraId="6E635C5E"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Ensure that service users and others are treated with dignity and respect.</w:t>
            </w:r>
          </w:p>
          <w:p w14:paraId="74DB8439"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Maintain nursing records in accordance with local service and professional standards.</w:t>
            </w:r>
          </w:p>
          <w:p w14:paraId="246C6523"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Adhere to and contribute to the development and maintenance of nursing standards, protocols and guidelines consistent with the highest standards of patient care.</w:t>
            </w:r>
          </w:p>
          <w:p w14:paraId="6D70AEE0"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Evaluate and manage the implementation of best practice policy and procedures </w:t>
            </w:r>
            <w:proofErr w:type="gramStart"/>
            <w:r w:rsidRPr="002D0599">
              <w:rPr>
                <w:rFonts w:ascii="Arial" w:hAnsi="Arial" w:cs="Arial"/>
                <w:lang w:val="en-IE"/>
              </w:rPr>
              <w:t>e.g.</w:t>
            </w:r>
            <w:proofErr w:type="gramEnd"/>
            <w:r w:rsidRPr="002D0599">
              <w:rPr>
                <w:rFonts w:ascii="Arial" w:hAnsi="Arial" w:cs="Arial"/>
                <w:lang w:val="en-IE"/>
              </w:rPr>
              <w:t xml:space="preserve"> admission and discharge procedures, control and usage of stocks and equipment, grievance and disciplinary procedures.</w:t>
            </w:r>
          </w:p>
          <w:p w14:paraId="16F1CC4D"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Maintain professional standards in relation to confidentiality, ethics and legislation.</w:t>
            </w:r>
          </w:p>
          <w:p w14:paraId="55376270"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In consultation with </w:t>
            </w:r>
            <w:r>
              <w:rPr>
                <w:rFonts w:ascii="Arial" w:hAnsi="Arial" w:cs="Arial"/>
                <w:lang w:val="en-IE"/>
              </w:rPr>
              <w:t xml:space="preserve">Clinical Nurse Manager </w:t>
            </w:r>
            <w:r w:rsidRPr="002D0599">
              <w:rPr>
                <w:rFonts w:ascii="Arial" w:hAnsi="Arial" w:cs="Arial"/>
                <w:lang w:val="en-IE"/>
              </w:rPr>
              <w:t>3 and other disciplines, implement and assess quality management programmes.</w:t>
            </w:r>
          </w:p>
          <w:p w14:paraId="48C852EE"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Participate in clinical audit as required.</w:t>
            </w:r>
          </w:p>
          <w:p w14:paraId="4822520C"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Initiate and participate in research studies as appropriate.</w:t>
            </w:r>
          </w:p>
          <w:p w14:paraId="67B26B2D"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Devise and implement Health Promotion Programmes for service users as relevant to the post.</w:t>
            </w:r>
          </w:p>
          <w:p w14:paraId="42C68EDD"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Operate within the scope of practice - seek advice and assistance from his / her manager with any cases or issues that prove to be beyond the scope of his / her professional competence in line with principles of best practice and clinical governance. </w:t>
            </w:r>
          </w:p>
          <w:p w14:paraId="5663953E"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Provide an efficient, effective and high-quality service, respecting the needs of each patient.</w:t>
            </w:r>
          </w:p>
          <w:p w14:paraId="45614703"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Provide patients and family/ significant others with contact details for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t>
            </w:r>
            <w:r w:rsidRPr="002D0599">
              <w:rPr>
                <w:rFonts w:ascii="Arial" w:hAnsi="Arial" w:cs="Arial"/>
                <w:lang w:val="en-IE"/>
              </w:rPr>
              <w:t>Service and advise for out of hours contact.</w:t>
            </w:r>
          </w:p>
          <w:p w14:paraId="3FEE0F9D" w14:textId="77777777" w:rsidR="00842E40" w:rsidRPr="002D0599" w:rsidRDefault="00842E40" w:rsidP="00842E40">
            <w:pPr>
              <w:numPr>
                <w:ilvl w:val="0"/>
                <w:numId w:val="39"/>
              </w:numPr>
              <w:ind w:left="348" w:hanging="284"/>
              <w:rPr>
                <w:rFonts w:ascii="Arial" w:hAnsi="Arial" w:cs="Arial"/>
                <w:lang w:val="en-IE"/>
              </w:rPr>
            </w:pPr>
            <w:r w:rsidRPr="002D0599">
              <w:rPr>
                <w:rFonts w:ascii="Arial" w:hAnsi="Arial" w:cs="Arial"/>
                <w:lang w:val="en-IE"/>
              </w:rPr>
              <w:t xml:space="preserve">Be aware of existing resources/ services, which help patients and their family/ significant others, </w:t>
            </w:r>
            <w:proofErr w:type="gramStart"/>
            <w:r w:rsidRPr="002D0599">
              <w:rPr>
                <w:rFonts w:ascii="Arial" w:hAnsi="Arial" w:cs="Arial"/>
                <w:lang w:val="en-IE"/>
              </w:rPr>
              <w:t>e.g.</w:t>
            </w:r>
            <w:proofErr w:type="gramEnd"/>
            <w:r w:rsidRPr="002D0599">
              <w:rPr>
                <w:rFonts w:ascii="Arial" w:hAnsi="Arial" w:cs="Arial"/>
                <w:lang w:val="en-IE"/>
              </w:rPr>
              <w:t xml:space="preserve"> social services, support groups, entitlements.</w:t>
            </w:r>
          </w:p>
          <w:p w14:paraId="2AD9C57D" w14:textId="77777777" w:rsidR="00842E40" w:rsidRPr="002A26C2" w:rsidRDefault="00842E40" w:rsidP="00842E40">
            <w:pPr>
              <w:numPr>
                <w:ilvl w:val="0"/>
                <w:numId w:val="39"/>
              </w:numPr>
              <w:ind w:left="348" w:hanging="284"/>
              <w:rPr>
                <w:rFonts w:ascii="Arial" w:hAnsi="Arial" w:cs="Arial"/>
                <w:lang w:val="en-IE"/>
              </w:rPr>
            </w:pPr>
            <w:r w:rsidRPr="002D0599">
              <w:rPr>
                <w:rFonts w:ascii="Arial" w:hAnsi="Arial" w:cs="Arial"/>
                <w:lang w:val="en-IE"/>
              </w:rPr>
              <w:t>Participate in team discussions regarding treatments for Upper GI patients.</w:t>
            </w:r>
          </w:p>
          <w:p w14:paraId="5C8D2C6A" w14:textId="5211EB0C" w:rsidR="00640B04" w:rsidRDefault="00640B04" w:rsidP="004578ED">
            <w:pPr>
              <w:overflowPunct w:val="0"/>
              <w:autoSpaceDE w:val="0"/>
              <w:autoSpaceDN w:val="0"/>
              <w:adjustRightInd w:val="0"/>
              <w:spacing w:after="120"/>
              <w:jc w:val="both"/>
              <w:textAlignment w:val="baseline"/>
              <w:rPr>
                <w:rFonts w:ascii="Calibri" w:hAnsi="Calibri" w:cs="Arial"/>
                <w:b/>
                <w:sz w:val="22"/>
                <w:szCs w:val="22"/>
                <w:u w:val="single"/>
                <w:lang w:eastAsia="en-US"/>
              </w:rPr>
            </w:pPr>
          </w:p>
          <w:p w14:paraId="618F6D0E" w14:textId="77777777" w:rsidR="00842E40" w:rsidRDefault="00842E40" w:rsidP="00842E40">
            <w:pPr>
              <w:rPr>
                <w:rFonts w:ascii="Arial" w:hAnsi="Arial" w:cs="Arial"/>
                <w:b/>
                <w:iCs/>
              </w:rPr>
            </w:pPr>
          </w:p>
          <w:p w14:paraId="41D4DB5F" w14:textId="20471222" w:rsidR="00842E40" w:rsidRDefault="00842E40" w:rsidP="00842E40">
            <w:pPr>
              <w:rPr>
                <w:rFonts w:ascii="Arial" w:hAnsi="Arial" w:cs="Arial"/>
                <w:bCs/>
                <w:iCs/>
              </w:rPr>
            </w:pPr>
            <w:r>
              <w:rPr>
                <w:rFonts w:ascii="Arial" w:hAnsi="Arial" w:cs="Arial"/>
                <w:b/>
                <w:iCs/>
              </w:rPr>
              <w:lastRenderedPageBreak/>
              <w:t>Health and Safety</w:t>
            </w:r>
          </w:p>
          <w:p w14:paraId="1DF0B3BD" w14:textId="77777777" w:rsidR="00842E40" w:rsidRPr="000C7C55" w:rsidRDefault="00842E40" w:rsidP="00842E40">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w:t>
            </w:r>
          </w:p>
          <w:p w14:paraId="362C268A"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 xml:space="preserve">Ensure that effective safety procedures are developed and managed to comply with statutory obligations, in conjunction with relevant staff </w:t>
            </w:r>
            <w:proofErr w:type="gramStart"/>
            <w:r w:rsidRPr="002A26C2">
              <w:rPr>
                <w:rFonts w:ascii="Arial" w:hAnsi="Arial" w:cs="Arial"/>
                <w:lang w:val="en-IE"/>
              </w:rPr>
              <w:t>e.g.</w:t>
            </w:r>
            <w:proofErr w:type="gramEnd"/>
            <w:r w:rsidRPr="002A26C2">
              <w:rPr>
                <w:rFonts w:ascii="Arial" w:hAnsi="Arial" w:cs="Arial"/>
                <w:lang w:val="en-IE"/>
              </w:rPr>
              <w:t xml:space="preserve"> health and safety procedures, emergency procedures.</w:t>
            </w:r>
          </w:p>
          <w:p w14:paraId="56CF3D8B"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Observe, report and take appropriate action on any matter which may be detrimental to staff and/or service user care or well- being / may be inhibiting the efficient provision of care.</w:t>
            </w:r>
          </w:p>
          <w:p w14:paraId="6778ED49"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 xml:space="preserve">Assist in observing and ensuring implementation and adherence to established policies and procedures </w:t>
            </w:r>
            <w:proofErr w:type="gramStart"/>
            <w:r w:rsidRPr="002A26C2">
              <w:rPr>
                <w:rFonts w:ascii="Arial" w:hAnsi="Arial" w:cs="Arial"/>
                <w:lang w:val="en-IE"/>
              </w:rPr>
              <w:t>e.g.</w:t>
            </w:r>
            <w:proofErr w:type="gramEnd"/>
            <w:r w:rsidRPr="002A26C2">
              <w:rPr>
                <w:rFonts w:ascii="Arial" w:hAnsi="Arial" w:cs="Arial"/>
                <w:lang w:val="en-IE"/>
              </w:rPr>
              <w:t xml:space="preserve"> health and safety, infection control, storage and use of controlled drugs etc. </w:t>
            </w:r>
          </w:p>
          <w:p w14:paraId="25340A06"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Ensure completion of incident / near miss forms / clinical risk reporting.</w:t>
            </w:r>
          </w:p>
          <w:p w14:paraId="58714F5C"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 xml:space="preserve">Adhere to department policies in relation to the care and safety of any equipment supplied for the fulfilment of duty. </w:t>
            </w:r>
          </w:p>
          <w:p w14:paraId="0DFE6BB2"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 xml:space="preserve">Liaise with other relevant staff </w:t>
            </w:r>
            <w:proofErr w:type="gramStart"/>
            <w:r w:rsidRPr="002A26C2">
              <w:rPr>
                <w:rFonts w:ascii="Arial" w:hAnsi="Arial" w:cs="Arial"/>
                <w:lang w:val="en-IE"/>
              </w:rPr>
              <w:t>e.g.</w:t>
            </w:r>
            <w:proofErr w:type="gramEnd"/>
            <w:r w:rsidRPr="002A26C2">
              <w:rPr>
                <w:rFonts w:ascii="Arial" w:hAnsi="Arial" w:cs="Arial"/>
                <w:lang w:val="en-IE"/>
              </w:rPr>
              <w:t xml:space="preserve"> C</w:t>
            </w:r>
            <w:r>
              <w:rPr>
                <w:rFonts w:ascii="Arial" w:hAnsi="Arial" w:cs="Arial"/>
                <w:lang w:val="en-IE"/>
              </w:rPr>
              <w:t xml:space="preserve">linical </w:t>
            </w:r>
            <w:r w:rsidRPr="002A26C2">
              <w:rPr>
                <w:rFonts w:ascii="Arial" w:hAnsi="Arial" w:cs="Arial"/>
                <w:lang w:val="en-IE"/>
              </w:rPr>
              <w:t>N</w:t>
            </w:r>
            <w:r>
              <w:rPr>
                <w:rFonts w:ascii="Arial" w:hAnsi="Arial" w:cs="Arial"/>
                <w:lang w:val="en-IE"/>
              </w:rPr>
              <w:t xml:space="preserve">urse </w:t>
            </w:r>
            <w:r w:rsidRPr="002A26C2">
              <w:rPr>
                <w:rFonts w:ascii="Arial" w:hAnsi="Arial" w:cs="Arial"/>
                <w:lang w:val="en-IE"/>
              </w:rPr>
              <w:t>S</w:t>
            </w:r>
            <w:r>
              <w:rPr>
                <w:rFonts w:ascii="Arial" w:hAnsi="Arial" w:cs="Arial"/>
                <w:lang w:val="en-IE"/>
              </w:rPr>
              <w:t>pecialist</w:t>
            </w:r>
            <w:r w:rsidRPr="002A26C2">
              <w:rPr>
                <w:rFonts w:ascii="Arial" w:hAnsi="Arial" w:cs="Arial"/>
                <w:lang w:val="en-IE"/>
              </w:rPr>
              <w:t xml:space="preserve"> Infection Control, Occupational Therapist re: appropriateness for procurement.</w:t>
            </w:r>
          </w:p>
          <w:p w14:paraId="74763506"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75DD0B35"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Support, promote and actively participate in sustainable energy, water and waste initiatives to create a more sustainable, low carbon and efficient health service.</w:t>
            </w:r>
          </w:p>
          <w:p w14:paraId="0F942825" w14:textId="5DD757FF" w:rsidR="00842E40" w:rsidRDefault="00842E40" w:rsidP="004578ED">
            <w:pPr>
              <w:overflowPunct w:val="0"/>
              <w:autoSpaceDE w:val="0"/>
              <w:autoSpaceDN w:val="0"/>
              <w:adjustRightInd w:val="0"/>
              <w:spacing w:after="120"/>
              <w:jc w:val="both"/>
              <w:textAlignment w:val="baseline"/>
              <w:rPr>
                <w:rFonts w:ascii="Calibri" w:hAnsi="Calibri" w:cs="Arial"/>
                <w:b/>
                <w:sz w:val="22"/>
                <w:szCs w:val="22"/>
                <w:u w:val="single"/>
                <w:lang w:eastAsia="en-US"/>
              </w:rPr>
            </w:pPr>
          </w:p>
          <w:p w14:paraId="242EEF6D" w14:textId="77777777" w:rsidR="00842E40" w:rsidRDefault="00842E40" w:rsidP="00842E40">
            <w:pPr>
              <w:rPr>
                <w:rFonts w:ascii="Arial" w:hAnsi="Arial" w:cs="Arial"/>
                <w:bCs/>
                <w:iCs/>
              </w:rPr>
            </w:pPr>
            <w:r>
              <w:rPr>
                <w:rFonts w:ascii="Arial" w:hAnsi="Arial" w:cs="Arial"/>
                <w:b/>
                <w:iCs/>
              </w:rPr>
              <w:t>Education and Training</w:t>
            </w:r>
          </w:p>
          <w:p w14:paraId="37A3DD93" w14:textId="77777777" w:rsidR="00842E40" w:rsidRPr="000C7C55" w:rsidRDefault="00842E40" w:rsidP="00842E40">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w:t>
            </w:r>
          </w:p>
          <w:p w14:paraId="247813FD"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 xml:space="preserve">Maintain clinical competence in patient management within Upper GI nursing, keeping up-to-date with relevant research to ensure the implementation of evidence-based practice. </w:t>
            </w:r>
          </w:p>
          <w:p w14:paraId="2DA3A49B"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Assist in the development and delivery of training programmes for nursing staff.</w:t>
            </w:r>
          </w:p>
          <w:p w14:paraId="79EEA406"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Play an active role in teaching all grades of nursing staff and other disciplines as required.</w:t>
            </w:r>
          </w:p>
          <w:p w14:paraId="53177297"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 xml:space="preserve">Use relevant educational opportunities to maintain the highest standards and up to date care offered to the patients. Develop and maintain links with Regional Centres for Nursing &amp; Midwifery Education (RCNMEs), the Nursing and Midwifery Planning and Development Units (NMPDUs) and relevant third level Higher Education Institutes (HEIs) in the design, development and delivery of educational programmes in Upper GI Cancer. </w:t>
            </w:r>
          </w:p>
          <w:p w14:paraId="4593E0CC"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 xml:space="preserve">Contribute to the design, development and implementation of education programmes and resources for the patient, family and/or carer in relation to Upper GI Cancer thus empowering them to self-manage their condition. </w:t>
            </w:r>
          </w:p>
          <w:p w14:paraId="5523D90F"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Engage in continuing professional development by keeping up to date with nursing literature, recent nursing research and new developments in nursing management, education and practice and to attend staff study days as considered appropriate.</w:t>
            </w:r>
          </w:p>
          <w:p w14:paraId="5B4B0451"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Be familiar with the curriculum training programme for student nurses and be aware of the clinical experience required to meet the needs of the programme.</w:t>
            </w:r>
          </w:p>
          <w:p w14:paraId="67F17888"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Participate in the identification, development and delivery of induction, education, training and development programmes for nursing and non-nursing staff.</w:t>
            </w:r>
          </w:p>
          <w:p w14:paraId="35A9E2D5"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Provide support and supportive supervision to Clinical Nurse Manager 1 and front-line staff where appropriate.</w:t>
            </w:r>
          </w:p>
          <w:p w14:paraId="516FCEA8"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Supervise and assess student nurses and foster a clinical learning environment.</w:t>
            </w:r>
          </w:p>
          <w:p w14:paraId="4957F599"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Engage in performance review processes including personal development planning as appropriate.</w:t>
            </w:r>
          </w:p>
          <w:p w14:paraId="2957B106" w14:textId="13C7482F" w:rsidR="00842E40" w:rsidRDefault="00842E40" w:rsidP="004578ED">
            <w:pPr>
              <w:overflowPunct w:val="0"/>
              <w:autoSpaceDE w:val="0"/>
              <w:autoSpaceDN w:val="0"/>
              <w:adjustRightInd w:val="0"/>
              <w:spacing w:after="120"/>
              <w:jc w:val="both"/>
              <w:textAlignment w:val="baseline"/>
              <w:rPr>
                <w:rFonts w:ascii="Calibri" w:hAnsi="Calibri" w:cs="Arial"/>
                <w:b/>
                <w:sz w:val="22"/>
                <w:szCs w:val="22"/>
                <w:u w:val="single"/>
                <w:lang w:eastAsia="en-US"/>
              </w:rPr>
            </w:pPr>
          </w:p>
          <w:p w14:paraId="3DC2D0AC" w14:textId="77777777" w:rsidR="00842E40" w:rsidRDefault="00842E40" w:rsidP="00842E40">
            <w:pPr>
              <w:rPr>
                <w:rFonts w:ascii="Arial" w:hAnsi="Arial" w:cs="Arial"/>
                <w:bCs/>
                <w:iCs/>
              </w:rPr>
            </w:pPr>
            <w:r>
              <w:rPr>
                <w:rFonts w:ascii="Arial" w:hAnsi="Arial" w:cs="Arial"/>
                <w:b/>
                <w:iCs/>
              </w:rPr>
              <w:t>Management</w:t>
            </w:r>
          </w:p>
          <w:p w14:paraId="75CC33EB" w14:textId="77777777" w:rsidR="00842E40" w:rsidRPr="000C7C55" w:rsidRDefault="00842E40" w:rsidP="00842E40">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w:t>
            </w:r>
          </w:p>
          <w:p w14:paraId="35F0AB9E"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 xml:space="preserve">Exercise authority in the running of the assigned area(s) as deputised by the </w:t>
            </w:r>
            <w:r>
              <w:rPr>
                <w:rFonts w:ascii="Arial" w:hAnsi="Arial" w:cs="Arial"/>
                <w:lang w:val="en-IE"/>
              </w:rPr>
              <w:t xml:space="preserve">Clinical Nurse Manager </w:t>
            </w:r>
            <w:r w:rsidRPr="002A26C2">
              <w:rPr>
                <w:rFonts w:ascii="Arial" w:hAnsi="Arial" w:cs="Arial"/>
                <w:lang w:val="en-IE"/>
              </w:rPr>
              <w:t xml:space="preserve">3 or </w:t>
            </w:r>
            <w:r>
              <w:rPr>
                <w:rFonts w:ascii="Arial" w:hAnsi="Arial" w:cs="Arial"/>
                <w:lang w:val="en-IE"/>
              </w:rPr>
              <w:t>Assistant Director of Nursing</w:t>
            </w:r>
            <w:r w:rsidRPr="002A26C2">
              <w:rPr>
                <w:rFonts w:ascii="Arial" w:hAnsi="Arial" w:cs="Arial"/>
                <w:lang w:val="en-IE"/>
              </w:rPr>
              <w:t>.</w:t>
            </w:r>
          </w:p>
          <w:p w14:paraId="6CF49FF1"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 xml:space="preserve">Establish and maintain a register of patients who come through the Upper GI Service and those with Upper GI Cancer within the Clinical Nurse Manager </w:t>
            </w:r>
            <w:r w:rsidRPr="006215A4">
              <w:rPr>
                <w:rFonts w:ascii="Arial" w:hAnsi="Arial" w:cs="Arial"/>
                <w:lang w:val="en-IE"/>
              </w:rPr>
              <w:t>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t>
            </w:r>
            <w:r w:rsidRPr="002A26C2">
              <w:rPr>
                <w:rFonts w:ascii="Arial" w:hAnsi="Arial" w:cs="Arial"/>
                <w:lang w:val="en-IE"/>
              </w:rPr>
              <w:t xml:space="preserve">Service caseload. </w:t>
            </w:r>
          </w:p>
          <w:p w14:paraId="7FA8CEB1"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lastRenderedPageBreak/>
              <w:t>Collect and maintain accurate data in relation to this service improvement initiative and the impact of the role within the Upper GI Service as determined and developed nationally</w:t>
            </w:r>
            <w:r>
              <w:rPr>
                <w:rFonts w:ascii="Arial" w:hAnsi="Arial" w:cs="Arial"/>
                <w:lang w:val="en-IE"/>
              </w:rPr>
              <w:t>.</w:t>
            </w:r>
          </w:p>
          <w:p w14:paraId="0A0E5D1B"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Participates in the regular audit of this service improvement initiative.</w:t>
            </w:r>
          </w:p>
          <w:p w14:paraId="64169193"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 xml:space="preserve">Evaluate audit results and research findings to identify areas for quality improvement in collaboration with nursing management and MDT colleagues </w:t>
            </w:r>
          </w:p>
          <w:p w14:paraId="50DB9A27"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Maintain and report outcome measures locally and to the NCCP on activity levels from source of referral to management and follow up.</w:t>
            </w:r>
          </w:p>
          <w:p w14:paraId="13B5BDA3"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Ensure the development and maintenance of a quality assurance programme which is patient centred utilising up to date research findings.</w:t>
            </w:r>
          </w:p>
          <w:p w14:paraId="3E38C62B"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Use such research findings to influence care within the specialty.</w:t>
            </w:r>
          </w:p>
          <w:p w14:paraId="2317430E"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Set objectives and develop policies, procedures and standards for the cancer nursing services based on current nursing research and relevant research from other disciplines.</w:t>
            </w:r>
          </w:p>
          <w:p w14:paraId="4E7424FC"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Provide the necessary supervision, co-ordination and deployment of nursing and support staff to ensure the optimum delivery of care in the designated area(s).</w:t>
            </w:r>
          </w:p>
          <w:p w14:paraId="58BBBA87"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Manage communication at ward and departmental level and facilitate team building.</w:t>
            </w:r>
          </w:p>
          <w:p w14:paraId="34EFA4DC"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Provide staff leadership and motivation which is conducive to good working relations and work performance.</w:t>
            </w:r>
          </w:p>
          <w:p w14:paraId="68946143"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Promote a culture that values diversity and respect in the workplace.</w:t>
            </w:r>
          </w:p>
          <w:p w14:paraId="1F644346"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Manage all resources efficiently and effectively within agreed budget.</w:t>
            </w:r>
          </w:p>
          <w:p w14:paraId="192DAAEC"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Lead on practice development within the clinical area.</w:t>
            </w:r>
          </w:p>
          <w:p w14:paraId="0802EFC3"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Lead and implement change.</w:t>
            </w:r>
          </w:p>
          <w:p w14:paraId="73B4BF03"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Promote, facilitate and participate in the development of nursing policies and procedures. Monitor as appropriate and lead on proactive improvement.</w:t>
            </w:r>
          </w:p>
          <w:p w14:paraId="7810D89D"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Contribute to the formulation, development and implementation of policies and procedures at area and hospital level.</w:t>
            </w:r>
          </w:p>
          <w:p w14:paraId="3952E90F"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Ensure compliance with legal requirements, policies and procedures affecting service users, staff and other hospital matters.</w:t>
            </w:r>
          </w:p>
          <w:p w14:paraId="3CC3BF30"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 xml:space="preserve">Manage and promote liaisons with internal / external bodies as appropriate </w:t>
            </w:r>
            <w:proofErr w:type="gramStart"/>
            <w:r w:rsidRPr="002A26C2">
              <w:rPr>
                <w:rFonts w:ascii="Arial" w:hAnsi="Arial" w:cs="Arial"/>
                <w:lang w:val="en-IE"/>
              </w:rPr>
              <w:t>e.g.</w:t>
            </w:r>
            <w:proofErr w:type="gramEnd"/>
            <w:r w:rsidRPr="002A26C2">
              <w:rPr>
                <w:rFonts w:ascii="Arial" w:hAnsi="Arial" w:cs="Arial"/>
                <w:lang w:val="en-IE"/>
              </w:rPr>
              <w:t xml:space="preserve"> intra-hospital service and the community. </w:t>
            </w:r>
          </w:p>
          <w:p w14:paraId="3C8A6D01"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Actively participate in the Nursing Management structure by ‘acting up’ when required.</w:t>
            </w:r>
          </w:p>
          <w:p w14:paraId="25848DAA"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 xml:space="preserve">Maintain all necessary clinical and administrative records and reporting arrangements. </w:t>
            </w:r>
          </w:p>
          <w:p w14:paraId="693B857A" w14:textId="77777777" w:rsidR="00842E40" w:rsidRPr="002A26C2" w:rsidRDefault="00842E40" w:rsidP="00842E40">
            <w:pPr>
              <w:numPr>
                <w:ilvl w:val="0"/>
                <w:numId w:val="39"/>
              </w:numPr>
              <w:ind w:left="348" w:hanging="284"/>
              <w:rPr>
                <w:rFonts w:ascii="Arial" w:hAnsi="Arial" w:cs="Arial"/>
                <w:lang w:val="en-IE"/>
              </w:rPr>
            </w:pPr>
            <w:r w:rsidRPr="002A26C2">
              <w:rPr>
                <w:rFonts w:ascii="Arial" w:hAnsi="Arial" w:cs="Arial"/>
                <w:lang w:val="en-IE"/>
              </w:rPr>
              <w:t>Engage in IT developments as they apply to service user and service administration.</w:t>
            </w:r>
          </w:p>
          <w:p w14:paraId="0A80C38A" w14:textId="77777777" w:rsidR="00172DA4" w:rsidRPr="00FE11E1" w:rsidRDefault="00172DA4" w:rsidP="00FE11E1">
            <w:pPr>
              <w:rPr>
                <w:rFonts w:ascii="Arial" w:hAnsi="Arial" w:cs="Arial"/>
                <w:iCs/>
                <w:color w:val="FF0000"/>
              </w:rPr>
            </w:pPr>
          </w:p>
          <w:p w14:paraId="6957DEAF" w14:textId="77777777" w:rsidR="00CA37DB" w:rsidRPr="004578ED" w:rsidRDefault="00CA37DB" w:rsidP="00CA37DB">
            <w:pPr>
              <w:rPr>
                <w:rFonts w:ascii="Arial" w:hAnsi="Arial" w:cs="Arial"/>
                <w:b/>
                <w:color w:val="000000"/>
              </w:rPr>
            </w:pPr>
            <w:r w:rsidRPr="004578ED">
              <w:rPr>
                <w:rFonts w:ascii="Arial" w:hAnsi="Arial" w:cs="Arial"/>
                <w:b/>
                <w:color w:val="000000"/>
              </w:rPr>
              <w:t>KPI’s</w:t>
            </w:r>
          </w:p>
          <w:p w14:paraId="6B06D489"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The identification and development of Key Performance Indicators (KPIs) which are congruent with the Hospital’s service plan targets.</w:t>
            </w:r>
          </w:p>
          <w:p w14:paraId="00147A5E"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The development of Action Plans to address KPI targets.</w:t>
            </w:r>
          </w:p>
          <w:p w14:paraId="2CA71F86"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Driving and promoting a Performance Management culture.</w:t>
            </w:r>
          </w:p>
          <w:p w14:paraId="22711413"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In conjunction with line manager assist in the development of a Performance Management system for your profession.</w:t>
            </w:r>
          </w:p>
          <w:p w14:paraId="671BED73"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The management and delivery of KPIs as a routine and core business objective.</w:t>
            </w:r>
          </w:p>
          <w:p w14:paraId="357138BC" w14:textId="77777777" w:rsidR="00CA37DB" w:rsidRPr="004578ED" w:rsidRDefault="00CA37DB" w:rsidP="00CA37DB">
            <w:pPr>
              <w:rPr>
                <w:rFonts w:ascii="Arial" w:hAnsi="Arial" w:cs="Arial"/>
                <w:b/>
                <w:color w:val="000000"/>
              </w:rPr>
            </w:pPr>
          </w:p>
          <w:p w14:paraId="539A439C" w14:textId="77777777" w:rsidR="00CA37DB" w:rsidRPr="004578ED" w:rsidRDefault="00CA37DB" w:rsidP="00CA37DB">
            <w:pPr>
              <w:rPr>
                <w:rFonts w:ascii="Arial" w:hAnsi="Arial" w:cs="Arial"/>
                <w:b/>
                <w:color w:val="000000"/>
              </w:rPr>
            </w:pPr>
            <w:r w:rsidRPr="004578ED">
              <w:rPr>
                <w:rFonts w:ascii="Arial" w:hAnsi="Arial" w:cs="Arial"/>
                <w:b/>
                <w:color w:val="000000"/>
              </w:rPr>
              <w:t>PLEASE NOTE THE FOLLOWING GENERAL CONDITIONS:</w:t>
            </w:r>
          </w:p>
          <w:p w14:paraId="6020A42B"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Employees must attend fire lectures periodically and must observe fire orders.</w:t>
            </w:r>
          </w:p>
          <w:p w14:paraId="5F46E00F"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All accidents within the Department must be reported immediately.</w:t>
            </w:r>
          </w:p>
          <w:p w14:paraId="3D0E8281"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Infection Control Policies must be adhered to.</w:t>
            </w:r>
          </w:p>
          <w:p w14:paraId="70B16DA5"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In line with the Safety, Health and Welfare at Work Acts 2005 and 2010 all staff must comply with all safety regulations and audits.</w:t>
            </w:r>
          </w:p>
          <w:p w14:paraId="61C84A86"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In line with the Public Health (Tobacco) (Amendment) Act 2004, smoking within the Hospital Buildings is not permitted.</w:t>
            </w:r>
          </w:p>
          <w:p w14:paraId="5BDFF2FC"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Hospital uniform code must be adhered to.</w:t>
            </w:r>
          </w:p>
          <w:p w14:paraId="39799480"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Provide information that meets the need of Senior Management.</w:t>
            </w:r>
          </w:p>
          <w:p w14:paraId="0842BC02"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To support, promote and actively participate in sustainable energy, water and waste initiatives to create a more sustainable, low carbon and efficient health service.</w:t>
            </w:r>
          </w:p>
          <w:p w14:paraId="03335379" w14:textId="77777777" w:rsidR="00CA37DB" w:rsidRPr="00CA37DB" w:rsidRDefault="00CA37DB" w:rsidP="00CA37DB">
            <w:pPr>
              <w:rPr>
                <w:rFonts w:ascii="Calibri" w:hAnsi="Calibri" w:cs="Arial"/>
                <w:b/>
                <w:color w:val="000000"/>
                <w:sz w:val="22"/>
                <w:szCs w:val="22"/>
              </w:rPr>
            </w:pPr>
          </w:p>
          <w:p w14:paraId="57C35B53" w14:textId="77777777" w:rsidR="00B14EF3" w:rsidRPr="00F5098C" w:rsidRDefault="00B14EF3" w:rsidP="00B14EF3">
            <w:pPr>
              <w:rPr>
                <w:rFonts w:ascii="Arial" w:hAnsi="Arial" w:cs="Arial"/>
                <w:b/>
                <w:color w:val="000000"/>
              </w:rPr>
            </w:pPr>
            <w:r w:rsidRPr="00F5098C">
              <w:rPr>
                <w:rFonts w:ascii="Arial" w:hAnsi="Arial" w:cs="Arial"/>
                <w:b/>
                <w:color w:val="000000"/>
              </w:rPr>
              <w:t>Risk Management, Infection Control, Hygiene Services and Health &amp; Safety</w:t>
            </w:r>
          </w:p>
          <w:p w14:paraId="7C935312"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3AE6C42A"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 xml:space="preserve">The post holder must be familiar with the necessary education, training and support to enable them to meet this responsibility. </w:t>
            </w:r>
          </w:p>
          <w:p w14:paraId="2D522439" w14:textId="1D21F604"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lastRenderedPageBreak/>
              <w:t>The post holder has a duty to familiarise themselves with the relevant Organisational Policies, Procedures &amp; Standards and attend training as appropriate in the following areas:</w:t>
            </w:r>
          </w:p>
          <w:p w14:paraId="6ED21BCD"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Continuous Quality Improvement Initiatives</w:t>
            </w:r>
          </w:p>
          <w:p w14:paraId="0D818AC0"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Document Control Information Management Systems</w:t>
            </w:r>
          </w:p>
          <w:p w14:paraId="3DB4A438"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Risk Management Strategy and Policies</w:t>
            </w:r>
          </w:p>
          <w:p w14:paraId="560CC239"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Hygiene Related Policies, Procedures and Standards</w:t>
            </w:r>
          </w:p>
          <w:p w14:paraId="4283E24B"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Decontamination Code of Practice</w:t>
            </w:r>
          </w:p>
          <w:p w14:paraId="588D2C10"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Infection Control Policies</w:t>
            </w:r>
          </w:p>
          <w:p w14:paraId="3AE05354"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Safety Statement, Health &amp; Safety Policies and Fire Procedure</w:t>
            </w:r>
          </w:p>
          <w:p w14:paraId="4AE99E79"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Data Protection and confidentiality Policies</w:t>
            </w:r>
          </w:p>
          <w:p w14:paraId="7F716371" w14:textId="77777777" w:rsidR="00B14EF3" w:rsidRPr="00F5098C" w:rsidRDefault="00B14EF3" w:rsidP="00B14EF3">
            <w:pPr>
              <w:ind w:left="643"/>
              <w:rPr>
                <w:rFonts w:ascii="Arial" w:hAnsi="Arial" w:cs="Arial"/>
                <w:color w:val="000000"/>
              </w:rPr>
            </w:pPr>
          </w:p>
          <w:p w14:paraId="3C00DDF0"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084F0BA5"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5B7E690B"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must foster and support a quality improvement culture through-out your area of responsibility in relation to hygiene services.</w:t>
            </w:r>
          </w:p>
          <w:p w14:paraId="1B90BC5D"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holders’ responsibility for Quality &amp; Risk Management, Hygiene Services and Health &amp; Safety will be clarified to you in the induction process and by your line manager.</w:t>
            </w:r>
          </w:p>
          <w:p w14:paraId="1A970ECF"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must take reasonable care for his or her own actions and the effect that these may have upon the safety of others.</w:t>
            </w:r>
          </w:p>
          <w:p w14:paraId="301FD891"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must cooperate with management, attend Health &amp; Safety related training and not undertake any task for which they have not been authorised and adequately trained.</w:t>
            </w:r>
          </w:p>
          <w:p w14:paraId="50C40373"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is required to bring to the attention of a responsible person any perceived shortcoming in our safety arrangements or any defects in work equipment.</w:t>
            </w:r>
          </w:p>
          <w:p w14:paraId="0AC52547"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 xml:space="preserve">It is the post holder’s responsibility to be aware of and comply with the </w:t>
            </w:r>
            <w:smartTag w:uri="urn:schemas-microsoft-com:office:smarttags" w:element="stockticker">
              <w:r w:rsidRPr="00B14EF3">
                <w:rPr>
                  <w:rFonts w:ascii="Arial" w:hAnsi="Arial" w:cs="Arial"/>
                  <w:color w:val="000000"/>
                </w:rPr>
                <w:t>HSE</w:t>
              </w:r>
            </w:smartTag>
            <w:r w:rsidRPr="00B14EF3">
              <w:rPr>
                <w:rFonts w:ascii="Arial" w:hAnsi="Arial" w:cs="Arial"/>
                <w:color w:val="000000"/>
              </w:rPr>
              <w:t xml:space="preserve"> Health Care Records Management/Integrated Discharge Planning (HCRM / IDP) Code of Practice.</w:t>
            </w:r>
          </w:p>
          <w:p w14:paraId="4833C7BE" w14:textId="77777777" w:rsidR="00B14EF3" w:rsidRPr="00F5098C" w:rsidRDefault="00B14EF3" w:rsidP="00B14EF3">
            <w:pPr>
              <w:rPr>
                <w:rFonts w:ascii="Arial" w:hAnsi="Arial" w:cs="Arial"/>
                <w:b/>
                <w:iCs/>
                <w:lang w:val="en-IE"/>
              </w:rPr>
            </w:pPr>
          </w:p>
          <w:p w14:paraId="0582B1A6" w14:textId="77777777" w:rsidR="00B14EF3" w:rsidRPr="00332E09" w:rsidRDefault="00B14EF3" w:rsidP="00B14EF3">
            <w:pPr>
              <w:rPr>
                <w:rFonts w:ascii="Arial" w:hAnsi="Arial" w:cs="Arial"/>
                <w:b/>
                <w:iCs/>
                <w:lang w:val="en-IE"/>
              </w:rPr>
            </w:pPr>
            <w:r w:rsidRPr="00F5098C">
              <w:rPr>
                <w:rFonts w:ascii="Arial" w:hAnsi="Arial" w:cs="Arial"/>
                <w:b/>
                <w:iCs/>
                <w:lang w:val="en-IE"/>
              </w:rPr>
              <w:t>Risk Management, Quality, Health &amp; Safety</w:t>
            </w:r>
          </w:p>
          <w:p w14:paraId="01E5D6D2"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 xml:space="preserve">Adequately identifies, assesses, manages and monitors risk within their area of responsibility. </w:t>
            </w:r>
          </w:p>
          <w:p w14:paraId="696EDB87"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48B164A8" w14:textId="77897A1C" w:rsidR="00CA37DB"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Support, promote and actively participate in sustainable energy, water and waste initiatives to create a more sustainable, low carbon and efficient health service.</w:t>
            </w:r>
          </w:p>
          <w:p w14:paraId="586F619D" w14:textId="77777777" w:rsidR="00CA37DB" w:rsidRPr="00CA37DB" w:rsidRDefault="00CA37DB" w:rsidP="00CA37DB">
            <w:pPr>
              <w:rPr>
                <w:rFonts w:ascii="Calibri" w:hAnsi="Calibri" w:cs="Arial"/>
                <w:sz w:val="22"/>
                <w:szCs w:val="22"/>
                <w:lang w:val="en-US" w:eastAsia="en-US"/>
              </w:rPr>
            </w:pPr>
          </w:p>
          <w:p w14:paraId="4400A30B" w14:textId="77777777" w:rsidR="00CA37DB" w:rsidRPr="004578ED" w:rsidRDefault="00CA37DB" w:rsidP="00CA37DB">
            <w:pPr>
              <w:rPr>
                <w:rFonts w:ascii="Arial" w:hAnsi="Arial" w:cs="Arial"/>
                <w:sz w:val="22"/>
                <w:szCs w:val="22"/>
                <w:lang w:val="en-US" w:eastAsia="en-US"/>
              </w:rPr>
            </w:pPr>
            <w:r w:rsidRPr="004578ED">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4578ED">
              <w:rPr>
                <w:rFonts w:ascii="Arial" w:hAnsi="Arial" w:cs="Arial"/>
                <w:b/>
              </w:rPr>
              <w:t xml:space="preserve">  </w:t>
            </w:r>
          </w:p>
        </w:tc>
      </w:tr>
      <w:tr w:rsidR="00CA37DB" w:rsidRPr="00CA37DB" w14:paraId="09603C72" w14:textId="77777777" w:rsidTr="00BC346B">
        <w:tc>
          <w:tcPr>
            <w:tcW w:w="2364" w:type="dxa"/>
          </w:tcPr>
          <w:p w14:paraId="11F96C35" w14:textId="77777777" w:rsidR="00CA37DB" w:rsidRPr="00B14EF3" w:rsidRDefault="00CA37DB" w:rsidP="00CA37DB">
            <w:pPr>
              <w:rPr>
                <w:rFonts w:ascii="Arial" w:hAnsi="Arial" w:cs="Arial"/>
                <w:b/>
                <w:bCs/>
              </w:rPr>
            </w:pPr>
            <w:r w:rsidRPr="00B14EF3">
              <w:rPr>
                <w:rFonts w:ascii="Arial" w:hAnsi="Arial" w:cs="Arial"/>
                <w:b/>
                <w:bCs/>
              </w:rPr>
              <w:lastRenderedPageBreak/>
              <w:t>Eligibility Criteria</w:t>
            </w:r>
          </w:p>
          <w:p w14:paraId="28B8EEF8" w14:textId="77777777" w:rsidR="00CA37DB" w:rsidRPr="00B14EF3" w:rsidRDefault="00CA37DB" w:rsidP="00CA37DB">
            <w:pPr>
              <w:rPr>
                <w:rFonts w:ascii="Arial" w:hAnsi="Arial" w:cs="Arial"/>
                <w:b/>
                <w:bCs/>
              </w:rPr>
            </w:pPr>
          </w:p>
          <w:p w14:paraId="59B45F08" w14:textId="77777777" w:rsidR="00CA37DB" w:rsidRPr="00B14EF3" w:rsidRDefault="00CA37DB" w:rsidP="00CA37DB">
            <w:pPr>
              <w:rPr>
                <w:rFonts w:ascii="Arial" w:hAnsi="Arial" w:cs="Arial"/>
                <w:b/>
                <w:bCs/>
              </w:rPr>
            </w:pPr>
            <w:r w:rsidRPr="00B14EF3">
              <w:rPr>
                <w:rFonts w:ascii="Arial" w:hAnsi="Arial" w:cs="Arial"/>
                <w:b/>
                <w:bCs/>
              </w:rPr>
              <w:t>Qualifications and/ or experience</w:t>
            </w:r>
          </w:p>
          <w:p w14:paraId="77AEA5EC" w14:textId="77777777" w:rsidR="00CA37DB" w:rsidRPr="00B10313" w:rsidRDefault="00CA37DB" w:rsidP="00CA37DB">
            <w:pPr>
              <w:rPr>
                <w:rFonts w:ascii="Arial" w:hAnsi="Arial" w:cs="Arial"/>
                <w:b/>
                <w:bCs/>
                <w:highlight w:val="yellow"/>
              </w:rPr>
            </w:pPr>
          </w:p>
        </w:tc>
        <w:tc>
          <w:tcPr>
            <w:tcW w:w="8394" w:type="dxa"/>
          </w:tcPr>
          <w:p w14:paraId="473FD91F" w14:textId="433F8210" w:rsidR="00300FF1" w:rsidRPr="00300FF1" w:rsidRDefault="00300FF1" w:rsidP="00300FF1">
            <w:pPr>
              <w:autoSpaceDE w:val="0"/>
              <w:autoSpaceDN w:val="0"/>
              <w:adjustRightInd w:val="0"/>
              <w:rPr>
                <w:rFonts w:ascii="Arial" w:hAnsi="Arial" w:cs="Arial"/>
                <w:color w:val="000000"/>
                <w:lang w:val="en-US" w:eastAsia="en-US"/>
              </w:rPr>
            </w:pPr>
            <w:r w:rsidRPr="00300FF1">
              <w:rPr>
                <w:rFonts w:ascii="Arial" w:eastAsia="Calibri" w:hAnsi="Arial" w:cs="Arial"/>
                <w:color w:val="000000"/>
                <w:lang w:val="en-US" w:eastAsia="en-US"/>
              </w:rPr>
              <w:t>Candidates must on the closing date:</w:t>
            </w:r>
          </w:p>
          <w:p w14:paraId="77794677" w14:textId="77777777" w:rsidR="00300FF1" w:rsidRPr="00300FF1" w:rsidRDefault="00300FF1" w:rsidP="00300FF1">
            <w:pPr>
              <w:widowControl w:val="0"/>
              <w:autoSpaceDE w:val="0"/>
              <w:autoSpaceDN w:val="0"/>
              <w:adjustRightInd w:val="0"/>
              <w:rPr>
                <w:rFonts w:ascii="Arial" w:hAnsi="Arial" w:cs="Arial"/>
                <w:bCs/>
                <w:color w:val="00009C"/>
              </w:rPr>
            </w:pPr>
          </w:p>
          <w:p w14:paraId="029129A9" w14:textId="77777777" w:rsidR="00300FF1" w:rsidRPr="00300FF1" w:rsidRDefault="00300FF1" w:rsidP="00300FF1">
            <w:pPr>
              <w:widowControl w:val="0"/>
              <w:autoSpaceDE w:val="0"/>
              <w:autoSpaceDN w:val="0"/>
              <w:adjustRightInd w:val="0"/>
              <w:rPr>
                <w:rFonts w:ascii="Arial" w:hAnsi="Arial" w:cs="Arial"/>
                <w:b/>
              </w:rPr>
            </w:pPr>
            <w:r w:rsidRPr="00300FF1">
              <w:rPr>
                <w:rFonts w:ascii="Arial" w:hAnsi="Arial" w:cs="Arial"/>
                <w:b/>
              </w:rPr>
              <w:t>Statutory Registration, Professional Qualifications, Experience, etc</w:t>
            </w:r>
          </w:p>
          <w:p w14:paraId="15F7F790"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(a) Eligible applicants will be those who on the closing date for the competition:</w:t>
            </w:r>
          </w:p>
          <w:p w14:paraId="64E10782"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(i) Are registered in the relevant division of the Register of Nurses &amp; Midwives </w:t>
            </w:r>
          </w:p>
          <w:p w14:paraId="27E9FFE9"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maintained by the Nursing and Midwifery Board of Ireland [NMBI] (Bord </w:t>
            </w:r>
          </w:p>
          <w:p w14:paraId="570B66E2" w14:textId="77777777" w:rsidR="00300FF1" w:rsidRPr="00300FF1" w:rsidRDefault="00300FF1" w:rsidP="00300FF1">
            <w:pPr>
              <w:widowControl w:val="0"/>
              <w:autoSpaceDE w:val="0"/>
              <w:autoSpaceDN w:val="0"/>
              <w:adjustRightInd w:val="0"/>
              <w:rPr>
                <w:rFonts w:ascii="Arial" w:hAnsi="Arial" w:cs="Arial"/>
                <w:bCs/>
              </w:rPr>
            </w:pPr>
            <w:proofErr w:type="spellStart"/>
            <w:r w:rsidRPr="00300FF1">
              <w:rPr>
                <w:rFonts w:ascii="Arial" w:hAnsi="Arial" w:cs="Arial"/>
                <w:bCs/>
              </w:rPr>
              <w:t>Altranais</w:t>
            </w:r>
            <w:proofErr w:type="spellEnd"/>
            <w:r w:rsidRPr="00300FF1">
              <w:rPr>
                <w:rFonts w:ascii="Arial" w:hAnsi="Arial" w:cs="Arial"/>
                <w:bCs/>
              </w:rPr>
              <w:t xml:space="preserve"> </w:t>
            </w:r>
            <w:proofErr w:type="spellStart"/>
            <w:r w:rsidRPr="00300FF1">
              <w:rPr>
                <w:rFonts w:ascii="Arial" w:hAnsi="Arial" w:cs="Arial"/>
                <w:bCs/>
              </w:rPr>
              <w:t>agus</w:t>
            </w:r>
            <w:proofErr w:type="spellEnd"/>
            <w:r w:rsidRPr="00300FF1">
              <w:rPr>
                <w:rFonts w:ascii="Arial" w:hAnsi="Arial" w:cs="Arial"/>
                <w:bCs/>
              </w:rPr>
              <w:t xml:space="preserve"> </w:t>
            </w:r>
            <w:proofErr w:type="spellStart"/>
            <w:r w:rsidRPr="00300FF1">
              <w:rPr>
                <w:rFonts w:ascii="Arial" w:hAnsi="Arial" w:cs="Arial"/>
                <w:bCs/>
              </w:rPr>
              <w:t>Cnáimhseachais</w:t>
            </w:r>
            <w:proofErr w:type="spellEnd"/>
            <w:r w:rsidRPr="00300FF1">
              <w:rPr>
                <w:rFonts w:ascii="Arial" w:hAnsi="Arial" w:cs="Arial"/>
                <w:bCs/>
              </w:rPr>
              <w:t xml:space="preserve"> </w:t>
            </w:r>
            <w:proofErr w:type="spellStart"/>
            <w:r w:rsidRPr="00300FF1">
              <w:rPr>
                <w:rFonts w:ascii="Arial" w:hAnsi="Arial" w:cs="Arial"/>
                <w:bCs/>
              </w:rPr>
              <w:t>na</w:t>
            </w:r>
            <w:proofErr w:type="spellEnd"/>
            <w:r w:rsidRPr="00300FF1">
              <w:rPr>
                <w:rFonts w:ascii="Arial" w:hAnsi="Arial" w:cs="Arial"/>
                <w:bCs/>
              </w:rPr>
              <w:t xml:space="preserve"> </w:t>
            </w:r>
            <w:proofErr w:type="spellStart"/>
            <w:r w:rsidRPr="00300FF1">
              <w:rPr>
                <w:rFonts w:ascii="Arial" w:hAnsi="Arial" w:cs="Arial"/>
                <w:bCs/>
              </w:rPr>
              <w:t>hÉireann</w:t>
            </w:r>
            <w:proofErr w:type="spellEnd"/>
            <w:r w:rsidRPr="00300FF1">
              <w:rPr>
                <w:rFonts w:ascii="Arial" w:hAnsi="Arial" w:cs="Arial"/>
                <w:bCs/>
              </w:rPr>
              <w:t>) or entitled to be so registered.</w:t>
            </w:r>
          </w:p>
          <w:p w14:paraId="6B76D2C0" w14:textId="77777777" w:rsidR="00300FF1" w:rsidRPr="00300FF1" w:rsidRDefault="00300FF1" w:rsidP="00300FF1">
            <w:pPr>
              <w:widowControl w:val="0"/>
              <w:autoSpaceDE w:val="0"/>
              <w:autoSpaceDN w:val="0"/>
              <w:adjustRightInd w:val="0"/>
              <w:jc w:val="center"/>
              <w:rPr>
                <w:rFonts w:ascii="Arial" w:hAnsi="Arial" w:cs="Arial"/>
                <w:b/>
              </w:rPr>
            </w:pPr>
            <w:r w:rsidRPr="00300FF1">
              <w:rPr>
                <w:rFonts w:ascii="Arial" w:hAnsi="Arial" w:cs="Arial"/>
                <w:b/>
              </w:rPr>
              <w:t>AND</w:t>
            </w:r>
          </w:p>
          <w:p w14:paraId="48800A1C"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(ii) Have at least 5 years post registration experience (or an </w:t>
            </w:r>
            <w:proofErr w:type="spellStart"/>
            <w:r w:rsidRPr="00300FF1">
              <w:rPr>
                <w:rFonts w:ascii="Arial" w:hAnsi="Arial" w:cs="Arial"/>
                <w:bCs/>
              </w:rPr>
              <w:t>aggregrate</w:t>
            </w:r>
            <w:proofErr w:type="spellEnd"/>
            <w:r w:rsidRPr="00300FF1">
              <w:rPr>
                <w:rFonts w:ascii="Arial" w:hAnsi="Arial" w:cs="Arial"/>
                <w:bCs/>
              </w:rPr>
              <w:t xml:space="preserve"> of 5 years </w:t>
            </w:r>
          </w:p>
          <w:p w14:paraId="73109F79"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fulltime post registration experience) of which 2 years must be in the speciality </w:t>
            </w:r>
          </w:p>
          <w:p w14:paraId="5FC2D3D9" w14:textId="2E0579D0"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or related area of </w:t>
            </w:r>
            <w:r w:rsidR="00BB6C5D">
              <w:rPr>
                <w:rFonts w:ascii="Arial" w:hAnsi="Arial" w:cs="Arial"/>
                <w:bCs/>
              </w:rPr>
              <w:t>Upper Gastrointestinal Care or Oncology</w:t>
            </w:r>
            <w:r w:rsidR="002C3E85">
              <w:rPr>
                <w:rFonts w:ascii="Arial" w:hAnsi="Arial" w:cs="Arial"/>
                <w:bCs/>
              </w:rPr>
              <w:t>.</w:t>
            </w:r>
          </w:p>
          <w:p w14:paraId="50462571" w14:textId="77777777" w:rsidR="00300FF1" w:rsidRPr="00300FF1" w:rsidRDefault="00300FF1" w:rsidP="00300FF1">
            <w:pPr>
              <w:widowControl w:val="0"/>
              <w:autoSpaceDE w:val="0"/>
              <w:autoSpaceDN w:val="0"/>
              <w:adjustRightInd w:val="0"/>
              <w:jc w:val="center"/>
              <w:rPr>
                <w:rFonts w:ascii="Arial" w:hAnsi="Arial" w:cs="Arial"/>
                <w:b/>
              </w:rPr>
            </w:pPr>
            <w:r w:rsidRPr="00300FF1">
              <w:rPr>
                <w:rFonts w:ascii="Arial" w:hAnsi="Arial" w:cs="Arial"/>
                <w:b/>
              </w:rPr>
              <w:t>AND</w:t>
            </w:r>
          </w:p>
          <w:p w14:paraId="2E173253"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(iii) Have the clinical, managerial and administrative capacity to properly discharge </w:t>
            </w:r>
          </w:p>
          <w:p w14:paraId="4AF25E90"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the functions of the role.</w:t>
            </w:r>
          </w:p>
          <w:p w14:paraId="4F228DEF" w14:textId="77777777" w:rsidR="00300FF1" w:rsidRPr="00300FF1" w:rsidRDefault="00300FF1" w:rsidP="00300FF1">
            <w:pPr>
              <w:widowControl w:val="0"/>
              <w:autoSpaceDE w:val="0"/>
              <w:autoSpaceDN w:val="0"/>
              <w:adjustRightInd w:val="0"/>
              <w:jc w:val="center"/>
              <w:rPr>
                <w:rFonts w:ascii="Arial" w:hAnsi="Arial" w:cs="Arial"/>
                <w:b/>
              </w:rPr>
            </w:pPr>
            <w:r w:rsidRPr="00300FF1">
              <w:rPr>
                <w:rFonts w:ascii="Arial" w:hAnsi="Arial" w:cs="Arial"/>
                <w:b/>
              </w:rPr>
              <w:t>AND</w:t>
            </w:r>
          </w:p>
          <w:p w14:paraId="7BABD892"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lastRenderedPageBreak/>
              <w:t>(iv) Candidates must demonstrate evidence of continuous professional development.</w:t>
            </w:r>
          </w:p>
          <w:p w14:paraId="0AA05593" w14:textId="77777777" w:rsidR="00300FF1" w:rsidRPr="00300FF1" w:rsidRDefault="00300FF1" w:rsidP="00300FF1">
            <w:pPr>
              <w:widowControl w:val="0"/>
              <w:autoSpaceDE w:val="0"/>
              <w:autoSpaceDN w:val="0"/>
              <w:adjustRightInd w:val="0"/>
              <w:jc w:val="center"/>
              <w:rPr>
                <w:rFonts w:ascii="Arial" w:hAnsi="Arial" w:cs="Arial"/>
                <w:b/>
              </w:rPr>
            </w:pPr>
            <w:r w:rsidRPr="00300FF1">
              <w:rPr>
                <w:rFonts w:ascii="Arial" w:hAnsi="Arial" w:cs="Arial"/>
                <w:b/>
              </w:rPr>
              <w:t>AND</w:t>
            </w:r>
          </w:p>
          <w:p w14:paraId="43FF97AF"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(b) Candidates must possess the requisite knowledge and ability including a high standard of suitability and clinical, managerial and administrative capacity to properly discharge the </w:t>
            </w:r>
          </w:p>
          <w:p w14:paraId="3F6ADFA7"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functions of the role. </w:t>
            </w:r>
          </w:p>
          <w:p w14:paraId="0212E3A9" w14:textId="77777777" w:rsidR="00300FF1" w:rsidRPr="00300FF1" w:rsidRDefault="00300FF1" w:rsidP="00300FF1">
            <w:pPr>
              <w:widowControl w:val="0"/>
              <w:autoSpaceDE w:val="0"/>
              <w:autoSpaceDN w:val="0"/>
              <w:adjustRightInd w:val="0"/>
              <w:rPr>
                <w:rFonts w:ascii="Arial" w:hAnsi="Arial" w:cs="Arial"/>
                <w:bCs/>
              </w:rPr>
            </w:pPr>
          </w:p>
          <w:p w14:paraId="29B483A4" w14:textId="77777777" w:rsidR="00300FF1" w:rsidRPr="00300FF1" w:rsidRDefault="00300FF1" w:rsidP="00300FF1">
            <w:pPr>
              <w:widowControl w:val="0"/>
              <w:autoSpaceDE w:val="0"/>
              <w:autoSpaceDN w:val="0"/>
              <w:adjustRightInd w:val="0"/>
              <w:rPr>
                <w:rFonts w:ascii="Arial" w:hAnsi="Arial" w:cs="Arial"/>
                <w:b/>
              </w:rPr>
            </w:pPr>
            <w:r w:rsidRPr="00300FF1">
              <w:rPr>
                <w:rFonts w:ascii="Arial" w:hAnsi="Arial" w:cs="Arial"/>
                <w:b/>
              </w:rPr>
              <w:t>Annual Registration</w:t>
            </w:r>
          </w:p>
          <w:p w14:paraId="0D2AFBBB"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(i) On appointment, practitioners must maintain live annual registration on the relevant </w:t>
            </w:r>
          </w:p>
          <w:p w14:paraId="4507F48C"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division of the Register of Nurses and Midwives maintained by the Nursing and </w:t>
            </w:r>
          </w:p>
          <w:p w14:paraId="5D3D80DD"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Midwifery Board of Ireland (Bord </w:t>
            </w:r>
            <w:proofErr w:type="spellStart"/>
            <w:r w:rsidRPr="00300FF1">
              <w:rPr>
                <w:rFonts w:ascii="Arial" w:hAnsi="Arial" w:cs="Arial"/>
                <w:bCs/>
              </w:rPr>
              <w:t>Altranais</w:t>
            </w:r>
            <w:proofErr w:type="spellEnd"/>
            <w:r w:rsidRPr="00300FF1">
              <w:rPr>
                <w:rFonts w:ascii="Arial" w:hAnsi="Arial" w:cs="Arial"/>
                <w:bCs/>
              </w:rPr>
              <w:t xml:space="preserve"> </w:t>
            </w:r>
            <w:proofErr w:type="spellStart"/>
            <w:r w:rsidRPr="00300FF1">
              <w:rPr>
                <w:rFonts w:ascii="Arial" w:hAnsi="Arial" w:cs="Arial"/>
                <w:bCs/>
              </w:rPr>
              <w:t>agus</w:t>
            </w:r>
            <w:proofErr w:type="spellEnd"/>
            <w:r w:rsidRPr="00300FF1">
              <w:rPr>
                <w:rFonts w:ascii="Arial" w:hAnsi="Arial" w:cs="Arial"/>
                <w:bCs/>
              </w:rPr>
              <w:t xml:space="preserve"> </w:t>
            </w:r>
            <w:proofErr w:type="spellStart"/>
            <w:r w:rsidRPr="00300FF1">
              <w:rPr>
                <w:rFonts w:ascii="Arial" w:hAnsi="Arial" w:cs="Arial"/>
                <w:bCs/>
              </w:rPr>
              <w:t>Cnáimhseachais</w:t>
            </w:r>
            <w:proofErr w:type="spellEnd"/>
            <w:r w:rsidRPr="00300FF1">
              <w:rPr>
                <w:rFonts w:ascii="Arial" w:hAnsi="Arial" w:cs="Arial"/>
                <w:bCs/>
              </w:rPr>
              <w:t xml:space="preserve"> </w:t>
            </w:r>
            <w:proofErr w:type="spellStart"/>
            <w:r w:rsidRPr="00300FF1">
              <w:rPr>
                <w:rFonts w:ascii="Arial" w:hAnsi="Arial" w:cs="Arial"/>
                <w:bCs/>
              </w:rPr>
              <w:t>na</w:t>
            </w:r>
            <w:proofErr w:type="spellEnd"/>
            <w:r w:rsidRPr="00300FF1">
              <w:rPr>
                <w:rFonts w:ascii="Arial" w:hAnsi="Arial" w:cs="Arial"/>
                <w:bCs/>
              </w:rPr>
              <w:t xml:space="preserve"> </w:t>
            </w:r>
            <w:proofErr w:type="spellStart"/>
            <w:r w:rsidRPr="00300FF1">
              <w:rPr>
                <w:rFonts w:ascii="Arial" w:hAnsi="Arial" w:cs="Arial"/>
                <w:bCs/>
              </w:rPr>
              <w:t>hÉireann</w:t>
            </w:r>
            <w:proofErr w:type="spellEnd"/>
            <w:r w:rsidRPr="00300FF1">
              <w:rPr>
                <w:rFonts w:ascii="Arial" w:hAnsi="Arial" w:cs="Arial"/>
                <w:bCs/>
              </w:rPr>
              <w:t>).</w:t>
            </w:r>
          </w:p>
          <w:p w14:paraId="1B858E9B" w14:textId="77777777" w:rsidR="00300FF1" w:rsidRPr="00300FF1" w:rsidRDefault="00300FF1" w:rsidP="00300FF1">
            <w:pPr>
              <w:widowControl w:val="0"/>
              <w:autoSpaceDE w:val="0"/>
              <w:autoSpaceDN w:val="0"/>
              <w:adjustRightInd w:val="0"/>
              <w:jc w:val="center"/>
              <w:rPr>
                <w:rFonts w:ascii="Arial" w:hAnsi="Arial" w:cs="Arial"/>
                <w:bCs/>
              </w:rPr>
            </w:pPr>
            <w:r w:rsidRPr="00300FF1">
              <w:rPr>
                <w:rFonts w:ascii="Arial" w:hAnsi="Arial" w:cs="Arial"/>
                <w:b/>
              </w:rPr>
              <w:t>AND</w:t>
            </w:r>
          </w:p>
          <w:p w14:paraId="6DBC8E7F"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 xml:space="preserve">(ii) Confirm annual registration with NMBI to the HSE by way of the annual Patient </w:t>
            </w:r>
          </w:p>
          <w:p w14:paraId="75B39532" w14:textId="77777777" w:rsidR="00300FF1" w:rsidRPr="00300FF1" w:rsidRDefault="00300FF1" w:rsidP="00300FF1">
            <w:pPr>
              <w:widowControl w:val="0"/>
              <w:autoSpaceDE w:val="0"/>
              <w:autoSpaceDN w:val="0"/>
              <w:adjustRightInd w:val="0"/>
              <w:rPr>
                <w:rFonts w:ascii="Arial" w:hAnsi="Arial" w:cs="Arial"/>
                <w:bCs/>
              </w:rPr>
            </w:pPr>
            <w:r w:rsidRPr="00300FF1">
              <w:rPr>
                <w:rFonts w:ascii="Arial" w:hAnsi="Arial" w:cs="Arial"/>
                <w:bCs/>
              </w:rPr>
              <w:t>Safety Assurance Certificate (PSAC).</w:t>
            </w:r>
          </w:p>
          <w:p w14:paraId="5C45C010" w14:textId="77777777" w:rsidR="00FE11E1" w:rsidRDefault="00FE11E1" w:rsidP="00CA37DB">
            <w:pPr>
              <w:rPr>
                <w:rFonts w:ascii="Calibri" w:hAnsi="Calibri" w:cs="Arial"/>
                <w:b/>
                <w:sz w:val="22"/>
                <w:szCs w:val="22"/>
              </w:rPr>
            </w:pPr>
          </w:p>
          <w:p w14:paraId="6FAB3604" w14:textId="20BBB61A" w:rsidR="00CA37DB" w:rsidRPr="00FE11E1" w:rsidRDefault="00CA37DB" w:rsidP="00CA37DB">
            <w:pPr>
              <w:rPr>
                <w:rFonts w:ascii="Arial" w:hAnsi="Arial" w:cs="Arial"/>
                <w:b/>
                <w:iCs/>
                <w:lang w:val="en-IE"/>
              </w:rPr>
            </w:pPr>
            <w:r w:rsidRPr="00FE11E1">
              <w:rPr>
                <w:rFonts w:ascii="Arial" w:hAnsi="Arial" w:cs="Arial"/>
                <w:b/>
                <w:iCs/>
                <w:lang w:val="en-IE"/>
              </w:rPr>
              <w:t>Health</w:t>
            </w:r>
          </w:p>
          <w:p w14:paraId="16442381" w14:textId="77777777" w:rsidR="00CA37DB" w:rsidRPr="00FE11E1" w:rsidRDefault="00CA37DB" w:rsidP="00CA37DB">
            <w:pPr>
              <w:rPr>
                <w:rFonts w:ascii="Arial" w:hAnsi="Arial" w:cs="Arial"/>
                <w:iCs/>
              </w:rPr>
            </w:pPr>
            <w:r w:rsidRPr="00FE11E1">
              <w:rPr>
                <w:rFonts w:ascii="Arial" w:hAnsi="Arial" w:cs="Arial"/>
                <w:iC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CA37DB" w:rsidRDefault="00CA37DB" w:rsidP="00CA37DB">
            <w:pPr>
              <w:ind w:right="-766"/>
              <w:rPr>
                <w:rFonts w:ascii="Calibri" w:hAnsi="Calibri" w:cs="Arial"/>
                <w:b/>
                <w:bCs/>
                <w:sz w:val="22"/>
                <w:szCs w:val="22"/>
              </w:rPr>
            </w:pPr>
          </w:p>
          <w:p w14:paraId="1CDBC2EF" w14:textId="77777777" w:rsidR="00CA37DB" w:rsidRPr="00CA37DB" w:rsidRDefault="00CA37DB" w:rsidP="00CA37DB">
            <w:pPr>
              <w:ind w:right="-766"/>
              <w:rPr>
                <w:rFonts w:ascii="Calibri" w:hAnsi="Calibri" w:cs="Arial"/>
                <w:iCs/>
                <w:sz w:val="22"/>
                <w:szCs w:val="22"/>
              </w:rPr>
            </w:pPr>
            <w:r w:rsidRPr="00FE11E1">
              <w:rPr>
                <w:rFonts w:ascii="Arial" w:hAnsi="Arial" w:cs="Arial"/>
                <w:b/>
                <w:iCs/>
                <w:lang w:val="en-IE"/>
              </w:rPr>
              <w:t>Character</w:t>
            </w:r>
          </w:p>
          <w:p w14:paraId="5900A900" w14:textId="38FA979A" w:rsidR="00CA37DB" w:rsidRPr="00FE11E1" w:rsidRDefault="00CA37DB" w:rsidP="00CA37DB">
            <w:pPr>
              <w:rPr>
                <w:rFonts w:ascii="Arial" w:hAnsi="Arial" w:cs="Arial"/>
                <w:iCs/>
              </w:rPr>
            </w:pPr>
            <w:r w:rsidRPr="00FE11E1">
              <w:rPr>
                <w:rFonts w:ascii="Arial" w:hAnsi="Arial" w:cs="Arial"/>
                <w:iCs/>
              </w:rPr>
              <w:t>Each candidate for and any person holding the office must be of good character</w:t>
            </w:r>
            <w:r w:rsidR="00FE11E1">
              <w:rPr>
                <w:rFonts w:ascii="Arial" w:hAnsi="Arial" w:cs="Arial"/>
                <w:iCs/>
              </w:rPr>
              <w:t>.</w:t>
            </w:r>
          </w:p>
        </w:tc>
      </w:tr>
      <w:tr w:rsidR="00CA37DB" w:rsidRPr="00CA37DB" w14:paraId="418D1AA4" w14:textId="77777777" w:rsidTr="00FE11E1">
        <w:trPr>
          <w:trHeight w:val="591"/>
        </w:trPr>
        <w:tc>
          <w:tcPr>
            <w:tcW w:w="2364" w:type="dxa"/>
          </w:tcPr>
          <w:p w14:paraId="4BFB93EA" w14:textId="6B239092" w:rsidR="00CA37DB" w:rsidRPr="00B10313" w:rsidRDefault="00CA37DB" w:rsidP="00CA37DB">
            <w:pPr>
              <w:rPr>
                <w:rFonts w:ascii="Arial" w:hAnsi="Arial" w:cs="Arial"/>
                <w:b/>
                <w:bCs/>
                <w:highlight w:val="yellow"/>
              </w:rPr>
            </w:pPr>
            <w:r w:rsidRPr="00FE11E1">
              <w:rPr>
                <w:rFonts w:ascii="Arial" w:hAnsi="Arial" w:cs="Arial"/>
                <w:b/>
                <w:bCs/>
              </w:rPr>
              <w:lastRenderedPageBreak/>
              <w:t xml:space="preserve">Post </w:t>
            </w:r>
            <w:r w:rsidR="00FE11E1" w:rsidRPr="00FE11E1">
              <w:rPr>
                <w:rFonts w:ascii="Arial" w:hAnsi="Arial" w:cs="Arial"/>
                <w:b/>
                <w:bCs/>
              </w:rPr>
              <w:t>S</w:t>
            </w:r>
            <w:r w:rsidRPr="00FE11E1">
              <w:rPr>
                <w:rFonts w:ascii="Arial" w:hAnsi="Arial" w:cs="Arial"/>
                <w:b/>
                <w:bCs/>
              </w:rPr>
              <w:t>pecific Requirements</w:t>
            </w:r>
          </w:p>
        </w:tc>
        <w:tc>
          <w:tcPr>
            <w:tcW w:w="8394" w:type="dxa"/>
          </w:tcPr>
          <w:p w14:paraId="1524EFB7" w14:textId="77777777" w:rsidR="0004460D" w:rsidRPr="008275D3" w:rsidRDefault="0004460D" w:rsidP="0004460D">
            <w:pPr>
              <w:rPr>
                <w:rFonts w:ascii="Arial" w:hAnsi="Arial" w:cs="Arial"/>
                <w:bCs/>
                <w:iCs/>
              </w:rPr>
            </w:pPr>
            <w:r w:rsidRPr="008275D3">
              <w:rPr>
                <w:rFonts w:ascii="Arial" w:hAnsi="Arial" w:cs="Arial"/>
                <w:bCs/>
                <w:iCs/>
              </w:rPr>
              <w:t xml:space="preserve">Demonstrate depth and breadth of nursing experience in the specialist area of gastrointestinal/colorectal disease. </w:t>
            </w:r>
          </w:p>
          <w:p w14:paraId="450D01CB" w14:textId="77777777" w:rsidR="0004460D" w:rsidRPr="008275D3" w:rsidRDefault="0004460D" w:rsidP="0004460D">
            <w:pPr>
              <w:rPr>
                <w:rFonts w:ascii="Arial" w:hAnsi="Arial" w:cs="Arial"/>
                <w:bCs/>
                <w:iCs/>
              </w:rPr>
            </w:pPr>
          </w:p>
          <w:p w14:paraId="1F0A9912" w14:textId="77777777" w:rsidR="0004460D" w:rsidRPr="008275D3" w:rsidRDefault="0004460D" w:rsidP="0004460D">
            <w:pPr>
              <w:rPr>
                <w:rFonts w:ascii="Arial" w:hAnsi="Arial" w:cs="Arial"/>
                <w:bCs/>
                <w:iCs/>
              </w:rPr>
            </w:pPr>
            <w:r w:rsidRPr="008275D3">
              <w:rPr>
                <w:rFonts w:ascii="Arial" w:hAnsi="Arial" w:cs="Arial"/>
                <w:bCs/>
                <w:iCs/>
              </w:rPr>
              <w:t>Have undertaken or agree to undertake, within an agreed timeframe, the Nurse</w:t>
            </w:r>
            <w:r>
              <w:rPr>
                <w:rFonts w:ascii="Arial" w:hAnsi="Arial" w:cs="Arial"/>
                <w:bCs/>
                <w:iCs/>
              </w:rPr>
              <w:t xml:space="preserve"> </w:t>
            </w:r>
            <w:r w:rsidRPr="008275D3">
              <w:rPr>
                <w:rFonts w:ascii="Arial" w:hAnsi="Arial" w:cs="Arial"/>
                <w:bCs/>
                <w:iCs/>
              </w:rPr>
              <w:t>Prescribing of Medicinal Products Certificate.</w:t>
            </w:r>
          </w:p>
          <w:p w14:paraId="749F1696" w14:textId="77777777" w:rsidR="0004460D" w:rsidRPr="008275D3" w:rsidRDefault="0004460D" w:rsidP="0004460D">
            <w:pPr>
              <w:rPr>
                <w:rFonts w:ascii="Arial" w:hAnsi="Arial" w:cs="Arial"/>
                <w:bCs/>
                <w:iCs/>
              </w:rPr>
            </w:pPr>
          </w:p>
          <w:p w14:paraId="2E4C5607" w14:textId="16326A89" w:rsidR="00CA37DB" w:rsidRPr="00CA37DB" w:rsidRDefault="0004460D" w:rsidP="0004460D">
            <w:pPr>
              <w:rPr>
                <w:rFonts w:ascii="Calibri" w:hAnsi="Calibri" w:cs="Arial"/>
                <w:color w:val="FF0000"/>
                <w:sz w:val="22"/>
                <w:szCs w:val="22"/>
              </w:rPr>
            </w:pPr>
            <w:r w:rsidRPr="008275D3">
              <w:rPr>
                <w:rFonts w:ascii="Arial" w:hAnsi="Arial" w:cs="Arial"/>
                <w:bCs/>
                <w:iCs/>
              </w:rPr>
              <w:t>Have undertaken or agree to undertake, within an agreed timeframe, the Nurse Prescribing of Ionising Radiation Certificate.</w:t>
            </w:r>
          </w:p>
        </w:tc>
      </w:tr>
      <w:tr w:rsidR="00CA37DB" w:rsidRPr="00CA37DB" w14:paraId="3E8BA1BD" w14:textId="77777777" w:rsidTr="0004460D">
        <w:trPr>
          <w:trHeight w:val="451"/>
        </w:trPr>
        <w:tc>
          <w:tcPr>
            <w:tcW w:w="2364" w:type="dxa"/>
          </w:tcPr>
          <w:p w14:paraId="5D43E616" w14:textId="77777777" w:rsidR="00CA37DB" w:rsidRPr="00B10313" w:rsidRDefault="00CA37DB" w:rsidP="00CA37DB">
            <w:pPr>
              <w:rPr>
                <w:rFonts w:ascii="Arial" w:hAnsi="Arial" w:cs="Arial"/>
                <w:b/>
                <w:bCs/>
                <w:highlight w:val="yellow"/>
              </w:rPr>
            </w:pPr>
            <w:r w:rsidRPr="006D3D3F">
              <w:rPr>
                <w:rFonts w:ascii="Arial" w:hAnsi="Arial" w:cs="Arial"/>
                <w:b/>
                <w:bCs/>
              </w:rPr>
              <w:t>Other requirements specific to the post</w:t>
            </w:r>
          </w:p>
        </w:tc>
        <w:tc>
          <w:tcPr>
            <w:tcW w:w="8394" w:type="dxa"/>
          </w:tcPr>
          <w:p w14:paraId="0C6CA1E6" w14:textId="4F76B337" w:rsidR="00CA37DB" w:rsidRPr="00FE11E1" w:rsidRDefault="0004460D" w:rsidP="0004460D">
            <w:pPr>
              <w:rPr>
                <w:rFonts w:ascii="Calibri" w:hAnsi="Calibri" w:cs="Arial"/>
                <w:sz w:val="22"/>
                <w:szCs w:val="22"/>
              </w:rPr>
            </w:pPr>
            <w:r w:rsidRPr="008275D3">
              <w:rPr>
                <w:rFonts w:ascii="Arial" w:hAnsi="Arial" w:cs="Arial"/>
                <w:iCs/>
              </w:rPr>
              <w:t>A flexible approach to working hours is required in order to ensure deadlines are met.</w:t>
            </w:r>
          </w:p>
        </w:tc>
      </w:tr>
      <w:tr w:rsidR="00CA37DB" w:rsidRPr="00CA37DB" w14:paraId="3C42AC5F" w14:textId="77777777" w:rsidTr="00BC346B">
        <w:trPr>
          <w:trHeight w:val="1048"/>
        </w:trPr>
        <w:tc>
          <w:tcPr>
            <w:tcW w:w="2364" w:type="dxa"/>
          </w:tcPr>
          <w:p w14:paraId="0DC89772" w14:textId="77777777" w:rsidR="00CA37DB" w:rsidRPr="00EB703E" w:rsidRDefault="00CA37DB" w:rsidP="00CA37DB">
            <w:pPr>
              <w:rPr>
                <w:rFonts w:ascii="Arial" w:hAnsi="Arial" w:cs="Arial"/>
                <w:b/>
                <w:bCs/>
              </w:rPr>
            </w:pPr>
            <w:r w:rsidRPr="00EB703E">
              <w:rPr>
                <w:rFonts w:ascii="Arial" w:hAnsi="Arial" w:cs="Arial"/>
                <w:b/>
                <w:bCs/>
              </w:rPr>
              <w:t>Skills, competencies and/or knowledge</w:t>
            </w:r>
          </w:p>
          <w:p w14:paraId="6366A456" w14:textId="77777777" w:rsidR="00CA37DB" w:rsidRPr="00B10313" w:rsidRDefault="00CA37DB" w:rsidP="00CA37DB">
            <w:pPr>
              <w:rPr>
                <w:rFonts w:ascii="Arial" w:hAnsi="Arial" w:cs="Arial"/>
                <w:b/>
                <w:bCs/>
                <w:highlight w:val="yellow"/>
              </w:rPr>
            </w:pPr>
          </w:p>
          <w:p w14:paraId="73BB72B9" w14:textId="77777777" w:rsidR="00CA37DB" w:rsidRPr="00B10313" w:rsidRDefault="00CA37DB" w:rsidP="00CA37DB">
            <w:pPr>
              <w:rPr>
                <w:rFonts w:ascii="Arial" w:hAnsi="Arial" w:cs="Arial"/>
                <w:b/>
                <w:bCs/>
                <w:highlight w:val="yellow"/>
              </w:rPr>
            </w:pPr>
          </w:p>
        </w:tc>
        <w:tc>
          <w:tcPr>
            <w:tcW w:w="8394" w:type="dxa"/>
          </w:tcPr>
          <w:p w14:paraId="5EEC2ED8" w14:textId="77777777" w:rsidR="0004460D" w:rsidRPr="008275D3" w:rsidRDefault="0004460D" w:rsidP="0004460D">
            <w:pPr>
              <w:ind w:right="-766"/>
              <w:rPr>
                <w:rFonts w:ascii="Arial" w:hAnsi="Arial" w:cs="Arial"/>
                <w:b/>
                <w:bCs/>
              </w:rPr>
            </w:pPr>
            <w:r w:rsidRPr="008275D3">
              <w:rPr>
                <w:rFonts w:ascii="Arial" w:hAnsi="Arial" w:cs="Arial"/>
                <w:b/>
                <w:bCs/>
              </w:rPr>
              <w:t>Professional Knowledge</w:t>
            </w:r>
          </w:p>
          <w:p w14:paraId="25CDEC83" w14:textId="77777777" w:rsidR="0004460D" w:rsidRPr="008275D3" w:rsidRDefault="0004460D" w:rsidP="0004460D">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w:t>
            </w:r>
          </w:p>
          <w:p w14:paraId="67F72179"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 xml:space="preserve">Practice in accordance with relevant legislation and with regard to The Scope of Nursing &amp; Midwifery Practice Framework (Nursing and Midwifery Board of Ireland, 2015) and the Code of Professional Conduct and Ethics for Registered Nurses and Registered Midwives (Nursing and Midwifery Board of Ireland, 2014) </w:t>
            </w:r>
          </w:p>
          <w:p w14:paraId="0ECC0E87"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 xml:space="preserve">Maintain a high standard of professional behaviour and be professionally accountable for actions/omissions. Take measures to develop and maintain the competences required for professional practice </w:t>
            </w:r>
          </w:p>
          <w:p w14:paraId="45561647"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Adhere to the Nursing &amp; Midwifery values of Care, Compassion and Commitment (</w:t>
            </w:r>
            <w:proofErr w:type="spellStart"/>
            <w:r w:rsidRPr="008275D3">
              <w:rPr>
                <w:rFonts w:ascii="Arial" w:hAnsi="Arial" w:cs="Arial"/>
                <w:lang w:val="en-IE"/>
              </w:rPr>
              <w:t>DoH</w:t>
            </w:r>
            <w:proofErr w:type="spellEnd"/>
            <w:r w:rsidRPr="008275D3">
              <w:rPr>
                <w:rFonts w:ascii="Arial" w:hAnsi="Arial" w:cs="Arial"/>
                <w:lang w:val="en-IE"/>
              </w:rPr>
              <w:t xml:space="preserve">, 2016) </w:t>
            </w:r>
          </w:p>
          <w:p w14:paraId="12A17557"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 xml:space="preserve">Adhere to national, regional and local HSE PPPGs </w:t>
            </w:r>
          </w:p>
          <w:p w14:paraId="571F5263"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 xml:space="preserve">Adhere to relevant legislation and regulation </w:t>
            </w:r>
          </w:p>
          <w:p w14:paraId="67A87A40"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 xml:space="preserve">Adhere to appropriate lines of authority within the nurse management structure. </w:t>
            </w:r>
          </w:p>
          <w:p w14:paraId="4566E4BB" w14:textId="77777777" w:rsidR="0004460D" w:rsidRDefault="0004460D" w:rsidP="0004460D">
            <w:pPr>
              <w:pStyle w:val="Default"/>
              <w:ind w:left="720"/>
              <w:jc w:val="both"/>
              <w:rPr>
                <w:rFonts w:ascii="Calibri" w:hAnsi="Calibri" w:cs="Calibri"/>
                <w:color w:val="auto"/>
                <w:sz w:val="22"/>
                <w:szCs w:val="22"/>
              </w:rPr>
            </w:pPr>
          </w:p>
          <w:p w14:paraId="1761C0F6" w14:textId="77777777" w:rsidR="0004460D" w:rsidRPr="008275D3" w:rsidRDefault="0004460D" w:rsidP="0004460D">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 demonstrate:</w:t>
            </w:r>
          </w:p>
          <w:p w14:paraId="1C346DD8" w14:textId="77777777" w:rsidR="0004460D" w:rsidRPr="008275D3" w:rsidRDefault="0004460D" w:rsidP="0004460D">
            <w:pPr>
              <w:numPr>
                <w:ilvl w:val="0"/>
                <w:numId w:val="39"/>
              </w:numPr>
              <w:ind w:left="348" w:hanging="284"/>
              <w:jc w:val="both"/>
              <w:rPr>
                <w:rFonts w:ascii="Arial" w:hAnsi="Arial" w:cs="Arial"/>
                <w:lang w:val="en-IE"/>
              </w:rPr>
            </w:pPr>
            <w:r w:rsidRPr="008275D3">
              <w:rPr>
                <w:rFonts w:ascii="Arial" w:hAnsi="Arial" w:cs="Arial"/>
                <w:lang w:val="en-IE"/>
              </w:rPr>
              <w:t xml:space="preserve">In-depth knowledge of the role of Clinical Nurse Manager </w:t>
            </w:r>
            <w:r>
              <w:rPr>
                <w:rFonts w:ascii="Arial" w:hAnsi="Arial" w:cs="Arial"/>
                <w:lang w:val="en-IE"/>
              </w:rPr>
              <w:t xml:space="preserve">2 </w:t>
            </w:r>
            <w:r w:rsidRPr="008275D3">
              <w:rPr>
                <w:rFonts w:ascii="Arial" w:hAnsi="Arial" w:cs="Arial"/>
                <w:lang w:val="en-IE"/>
              </w:rPr>
              <w:t>Upper G</w:t>
            </w:r>
            <w:r>
              <w:rPr>
                <w:rFonts w:ascii="Arial" w:hAnsi="Arial" w:cs="Arial"/>
                <w:lang w:val="en-IE"/>
              </w:rPr>
              <w:t>astrointestinal Care</w:t>
            </w:r>
            <w:r w:rsidRPr="008275D3">
              <w:rPr>
                <w:rFonts w:ascii="Arial" w:hAnsi="Arial" w:cs="Arial"/>
                <w:lang w:val="en-IE"/>
              </w:rPr>
              <w:t xml:space="preserve">. </w:t>
            </w:r>
          </w:p>
          <w:p w14:paraId="2266AE18"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 xml:space="preserve">In-depth knowledge of the pathophysiology of </w:t>
            </w:r>
            <w:r>
              <w:rPr>
                <w:rFonts w:ascii="Arial" w:hAnsi="Arial" w:cs="Arial"/>
                <w:lang w:val="en-IE"/>
              </w:rPr>
              <w:t xml:space="preserve">upper </w:t>
            </w:r>
            <w:r w:rsidRPr="008275D3">
              <w:rPr>
                <w:rFonts w:ascii="Arial" w:hAnsi="Arial" w:cs="Arial"/>
                <w:lang w:val="en-IE"/>
              </w:rPr>
              <w:t>gastrointestina</w:t>
            </w:r>
            <w:r>
              <w:rPr>
                <w:rFonts w:ascii="Arial" w:hAnsi="Arial" w:cs="Arial"/>
                <w:lang w:val="en-IE"/>
              </w:rPr>
              <w:t xml:space="preserve">l </w:t>
            </w:r>
            <w:r w:rsidRPr="008275D3">
              <w:rPr>
                <w:rFonts w:ascii="Arial" w:hAnsi="Arial" w:cs="Arial"/>
                <w:lang w:val="en-IE"/>
              </w:rPr>
              <w:t xml:space="preserve">disease. </w:t>
            </w:r>
          </w:p>
          <w:p w14:paraId="58319227"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 xml:space="preserve">The ability to undertake a comprehensive assessment of the patient with symptoms of gastrointestinal/colorectal disease, including taking an accurate history of their condition and presenting problem. </w:t>
            </w:r>
          </w:p>
          <w:p w14:paraId="00C0CE4B"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 xml:space="preserve">The ability to employ appropriate diagnostic interventions including to support clinical decision making and the patients’ self- management planning. </w:t>
            </w:r>
          </w:p>
          <w:p w14:paraId="7FB6CAD7"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 xml:space="preserve">The ability to formulate a plan of care based on findings and evidence-based standards of care and practice guidelines. </w:t>
            </w:r>
          </w:p>
          <w:p w14:paraId="229091C5"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 xml:space="preserve">The ability to follow up and evaluate a plan of care. </w:t>
            </w:r>
          </w:p>
          <w:p w14:paraId="1F34F4BB"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 xml:space="preserve">Knowledge of health promotion principles/coaching/self-management strategies that will enable people to take greater control over decisions and actions that affect their health and wellbeing. </w:t>
            </w:r>
          </w:p>
          <w:p w14:paraId="4D9D6C52"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 xml:space="preserve">An understanding of the principles of clinical governance and risk management as they apply directly to Clinical Nurse Manager </w:t>
            </w:r>
            <w:r w:rsidRPr="000C7C55">
              <w:rPr>
                <w:rFonts w:ascii="Arial" w:hAnsi="Arial" w:cs="Arial"/>
                <w:lang w:val="en-IE"/>
              </w:rPr>
              <w:t>Upper G</w:t>
            </w:r>
            <w:r w:rsidRPr="006215A4">
              <w:rPr>
                <w:rFonts w:ascii="Arial" w:hAnsi="Arial" w:cs="Arial"/>
                <w:lang w:val="en-IE"/>
              </w:rPr>
              <w:t>astrointestinal</w:t>
            </w:r>
            <w:r>
              <w:rPr>
                <w:rFonts w:ascii="Arial" w:hAnsi="Arial" w:cs="Arial"/>
                <w:lang w:val="en-IE"/>
              </w:rPr>
              <w:t xml:space="preserve"> Care </w:t>
            </w:r>
            <w:r w:rsidRPr="008275D3">
              <w:rPr>
                <w:rFonts w:ascii="Arial" w:hAnsi="Arial" w:cs="Arial"/>
                <w:lang w:val="en-IE"/>
              </w:rPr>
              <w:t xml:space="preserve">role and the wider health service. </w:t>
            </w:r>
          </w:p>
          <w:p w14:paraId="2B515D15"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 xml:space="preserve">Evidence of teaching in the clinical area. </w:t>
            </w:r>
          </w:p>
          <w:p w14:paraId="6B6CB98E"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lastRenderedPageBreak/>
              <w:t xml:space="preserve">A working knowledge of audit and research processes. </w:t>
            </w:r>
          </w:p>
          <w:p w14:paraId="45176F00" w14:textId="77777777" w:rsidR="0004460D" w:rsidRDefault="0004460D" w:rsidP="0004460D">
            <w:pPr>
              <w:numPr>
                <w:ilvl w:val="0"/>
                <w:numId w:val="39"/>
              </w:numPr>
              <w:ind w:left="348" w:hanging="284"/>
              <w:rPr>
                <w:rFonts w:ascii="Arial" w:hAnsi="Arial" w:cs="Arial"/>
                <w:lang w:val="en-IE"/>
              </w:rPr>
            </w:pPr>
            <w:r w:rsidRPr="008275D3">
              <w:rPr>
                <w:rFonts w:ascii="Arial" w:hAnsi="Arial" w:cs="Arial"/>
                <w:lang w:val="en-IE"/>
              </w:rPr>
              <w:t xml:space="preserve">Evidence of computer skills including use of Microsoft Word, Excel, </w:t>
            </w:r>
            <w:r>
              <w:rPr>
                <w:rFonts w:ascii="Arial" w:hAnsi="Arial" w:cs="Arial"/>
                <w:lang w:val="en-IE"/>
              </w:rPr>
              <w:t>e</w:t>
            </w:r>
            <w:r w:rsidRPr="008275D3">
              <w:rPr>
                <w:rFonts w:ascii="Arial" w:hAnsi="Arial" w:cs="Arial"/>
                <w:lang w:val="en-IE"/>
              </w:rPr>
              <w:t>-mail,</w:t>
            </w:r>
            <w:r>
              <w:rPr>
                <w:rFonts w:ascii="Arial" w:hAnsi="Arial" w:cs="Arial"/>
                <w:lang w:val="en-IE"/>
              </w:rPr>
              <w:t xml:space="preserve"> </w:t>
            </w:r>
            <w:r w:rsidRPr="008275D3">
              <w:rPr>
                <w:rFonts w:ascii="Arial" w:hAnsi="Arial" w:cs="Arial"/>
                <w:lang w:val="en-IE"/>
              </w:rPr>
              <w:t xml:space="preserve">PowerPoint. </w:t>
            </w:r>
          </w:p>
          <w:p w14:paraId="2F0A3AED" w14:textId="77777777" w:rsidR="0004460D" w:rsidRPr="008275D3" w:rsidRDefault="0004460D" w:rsidP="0004460D">
            <w:pPr>
              <w:rPr>
                <w:rFonts w:ascii="Arial" w:hAnsi="Arial" w:cs="Arial"/>
                <w:lang w:val="en-IE"/>
              </w:rPr>
            </w:pPr>
          </w:p>
          <w:p w14:paraId="36836D77" w14:textId="77777777" w:rsidR="0004460D" w:rsidRPr="008275D3" w:rsidRDefault="0004460D" w:rsidP="0004460D">
            <w:pPr>
              <w:ind w:right="-766"/>
              <w:rPr>
                <w:rFonts w:ascii="Arial" w:hAnsi="Arial" w:cs="Arial"/>
                <w:b/>
                <w:bCs/>
              </w:rPr>
            </w:pPr>
            <w:r w:rsidRPr="008275D3">
              <w:rPr>
                <w:rFonts w:ascii="Arial" w:hAnsi="Arial" w:cs="Arial"/>
                <w:b/>
                <w:bCs/>
              </w:rPr>
              <w:t>Communication and Interpersonal Skills</w:t>
            </w:r>
          </w:p>
          <w:p w14:paraId="6B0B4020"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Effective communication skills.</w:t>
            </w:r>
          </w:p>
          <w:p w14:paraId="29A7F9EC"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Ability to build and maintain relationships particularly in the context of MDT working.</w:t>
            </w:r>
          </w:p>
          <w:p w14:paraId="2C2B9499"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Ability to present information in a clear and concise manner.</w:t>
            </w:r>
          </w:p>
          <w:p w14:paraId="1EF07E76"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Ability to manage groups through the learning process.</w:t>
            </w:r>
          </w:p>
          <w:p w14:paraId="0B303648"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Ability to provide constructive feedback to encourage future learning.</w:t>
            </w:r>
          </w:p>
          <w:p w14:paraId="539F3196" w14:textId="77777777" w:rsidR="0004460D" w:rsidRDefault="0004460D" w:rsidP="0004460D">
            <w:pPr>
              <w:numPr>
                <w:ilvl w:val="0"/>
                <w:numId w:val="39"/>
              </w:numPr>
              <w:ind w:left="348" w:hanging="284"/>
              <w:rPr>
                <w:rFonts w:ascii="Arial" w:hAnsi="Arial" w:cs="Arial"/>
                <w:lang w:val="en-IE"/>
              </w:rPr>
            </w:pPr>
            <w:r w:rsidRPr="008275D3">
              <w:rPr>
                <w:rFonts w:ascii="Arial" w:hAnsi="Arial" w:cs="Arial"/>
                <w:lang w:val="en-IE"/>
              </w:rPr>
              <w:t>Effective presentation skills.</w:t>
            </w:r>
          </w:p>
          <w:p w14:paraId="1D3E21A2" w14:textId="77777777" w:rsidR="0004460D" w:rsidRPr="007C4D44" w:rsidRDefault="0004460D" w:rsidP="0004460D">
            <w:pPr>
              <w:rPr>
                <w:rFonts w:ascii="Arial" w:hAnsi="Arial" w:cs="Arial"/>
                <w:lang w:val="en-IE"/>
              </w:rPr>
            </w:pPr>
          </w:p>
          <w:p w14:paraId="739D0B08" w14:textId="77777777" w:rsidR="0004460D" w:rsidRPr="007C4D44" w:rsidRDefault="0004460D" w:rsidP="0004460D">
            <w:pPr>
              <w:ind w:right="-766"/>
              <w:rPr>
                <w:rFonts w:ascii="Arial" w:hAnsi="Arial" w:cs="Arial"/>
                <w:b/>
                <w:bCs/>
              </w:rPr>
            </w:pPr>
            <w:r w:rsidRPr="008510B9">
              <w:rPr>
                <w:rFonts w:ascii="Arial" w:hAnsi="Arial" w:cs="Arial"/>
                <w:b/>
                <w:bCs/>
              </w:rPr>
              <w:t>Organisation and Management Skills</w:t>
            </w:r>
          </w:p>
          <w:p w14:paraId="6ABD212C"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Evidence of effective organisational skills including awareness of appropriate resource management.</w:t>
            </w:r>
          </w:p>
          <w:p w14:paraId="4822CCEA"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 xml:space="preserve">Ability to attain designated targets, manage deadlines and multiple tasks. </w:t>
            </w:r>
          </w:p>
          <w:p w14:paraId="7A1C1036"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Ability to be self-directed, work on own initiative.</w:t>
            </w:r>
          </w:p>
          <w:p w14:paraId="21A6D457"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A willingness to be flexible in response to changing local/organisational requirements.</w:t>
            </w:r>
          </w:p>
          <w:p w14:paraId="182CD6AA" w14:textId="77777777" w:rsidR="0004460D" w:rsidRDefault="0004460D" w:rsidP="0004460D">
            <w:pPr>
              <w:pStyle w:val="Default"/>
              <w:spacing w:after="120"/>
              <w:jc w:val="both"/>
              <w:rPr>
                <w:rFonts w:ascii="Calibri" w:hAnsi="Calibri" w:cs="Calibri"/>
                <w:color w:val="auto"/>
                <w:sz w:val="22"/>
                <w:szCs w:val="22"/>
              </w:rPr>
            </w:pPr>
          </w:p>
          <w:p w14:paraId="0B33EF0F" w14:textId="77777777" w:rsidR="0004460D" w:rsidRPr="008510B9" w:rsidRDefault="0004460D" w:rsidP="0004460D">
            <w:pPr>
              <w:ind w:right="-766"/>
              <w:rPr>
                <w:rFonts w:ascii="Arial" w:hAnsi="Arial" w:cs="Arial"/>
                <w:b/>
                <w:bCs/>
              </w:rPr>
            </w:pPr>
            <w:r w:rsidRPr="008510B9">
              <w:rPr>
                <w:rFonts w:ascii="Arial" w:hAnsi="Arial" w:cs="Arial"/>
                <w:b/>
                <w:bCs/>
              </w:rPr>
              <w:t xml:space="preserve">Building &amp; Maintaining Relationships including Team and Leadership </w:t>
            </w:r>
            <w:r>
              <w:rPr>
                <w:rFonts w:ascii="Arial" w:hAnsi="Arial" w:cs="Arial"/>
                <w:b/>
                <w:bCs/>
              </w:rPr>
              <w:t>S</w:t>
            </w:r>
            <w:r w:rsidRPr="008510B9">
              <w:rPr>
                <w:rFonts w:ascii="Arial" w:hAnsi="Arial" w:cs="Arial"/>
                <w:b/>
                <w:bCs/>
              </w:rPr>
              <w:t xml:space="preserve">kills </w:t>
            </w:r>
          </w:p>
          <w:p w14:paraId="6266C7DF"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 xml:space="preserve">Leadership, change management and team management skills including the ability to work with MDT colleagues. </w:t>
            </w:r>
          </w:p>
          <w:p w14:paraId="1C0EA369" w14:textId="77777777" w:rsidR="0004460D" w:rsidRDefault="0004460D" w:rsidP="0004460D">
            <w:pPr>
              <w:pStyle w:val="Default"/>
              <w:jc w:val="both"/>
              <w:rPr>
                <w:rFonts w:ascii="Calibri" w:hAnsi="Calibri" w:cs="Calibri"/>
                <w:color w:val="auto"/>
                <w:sz w:val="22"/>
                <w:szCs w:val="22"/>
              </w:rPr>
            </w:pPr>
          </w:p>
          <w:p w14:paraId="789FAE1C" w14:textId="77777777" w:rsidR="0004460D" w:rsidRPr="008510B9" w:rsidRDefault="0004460D" w:rsidP="0004460D">
            <w:pPr>
              <w:ind w:right="-766"/>
              <w:rPr>
                <w:rFonts w:ascii="Arial" w:hAnsi="Arial" w:cs="Arial"/>
                <w:b/>
                <w:bCs/>
              </w:rPr>
            </w:pPr>
            <w:r w:rsidRPr="008510B9">
              <w:rPr>
                <w:rFonts w:ascii="Arial" w:hAnsi="Arial" w:cs="Arial"/>
                <w:b/>
                <w:bCs/>
              </w:rPr>
              <w:t xml:space="preserve">Commitment to Providing a Quality Service </w:t>
            </w:r>
          </w:p>
          <w:p w14:paraId="20E76681"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Awareness and respect for the patient’s views in relation to their care.</w:t>
            </w:r>
          </w:p>
          <w:p w14:paraId="68541FED"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Evidence of providing quality improvement programmes.</w:t>
            </w:r>
          </w:p>
          <w:p w14:paraId="7E59C8B8"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Evidence of conducting audit.</w:t>
            </w:r>
          </w:p>
          <w:p w14:paraId="55764430" w14:textId="77777777" w:rsidR="0004460D" w:rsidRPr="008275D3" w:rsidRDefault="0004460D" w:rsidP="0004460D">
            <w:pPr>
              <w:numPr>
                <w:ilvl w:val="0"/>
                <w:numId w:val="39"/>
              </w:numPr>
              <w:ind w:left="348" w:hanging="284"/>
              <w:rPr>
                <w:rFonts w:ascii="Arial" w:hAnsi="Arial" w:cs="Arial"/>
                <w:lang w:val="en-IE"/>
              </w:rPr>
            </w:pPr>
            <w:r w:rsidRPr="008275D3">
              <w:rPr>
                <w:rFonts w:ascii="Arial" w:hAnsi="Arial" w:cs="Arial"/>
                <w:lang w:val="en-IE"/>
              </w:rPr>
              <w:t xml:space="preserve">Evidence of motivation by ongoing professional development. </w:t>
            </w:r>
          </w:p>
          <w:p w14:paraId="3522BD54" w14:textId="77777777" w:rsidR="0004460D" w:rsidRDefault="0004460D" w:rsidP="0004460D">
            <w:pPr>
              <w:pStyle w:val="Default"/>
              <w:jc w:val="both"/>
              <w:rPr>
                <w:rFonts w:ascii="Calibri" w:hAnsi="Calibri" w:cs="Calibri"/>
                <w:color w:val="auto"/>
                <w:sz w:val="22"/>
                <w:szCs w:val="22"/>
              </w:rPr>
            </w:pPr>
          </w:p>
          <w:p w14:paraId="10C61BD5" w14:textId="77777777" w:rsidR="0004460D" w:rsidRPr="008510B9" w:rsidRDefault="0004460D" w:rsidP="0004460D">
            <w:pPr>
              <w:ind w:right="-766"/>
              <w:rPr>
                <w:rFonts w:ascii="Arial" w:hAnsi="Arial" w:cs="Arial"/>
                <w:b/>
                <w:bCs/>
              </w:rPr>
            </w:pPr>
            <w:r w:rsidRPr="008510B9">
              <w:rPr>
                <w:rFonts w:ascii="Arial" w:hAnsi="Arial" w:cs="Arial"/>
                <w:b/>
                <w:bCs/>
              </w:rPr>
              <w:t xml:space="preserve">Analysing and Decision Making </w:t>
            </w:r>
          </w:p>
          <w:p w14:paraId="17D75E20" w14:textId="1B266577" w:rsidR="00CA37DB" w:rsidRPr="0004460D" w:rsidRDefault="0004460D" w:rsidP="0004460D">
            <w:pPr>
              <w:numPr>
                <w:ilvl w:val="0"/>
                <w:numId w:val="39"/>
              </w:numPr>
              <w:ind w:left="348" w:hanging="284"/>
              <w:rPr>
                <w:rFonts w:ascii="Arial" w:hAnsi="Arial" w:cs="Arial"/>
                <w:iCs/>
                <w:color w:val="FF0000"/>
              </w:rPr>
            </w:pPr>
            <w:r w:rsidRPr="0004460D">
              <w:rPr>
                <w:rFonts w:ascii="Arial" w:hAnsi="Arial" w:cs="Arial"/>
                <w:lang w:val="en-IE"/>
              </w:rPr>
              <w:t>Effective analytical, problem solving and decision-making skills.</w:t>
            </w:r>
          </w:p>
        </w:tc>
      </w:tr>
      <w:tr w:rsidR="00CA37DB" w:rsidRPr="00CA37DB" w14:paraId="62FDDF5C" w14:textId="77777777" w:rsidTr="00BC346B">
        <w:trPr>
          <w:trHeight w:val="1048"/>
        </w:trPr>
        <w:tc>
          <w:tcPr>
            <w:tcW w:w="2364" w:type="dxa"/>
          </w:tcPr>
          <w:p w14:paraId="64DB7B92" w14:textId="3040049D" w:rsidR="00CA37DB" w:rsidRPr="009D72FD" w:rsidRDefault="00CA37DB" w:rsidP="00CA37DB">
            <w:pPr>
              <w:rPr>
                <w:rFonts w:ascii="Arial" w:hAnsi="Arial" w:cs="Arial"/>
                <w:b/>
                <w:bCs/>
              </w:rPr>
            </w:pPr>
            <w:r w:rsidRPr="009D72FD">
              <w:rPr>
                <w:rFonts w:ascii="Arial" w:hAnsi="Arial" w:cs="Arial"/>
                <w:b/>
                <w:bCs/>
              </w:rPr>
              <w:lastRenderedPageBreak/>
              <w:t>Additional eligibility requirements</w:t>
            </w:r>
          </w:p>
          <w:p w14:paraId="53207FAE" w14:textId="77777777" w:rsidR="00CA37DB" w:rsidRPr="00B10313" w:rsidRDefault="00CA37DB" w:rsidP="00CA37DB">
            <w:pPr>
              <w:rPr>
                <w:rFonts w:ascii="Arial" w:hAnsi="Arial" w:cs="Arial"/>
                <w:b/>
                <w:bCs/>
                <w:highlight w:val="yellow"/>
              </w:rPr>
            </w:pPr>
          </w:p>
        </w:tc>
        <w:tc>
          <w:tcPr>
            <w:tcW w:w="8394" w:type="dxa"/>
          </w:tcPr>
          <w:p w14:paraId="20CF28C7" w14:textId="77777777" w:rsidR="00CA37DB" w:rsidRPr="00E9476B" w:rsidRDefault="00CA37DB" w:rsidP="00CA37DB">
            <w:pPr>
              <w:autoSpaceDE w:val="0"/>
              <w:autoSpaceDN w:val="0"/>
              <w:adjustRightInd w:val="0"/>
              <w:rPr>
                <w:rFonts w:ascii="Arial" w:hAnsi="Arial" w:cs="Arial"/>
              </w:rPr>
            </w:pPr>
            <w:r w:rsidRPr="00E9476B">
              <w:rPr>
                <w:rFonts w:ascii="Arial" w:hAnsi="Arial" w:cs="Arial"/>
                <w:b/>
                <w:bCs/>
              </w:rPr>
              <w:t xml:space="preserve">Citizenship requirements </w:t>
            </w:r>
          </w:p>
          <w:p w14:paraId="465C29B8" w14:textId="77777777" w:rsidR="00CA37DB" w:rsidRPr="00E9476B" w:rsidRDefault="00CA37DB" w:rsidP="00CA37DB">
            <w:pPr>
              <w:autoSpaceDE w:val="0"/>
              <w:autoSpaceDN w:val="0"/>
              <w:adjustRightInd w:val="0"/>
              <w:rPr>
                <w:rFonts w:ascii="Arial" w:hAnsi="Arial" w:cs="Arial"/>
              </w:rPr>
            </w:pPr>
            <w:r w:rsidRPr="00E9476B">
              <w:rPr>
                <w:rFonts w:ascii="Arial" w:hAnsi="Arial" w:cs="Arial"/>
              </w:rPr>
              <w:t xml:space="preserve">Eligible candidates must be: </w:t>
            </w:r>
          </w:p>
          <w:p w14:paraId="58B94000" w14:textId="77777777" w:rsidR="00CA37DB" w:rsidRPr="00E9476B" w:rsidRDefault="00CA37DB" w:rsidP="006E618B">
            <w:pPr>
              <w:numPr>
                <w:ilvl w:val="0"/>
                <w:numId w:val="30"/>
              </w:numPr>
              <w:spacing w:after="120"/>
              <w:rPr>
                <w:rFonts w:ascii="Arial" w:hAnsi="Arial" w:cs="Arial"/>
              </w:rPr>
            </w:pPr>
            <w:r w:rsidRPr="00E9476B">
              <w:rPr>
                <w:rFonts w:ascii="Arial" w:hAnsi="Arial" w:cs="Arial"/>
              </w:rPr>
              <w:t xml:space="preserve">EEA, Swiss, or British citizens </w:t>
            </w:r>
          </w:p>
          <w:p w14:paraId="55D916C4" w14:textId="77777777" w:rsidR="00CA37DB" w:rsidRPr="00E9476B" w:rsidRDefault="00CA37DB" w:rsidP="00CA37DB">
            <w:pPr>
              <w:spacing w:after="120"/>
              <w:ind w:left="360"/>
              <w:rPr>
                <w:rFonts w:ascii="Arial" w:hAnsi="Arial" w:cs="Arial"/>
                <w:b/>
              </w:rPr>
            </w:pPr>
            <w:r w:rsidRPr="00E9476B">
              <w:rPr>
                <w:rFonts w:ascii="Arial" w:hAnsi="Arial" w:cs="Arial"/>
                <w:b/>
              </w:rPr>
              <w:t>OR</w:t>
            </w:r>
          </w:p>
          <w:p w14:paraId="044B4415" w14:textId="77777777" w:rsidR="00CA37DB" w:rsidRPr="00E9476B" w:rsidRDefault="00CA37DB" w:rsidP="006E618B">
            <w:pPr>
              <w:numPr>
                <w:ilvl w:val="0"/>
                <w:numId w:val="30"/>
              </w:numPr>
              <w:spacing w:after="120"/>
              <w:rPr>
                <w:rFonts w:ascii="Arial" w:hAnsi="Arial" w:cs="Arial"/>
              </w:rPr>
            </w:pPr>
            <w:r w:rsidRPr="00E9476B">
              <w:rPr>
                <w:rFonts w:ascii="Arial" w:hAnsi="Arial" w:cs="Arial"/>
              </w:rPr>
              <w:t xml:space="preserve">Non-European Economic Area citizens with permission to reside and work in the State </w:t>
            </w:r>
          </w:p>
          <w:p w14:paraId="55140E08" w14:textId="569281C4" w:rsidR="00CA37DB" w:rsidRPr="00300FF1" w:rsidRDefault="00CA37DB" w:rsidP="00300FF1">
            <w:pPr>
              <w:autoSpaceDE w:val="0"/>
              <w:autoSpaceDN w:val="0"/>
              <w:adjustRightInd w:val="0"/>
              <w:ind w:left="1080"/>
              <w:rPr>
                <w:rFonts w:ascii="Arial" w:hAnsi="Arial" w:cs="Arial"/>
                <w:bCs/>
              </w:rPr>
            </w:pPr>
            <w:r w:rsidRPr="00E9476B">
              <w:rPr>
                <w:rFonts w:ascii="Arial" w:hAnsi="Arial" w:cs="Arial"/>
                <w:bCs/>
              </w:rPr>
              <w:t>Read Appendix 2 of the Additional Campaign Information for further information on accepted Stamps for Non-EEA citizens resident in the State, including those with refugee status.</w:t>
            </w:r>
          </w:p>
          <w:p w14:paraId="1542C6FB" w14:textId="77777777" w:rsidR="00CA37DB" w:rsidRPr="00E9476B" w:rsidRDefault="00CA37DB" w:rsidP="00CA37DB">
            <w:pPr>
              <w:spacing w:after="120"/>
              <w:ind w:left="360"/>
              <w:rPr>
                <w:rFonts w:ascii="Arial" w:hAnsi="Arial" w:cs="Arial"/>
                <w:b/>
                <w:iCs/>
              </w:rPr>
            </w:pPr>
            <w:r w:rsidRPr="00E9476B">
              <w:rPr>
                <w:rFonts w:ascii="Arial" w:hAnsi="Arial" w:cs="Arial"/>
                <w:b/>
                <w:iCs/>
              </w:rPr>
              <w:t>OR</w:t>
            </w:r>
          </w:p>
          <w:p w14:paraId="3DD83F69" w14:textId="77777777" w:rsidR="00CA37DB" w:rsidRPr="00E9476B" w:rsidRDefault="00CA37DB" w:rsidP="006E618B">
            <w:pPr>
              <w:numPr>
                <w:ilvl w:val="0"/>
                <w:numId w:val="30"/>
              </w:numPr>
              <w:spacing w:after="120"/>
              <w:rPr>
                <w:rFonts w:ascii="Arial" w:hAnsi="Arial" w:cs="Arial"/>
                <w:iCs/>
              </w:rPr>
            </w:pPr>
            <w:r w:rsidRPr="00E9476B">
              <w:rPr>
                <w:rFonts w:ascii="Arial" w:hAnsi="Arial" w:cs="Arial"/>
                <w:iCs/>
              </w:rPr>
              <w:t>Suitably qualified, non-resident non-EEA citizens.</w:t>
            </w:r>
          </w:p>
          <w:p w14:paraId="2C0569C6" w14:textId="77777777" w:rsidR="00CA37DB" w:rsidRPr="00E9476B" w:rsidRDefault="00CA37DB" w:rsidP="00300FF1">
            <w:pPr>
              <w:spacing w:after="120"/>
              <w:rPr>
                <w:rFonts w:ascii="Arial" w:hAnsi="Arial" w:cs="Arial"/>
                <w:iCs/>
              </w:rPr>
            </w:pPr>
            <w:r w:rsidRPr="00E9476B">
              <w:rPr>
                <w:rFonts w:ascii="Arial" w:hAnsi="Arial" w:cs="Arial"/>
                <w:iCs/>
              </w:rPr>
              <w:t>The HSE welcomes applications from suitably qualified, non-resident non-EEA citizens, and will support successful candidates in their application for a Work Permit, as applicable.</w:t>
            </w:r>
          </w:p>
          <w:p w14:paraId="2EA09EEE" w14:textId="1685ACDB" w:rsidR="00CA37DB" w:rsidRPr="00CA37DB" w:rsidRDefault="00E9476B" w:rsidP="00CA37DB">
            <w:pPr>
              <w:rPr>
                <w:rFonts w:ascii="Arial" w:hAnsi="Arial" w:cs="Arial"/>
                <w:b/>
                <w:iCs/>
                <w:color w:val="FF0000"/>
              </w:rPr>
            </w:pPr>
            <w:r w:rsidRPr="00E9476B">
              <w:rPr>
                <w:rFonts w:ascii="Arial" w:hAnsi="Arial" w:cs="Arial"/>
                <w:bCs/>
              </w:rPr>
              <w:t>To qualify candidates must be eligible by the closing date of the campaign.</w:t>
            </w:r>
          </w:p>
        </w:tc>
      </w:tr>
      <w:tr w:rsidR="00CA37DB" w:rsidRPr="00CA37DB" w14:paraId="4CEBEE4A" w14:textId="77777777" w:rsidTr="00BC346B">
        <w:tc>
          <w:tcPr>
            <w:tcW w:w="2364" w:type="dxa"/>
          </w:tcPr>
          <w:p w14:paraId="406EB087" w14:textId="77777777" w:rsidR="00CA37DB" w:rsidRPr="005B45BF" w:rsidRDefault="00CA37DB" w:rsidP="00CA37DB">
            <w:pPr>
              <w:rPr>
                <w:rFonts w:ascii="Arial" w:hAnsi="Arial" w:cs="Arial"/>
                <w:b/>
                <w:bCs/>
              </w:rPr>
            </w:pPr>
            <w:r w:rsidRPr="005B45BF">
              <w:rPr>
                <w:rFonts w:ascii="Arial" w:hAnsi="Arial" w:cs="Arial"/>
                <w:b/>
                <w:bCs/>
              </w:rPr>
              <w:t>Campaign Specific Selection Process</w:t>
            </w:r>
          </w:p>
          <w:p w14:paraId="7176F84B" w14:textId="77777777" w:rsidR="00CA37DB" w:rsidRPr="005B45BF" w:rsidRDefault="00CA37DB" w:rsidP="00CA37DB">
            <w:pPr>
              <w:rPr>
                <w:rFonts w:ascii="Arial" w:hAnsi="Arial" w:cs="Arial"/>
                <w:b/>
                <w:bCs/>
              </w:rPr>
            </w:pPr>
          </w:p>
          <w:p w14:paraId="7C20397F" w14:textId="77777777" w:rsidR="00CA37DB" w:rsidRPr="00B10313" w:rsidRDefault="00CA37DB" w:rsidP="00CA37DB">
            <w:pPr>
              <w:rPr>
                <w:rFonts w:ascii="Arial" w:hAnsi="Arial" w:cs="Arial"/>
                <w:b/>
                <w:bCs/>
                <w:highlight w:val="yellow"/>
              </w:rPr>
            </w:pPr>
            <w:r w:rsidRPr="005B45BF">
              <w:rPr>
                <w:rFonts w:ascii="Arial" w:hAnsi="Arial" w:cs="Arial"/>
                <w:b/>
                <w:bCs/>
              </w:rPr>
              <w:t>Ranking/Shortlisting/ Interview</w:t>
            </w:r>
          </w:p>
        </w:tc>
        <w:tc>
          <w:tcPr>
            <w:tcW w:w="8394" w:type="dxa"/>
          </w:tcPr>
          <w:p w14:paraId="7B4ABED6" w14:textId="77777777" w:rsidR="00CA37DB" w:rsidRPr="005B45BF" w:rsidRDefault="00CA37DB" w:rsidP="00CA37DB">
            <w:pPr>
              <w:rPr>
                <w:rFonts w:ascii="Arial" w:hAnsi="Arial" w:cs="Arial"/>
              </w:rPr>
            </w:pPr>
            <w:r w:rsidRPr="005B45BF">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CA37DB" w:rsidRPr="005B45BF" w:rsidRDefault="00CA37DB" w:rsidP="00CA37DB">
            <w:pPr>
              <w:rPr>
                <w:rFonts w:ascii="Arial" w:hAnsi="Arial" w:cs="Arial"/>
              </w:rPr>
            </w:pPr>
          </w:p>
          <w:p w14:paraId="65B896F0" w14:textId="77777777" w:rsidR="00CA37DB" w:rsidRPr="005B45BF" w:rsidRDefault="00CA37DB" w:rsidP="00CA37DB">
            <w:pPr>
              <w:rPr>
                <w:rFonts w:ascii="Arial" w:hAnsi="Arial" w:cs="Arial"/>
                <w:u w:val="single"/>
              </w:rPr>
            </w:pPr>
            <w:r w:rsidRPr="005B45BF">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CA37DB" w:rsidRPr="005B45BF" w:rsidRDefault="00CA37DB" w:rsidP="00CA37DB">
            <w:pPr>
              <w:rPr>
                <w:rFonts w:ascii="Arial" w:hAnsi="Arial" w:cs="Arial"/>
                <w:i/>
                <w:iCs/>
              </w:rPr>
            </w:pPr>
          </w:p>
          <w:p w14:paraId="4F0D5112" w14:textId="77777777" w:rsidR="00CA37DB" w:rsidRPr="00CA37DB" w:rsidRDefault="00CA37DB" w:rsidP="00CA37DB">
            <w:pPr>
              <w:rPr>
                <w:rFonts w:ascii="Calibri" w:hAnsi="Calibri" w:cs="Arial"/>
                <w:iCs/>
                <w:sz w:val="22"/>
                <w:szCs w:val="22"/>
              </w:rPr>
            </w:pPr>
            <w:r w:rsidRPr="005B45BF">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CA37DB" w:rsidRPr="00CA37DB" w14:paraId="54E866B9" w14:textId="77777777" w:rsidTr="00BC346B">
        <w:tc>
          <w:tcPr>
            <w:tcW w:w="2364" w:type="dxa"/>
          </w:tcPr>
          <w:p w14:paraId="1221630E" w14:textId="77777777" w:rsidR="00CA37DB" w:rsidRPr="00A4437D" w:rsidRDefault="00CA37DB" w:rsidP="00CA37DB">
            <w:pPr>
              <w:rPr>
                <w:rFonts w:ascii="Arial" w:hAnsi="Arial" w:cs="Arial"/>
                <w:b/>
                <w:bCs/>
              </w:rPr>
            </w:pPr>
            <w:r w:rsidRPr="00A4437D">
              <w:rPr>
                <w:rFonts w:ascii="Arial" w:hAnsi="Arial" w:cs="Arial"/>
                <w:b/>
                <w:bCs/>
              </w:rPr>
              <w:t xml:space="preserve">Diversity, Equality and Inclusion </w:t>
            </w:r>
          </w:p>
          <w:p w14:paraId="25E1BF38" w14:textId="77777777" w:rsidR="00CA37DB" w:rsidRPr="00B10313" w:rsidRDefault="00CA37DB" w:rsidP="00CA37DB">
            <w:pPr>
              <w:jc w:val="right"/>
              <w:rPr>
                <w:rFonts w:ascii="Arial" w:hAnsi="Arial" w:cs="Arial"/>
                <w:b/>
                <w:bCs/>
                <w:highlight w:val="yellow"/>
              </w:rPr>
            </w:pPr>
          </w:p>
        </w:tc>
        <w:tc>
          <w:tcPr>
            <w:tcW w:w="8394" w:type="dxa"/>
          </w:tcPr>
          <w:p w14:paraId="6071847C" w14:textId="77777777" w:rsidR="00CA37DB" w:rsidRPr="00CA37DB" w:rsidRDefault="00CA37DB" w:rsidP="00CA37DB">
            <w:pPr>
              <w:rPr>
                <w:rFonts w:ascii="Arial" w:hAnsi="Arial" w:cs="Arial"/>
                <w:iCs/>
              </w:rPr>
            </w:pPr>
            <w:r w:rsidRPr="00CA37DB">
              <w:rPr>
                <w:rFonts w:ascii="Arial" w:hAnsi="Arial" w:cs="Arial"/>
                <w:iCs/>
              </w:rPr>
              <w:t>The HSE is an equal opportunities employer.</w:t>
            </w:r>
          </w:p>
          <w:p w14:paraId="7DF46B46" w14:textId="77777777" w:rsidR="00CA37DB" w:rsidRPr="00CA37DB" w:rsidRDefault="00CA37DB" w:rsidP="00CA37DB">
            <w:pPr>
              <w:rPr>
                <w:rFonts w:ascii="Arial" w:hAnsi="Arial" w:cs="Arial"/>
                <w:color w:val="000000"/>
                <w:shd w:val="clear" w:color="auto" w:fill="FFFFFF"/>
              </w:rPr>
            </w:pPr>
          </w:p>
          <w:p w14:paraId="24C461A7" w14:textId="77777777" w:rsidR="00CA37DB" w:rsidRPr="00CA37DB" w:rsidRDefault="00CA37DB" w:rsidP="00CA37DB">
            <w:pPr>
              <w:rPr>
                <w:rFonts w:ascii="Arial" w:hAnsi="Arial" w:cs="Arial"/>
                <w:color w:val="000000"/>
                <w:shd w:val="clear" w:color="auto" w:fill="FFFFFF"/>
              </w:rPr>
            </w:pPr>
            <w:r w:rsidRPr="00CA37DB">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w:t>
            </w:r>
            <w:r w:rsidRPr="00CA37DB">
              <w:rPr>
                <w:rFonts w:ascii="Arial" w:hAnsi="Arial" w:cs="Arial"/>
                <w:color w:val="000000"/>
                <w:shd w:val="clear" w:color="auto" w:fill="FFFFFF"/>
              </w:rPr>
              <w:lastRenderedPageBreak/>
              <w:t>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CA37DB" w:rsidRDefault="00CA37DB" w:rsidP="00CA37DB">
            <w:pPr>
              <w:rPr>
                <w:rFonts w:ascii="Arial" w:hAnsi="Arial" w:cs="Arial"/>
                <w:color w:val="000000"/>
                <w:shd w:val="clear" w:color="auto" w:fill="FFFFFF"/>
              </w:rPr>
            </w:pPr>
          </w:p>
          <w:p w14:paraId="4FB6587C" w14:textId="77777777" w:rsidR="00CA37DB" w:rsidRPr="00CA37DB" w:rsidRDefault="00CA37DB" w:rsidP="00CA37DB">
            <w:pPr>
              <w:rPr>
                <w:rFonts w:ascii="Arial" w:hAnsi="Arial" w:cs="Arial"/>
                <w:color w:val="000000"/>
                <w:shd w:val="clear" w:color="auto" w:fill="FFFFFF"/>
              </w:rPr>
            </w:pPr>
            <w:r w:rsidRPr="00CA37D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CA37DB" w:rsidRPr="00CA37DB" w:rsidRDefault="00CA37DB" w:rsidP="00CA37DB">
            <w:pPr>
              <w:rPr>
                <w:rFonts w:ascii="Arial" w:hAnsi="Arial" w:cs="Arial"/>
                <w:color w:val="000000"/>
                <w:shd w:val="clear" w:color="auto" w:fill="FFFFFF"/>
              </w:rPr>
            </w:pPr>
          </w:p>
          <w:p w14:paraId="7DDA1B15" w14:textId="77777777" w:rsidR="00CA37DB" w:rsidRPr="00CA37DB" w:rsidRDefault="00CA37DB" w:rsidP="00CA37DB">
            <w:pPr>
              <w:rPr>
                <w:rFonts w:ascii="Arial" w:hAnsi="Arial" w:cs="Arial"/>
                <w:color w:val="000000"/>
                <w:shd w:val="clear" w:color="auto" w:fill="FFFFFF"/>
              </w:rPr>
            </w:pPr>
            <w:r w:rsidRPr="00CA37D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CA37DB" w:rsidRPr="00CA37DB" w:rsidRDefault="00CA37DB" w:rsidP="00CA37DB">
            <w:pPr>
              <w:rPr>
                <w:rFonts w:ascii="Arial" w:hAnsi="Arial" w:cs="Arial"/>
                <w:color w:val="000000"/>
                <w:shd w:val="clear" w:color="auto" w:fill="FFFFFF"/>
              </w:rPr>
            </w:pPr>
          </w:p>
          <w:p w14:paraId="4DA8844D" w14:textId="77777777" w:rsidR="00CA37DB" w:rsidRPr="00CA37DB" w:rsidRDefault="00CA37DB" w:rsidP="00CA37DB">
            <w:pPr>
              <w:rPr>
                <w:rFonts w:ascii="Arial" w:hAnsi="Arial" w:cs="Arial"/>
              </w:rPr>
            </w:pPr>
            <w:r w:rsidRPr="00CA37DB">
              <w:rPr>
                <w:rFonts w:ascii="Arial" w:hAnsi="Arial" w:cs="Arial"/>
              </w:rPr>
              <w:t xml:space="preserve">For further information on the HSE commitment to Diversity, Equality and Inclusion, please visit the Diversity, Equality and Inclusion web page at </w:t>
            </w:r>
            <w:hyperlink r:id="rId18" w:history="1">
              <w:r w:rsidRPr="00CA37DB">
                <w:rPr>
                  <w:rFonts w:ascii="Arial" w:hAnsi="Arial" w:cs="Arial"/>
                  <w:color w:val="0000FF"/>
                  <w:u w:val="single"/>
                </w:rPr>
                <w:t>https://www.hse.ie/eng/staff/resources/diversity/</w:t>
              </w:r>
            </w:hyperlink>
            <w:r w:rsidRPr="00CA37DB">
              <w:rPr>
                <w:rFonts w:ascii="Arial" w:hAnsi="Arial" w:cs="Arial"/>
              </w:rPr>
              <w:t xml:space="preserve"> </w:t>
            </w:r>
            <w:r w:rsidRPr="00CA37DB" w:rsidDel="009164B8">
              <w:rPr>
                <w:rFonts w:ascii="Arial" w:hAnsi="Arial" w:cs="Arial"/>
              </w:rPr>
              <w:t xml:space="preserve"> </w:t>
            </w:r>
          </w:p>
        </w:tc>
      </w:tr>
      <w:tr w:rsidR="00CA37DB" w:rsidRPr="00CA37DB" w14:paraId="5FD002F2" w14:textId="77777777" w:rsidTr="00BC346B">
        <w:tc>
          <w:tcPr>
            <w:tcW w:w="2364" w:type="dxa"/>
          </w:tcPr>
          <w:p w14:paraId="72B99E7F" w14:textId="77777777" w:rsidR="00CA37DB" w:rsidRPr="00B10313" w:rsidRDefault="00CA37DB" w:rsidP="00CA37DB">
            <w:pPr>
              <w:rPr>
                <w:rFonts w:ascii="Arial" w:hAnsi="Arial" w:cs="Arial"/>
                <w:b/>
                <w:bCs/>
                <w:highlight w:val="yellow"/>
              </w:rPr>
            </w:pPr>
            <w:r w:rsidRPr="00A4437D">
              <w:rPr>
                <w:rFonts w:ascii="Arial" w:hAnsi="Arial" w:cs="Arial"/>
                <w:b/>
                <w:bCs/>
              </w:rPr>
              <w:lastRenderedPageBreak/>
              <w:t>Code of Practice</w:t>
            </w:r>
          </w:p>
        </w:tc>
        <w:tc>
          <w:tcPr>
            <w:tcW w:w="8394" w:type="dxa"/>
          </w:tcPr>
          <w:p w14:paraId="56025F6D" w14:textId="77777777" w:rsidR="00CA37DB" w:rsidRPr="00A4437D" w:rsidRDefault="00CA37DB" w:rsidP="00CA37DB">
            <w:pPr>
              <w:rPr>
                <w:rFonts w:ascii="Arial" w:hAnsi="Arial" w:cs="Arial"/>
              </w:rPr>
            </w:pPr>
            <w:r w:rsidRPr="00A4437D">
              <w:rPr>
                <w:rFonts w:ascii="Arial" w:hAnsi="Arial" w:cs="Arial"/>
              </w:rPr>
              <w:t xml:space="preserve">The </w:t>
            </w:r>
            <w:r w:rsidRPr="00A4437D">
              <w:rPr>
                <w:rFonts w:ascii="Arial" w:hAnsi="Arial" w:cs="Arial"/>
                <w:lang w:val="en-IE"/>
              </w:rPr>
              <w:t xml:space="preserve">Health Service Executive / Public Appointments Service </w:t>
            </w:r>
            <w:r w:rsidRPr="00A4437D">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A4437D">
              <w:rPr>
                <w:rFonts w:ascii="Arial" w:hAnsi="Arial" w:cs="Arial"/>
                <w:iCs/>
              </w:rPr>
              <w:t xml:space="preserve">facilities for feedback to applicants </w:t>
            </w:r>
            <w:r w:rsidRPr="00A4437D">
              <w:rPr>
                <w:rFonts w:ascii="Arial" w:hAnsi="Arial" w:cs="Arial"/>
              </w:rPr>
              <w:t xml:space="preserve">on matters relating to their application when requested, and </w:t>
            </w:r>
            <w:r w:rsidRPr="00A4437D">
              <w:rPr>
                <w:rFonts w:ascii="Arial" w:hAnsi="Arial" w:cs="Arial"/>
                <w:lang w:val="en-US"/>
              </w:rPr>
              <w:t xml:space="preserve">outlines procedures in relation to requests for a review of the recruitment and selection process and review in relation to allegations of a breach of the Code of Practice. </w:t>
            </w:r>
            <w:r w:rsidRPr="00A4437D">
              <w:rPr>
                <w:rFonts w:ascii="Arial" w:hAnsi="Arial" w:cs="Arial"/>
              </w:rPr>
              <w:t xml:space="preserve"> Additional information on the </w:t>
            </w:r>
            <w:smartTag w:uri="urn:schemas-microsoft-com:office:smarttags" w:element="stockticker">
              <w:r w:rsidRPr="00A4437D">
                <w:rPr>
                  <w:rFonts w:ascii="Arial" w:hAnsi="Arial" w:cs="Arial"/>
                </w:rPr>
                <w:t>HSE</w:t>
              </w:r>
            </w:smartTag>
            <w:r w:rsidRPr="00A4437D">
              <w:rPr>
                <w:rFonts w:ascii="Arial" w:hAnsi="Arial" w:cs="Arial"/>
              </w:rPr>
              <w:t>’s review process is available in the document posted with each vacancy entitled “Code of Practice, information for candidates”.</w:t>
            </w:r>
          </w:p>
          <w:p w14:paraId="3413CB04" w14:textId="77777777" w:rsidR="00CA37DB" w:rsidRPr="00A4437D" w:rsidRDefault="00CA37DB" w:rsidP="00CA37DB">
            <w:pPr>
              <w:ind w:firstLine="720"/>
              <w:rPr>
                <w:rFonts w:ascii="Arial" w:hAnsi="Arial" w:cs="Arial"/>
              </w:rPr>
            </w:pPr>
          </w:p>
          <w:p w14:paraId="766019F0" w14:textId="77777777" w:rsidR="00CA37DB" w:rsidRPr="00CA37DB" w:rsidRDefault="00CA37DB" w:rsidP="00CA37DB">
            <w:pPr>
              <w:rPr>
                <w:rFonts w:ascii="Calibri" w:hAnsi="Calibri" w:cs="Arial"/>
                <w:sz w:val="22"/>
                <w:szCs w:val="22"/>
              </w:rPr>
            </w:pPr>
            <w:r w:rsidRPr="00A4437D">
              <w:rPr>
                <w:rFonts w:ascii="Arial" w:hAnsi="Arial" w:cs="Arial"/>
              </w:rPr>
              <w:t xml:space="preserve">Codes of practice are published by the CPSA and are available on </w:t>
            </w:r>
            <w:hyperlink r:id="rId19" w:history="1">
              <w:r w:rsidRPr="00A4437D">
                <w:rPr>
                  <w:rFonts w:ascii="Arial" w:hAnsi="Arial" w:cs="Arial"/>
                  <w:color w:val="0000FF"/>
                  <w:u w:val="single"/>
                </w:rPr>
                <w:t>www.cpsa.ie</w:t>
              </w:r>
            </w:hyperlink>
          </w:p>
        </w:tc>
      </w:tr>
      <w:tr w:rsidR="00CA37DB" w:rsidRPr="00CA37DB" w14:paraId="6CCCF80C" w14:textId="77777777" w:rsidTr="00BC346B">
        <w:tc>
          <w:tcPr>
            <w:tcW w:w="10758" w:type="dxa"/>
            <w:gridSpan w:val="2"/>
          </w:tcPr>
          <w:p w14:paraId="4A0DFA5F" w14:textId="77777777" w:rsidR="00CA37DB" w:rsidRPr="00A4437D" w:rsidRDefault="00CA37DB" w:rsidP="00CA37DB">
            <w:pPr>
              <w:rPr>
                <w:rFonts w:ascii="Arial" w:hAnsi="Arial" w:cs="Arial"/>
              </w:rPr>
            </w:pPr>
            <w:r w:rsidRPr="00A4437D">
              <w:rPr>
                <w:rFonts w:ascii="Arial" w:hAnsi="Arial" w:cs="Arial"/>
              </w:rPr>
              <w:t>The reform programme outlined for the Health Services may impact on this role and as structures change the job description may be reviewed.</w:t>
            </w:r>
          </w:p>
          <w:p w14:paraId="154ADD0A" w14:textId="77777777" w:rsidR="00CA37DB" w:rsidRPr="00A4437D" w:rsidRDefault="00CA37DB" w:rsidP="00CA37DB">
            <w:pPr>
              <w:rPr>
                <w:rFonts w:ascii="Arial" w:hAnsi="Arial" w:cs="Arial"/>
              </w:rPr>
            </w:pPr>
          </w:p>
          <w:p w14:paraId="740E89E4" w14:textId="77777777" w:rsidR="00CA37DB" w:rsidRPr="00CA37DB" w:rsidRDefault="00CA37DB" w:rsidP="00CA37DB">
            <w:pPr>
              <w:rPr>
                <w:rFonts w:ascii="Calibri" w:hAnsi="Calibri" w:cs="Arial"/>
                <w:sz w:val="22"/>
                <w:szCs w:val="22"/>
              </w:rPr>
            </w:pPr>
            <w:r w:rsidRPr="00A4437D">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0"/>
          <w:footerReference w:type="default" r:id="rId21"/>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9E692A" w:rsidRDefault="00CA37DB" w:rsidP="00CA37DB">
      <w:pPr>
        <w:jc w:val="both"/>
        <w:rPr>
          <w:rFonts w:ascii="Arial" w:hAnsi="Arial" w:cs="Arial"/>
        </w:rPr>
      </w:pPr>
    </w:p>
    <w:p w14:paraId="67508C01" w14:textId="77777777" w:rsidR="00CA37DB" w:rsidRPr="009E692A" w:rsidRDefault="00CA37DB" w:rsidP="00CA37DB">
      <w:pPr>
        <w:jc w:val="center"/>
        <w:rPr>
          <w:rFonts w:ascii="Arial" w:hAnsi="Arial" w:cs="Arial"/>
          <w:b/>
        </w:rPr>
      </w:pPr>
      <w:r w:rsidRPr="009E692A">
        <w:rPr>
          <w:rFonts w:ascii="Arial" w:hAnsi="Arial" w:cs="Arial"/>
          <w:b/>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95"/>
      </w:tblGrid>
      <w:tr w:rsidR="00CA37DB" w:rsidRPr="00CA37DB" w14:paraId="6D39C21B" w14:textId="77777777" w:rsidTr="009D72FD">
        <w:tc>
          <w:tcPr>
            <w:tcW w:w="2723" w:type="dxa"/>
          </w:tcPr>
          <w:p w14:paraId="18180258" w14:textId="77777777" w:rsidR="00CA37DB" w:rsidRPr="00185CB7" w:rsidRDefault="00CA37DB" w:rsidP="00CA37DB">
            <w:pPr>
              <w:jc w:val="both"/>
              <w:rPr>
                <w:rFonts w:ascii="Arial" w:hAnsi="Arial" w:cs="Arial"/>
                <w:b/>
                <w:bCs/>
                <w:highlight w:val="yellow"/>
              </w:rPr>
            </w:pPr>
            <w:r w:rsidRPr="009D72FD">
              <w:rPr>
                <w:rFonts w:ascii="Arial" w:hAnsi="Arial" w:cs="Arial"/>
                <w:b/>
                <w:bCs/>
              </w:rPr>
              <w:t xml:space="preserve">Tenure </w:t>
            </w:r>
          </w:p>
        </w:tc>
        <w:tc>
          <w:tcPr>
            <w:tcW w:w="7795" w:type="dxa"/>
          </w:tcPr>
          <w:p w14:paraId="6C1EA6BC" w14:textId="43CDC312" w:rsidR="00CA37DB" w:rsidRPr="009D72FD" w:rsidRDefault="00CA37DB" w:rsidP="00CA37DB">
            <w:pPr>
              <w:tabs>
                <w:tab w:val="left" w:pos="-720"/>
                <w:tab w:val="left" w:pos="0"/>
                <w:tab w:val="left" w:pos="720"/>
              </w:tabs>
              <w:suppressAutoHyphens/>
              <w:jc w:val="both"/>
              <w:rPr>
                <w:rFonts w:ascii="Arial" w:hAnsi="Arial" w:cs="Arial"/>
                <w:color w:val="FF0000"/>
                <w:spacing w:val="-3"/>
              </w:rPr>
            </w:pPr>
            <w:r w:rsidRPr="009D72FD">
              <w:rPr>
                <w:rFonts w:ascii="Arial" w:hAnsi="Arial" w:cs="Arial"/>
                <w:spacing w:val="-3"/>
              </w:rPr>
              <w:t>The current vacanc</w:t>
            </w:r>
            <w:r w:rsidR="008911A5">
              <w:rPr>
                <w:rFonts w:ascii="Arial" w:hAnsi="Arial" w:cs="Arial"/>
                <w:spacing w:val="-3"/>
              </w:rPr>
              <w:t>y</w:t>
            </w:r>
            <w:r w:rsidRPr="009D72FD">
              <w:rPr>
                <w:rFonts w:ascii="Arial" w:hAnsi="Arial" w:cs="Arial"/>
                <w:spacing w:val="-3"/>
              </w:rPr>
              <w:t xml:space="preserve"> available </w:t>
            </w:r>
            <w:r w:rsidR="008911A5">
              <w:rPr>
                <w:rFonts w:ascii="Arial" w:hAnsi="Arial" w:cs="Arial"/>
                <w:spacing w:val="-3"/>
              </w:rPr>
              <w:t>is</w:t>
            </w:r>
            <w:r w:rsidRPr="009D72FD">
              <w:rPr>
                <w:rFonts w:ascii="Arial" w:hAnsi="Arial" w:cs="Arial"/>
                <w:spacing w:val="-3"/>
              </w:rPr>
              <w:t xml:space="preserve"> pensionabl</w:t>
            </w:r>
            <w:r w:rsidRPr="009E692A">
              <w:rPr>
                <w:rFonts w:ascii="Arial" w:hAnsi="Arial" w:cs="Arial"/>
                <w:spacing w:val="-3"/>
              </w:rPr>
              <w:t xml:space="preserve">e </w:t>
            </w:r>
            <w:r w:rsidR="008911A5">
              <w:rPr>
                <w:rFonts w:ascii="Arial" w:hAnsi="Arial" w:cs="Arial"/>
                <w:spacing w:val="-3"/>
              </w:rPr>
              <w:t>temporary</w:t>
            </w:r>
            <w:r w:rsidRPr="009E692A">
              <w:rPr>
                <w:rFonts w:ascii="Arial" w:hAnsi="Arial" w:cs="Arial"/>
                <w:spacing w:val="-3"/>
              </w:rPr>
              <w:t xml:space="preserve"> and </w:t>
            </w:r>
            <w:r w:rsidR="008911A5">
              <w:rPr>
                <w:rFonts w:ascii="Arial" w:hAnsi="Arial" w:cs="Arial"/>
                <w:spacing w:val="-3"/>
              </w:rPr>
              <w:t>part-time</w:t>
            </w:r>
            <w:r w:rsidR="009D72FD" w:rsidRPr="009E692A">
              <w:rPr>
                <w:rFonts w:ascii="Arial" w:hAnsi="Arial" w:cs="Arial"/>
                <w:spacing w:val="-3"/>
              </w:rPr>
              <w:t>.</w:t>
            </w:r>
          </w:p>
          <w:p w14:paraId="6EEF600C" w14:textId="77777777" w:rsidR="00CA37DB" w:rsidRPr="009D72FD" w:rsidRDefault="00CA37DB" w:rsidP="00CA37DB">
            <w:pPr>
              <w:tabs>
                <w:tab w:val="left" w:pos="-720"/>
                <w:tab w:val="left" w:pos="0"/>
                <w:tab w:val="left" w:pos="720"/>
              </w:tabs>
              <w:suppressAutoHyphens/>
              <w:jc w:val="both"/>
              <w:rPr>
                <w:rFonts w:ascii="Arial" w:hAnsi="Arial" w:cs="Arial"/>
                <w:spacing w:val="-3"/>
              </w:rPr>
            </w:pPr>
          </w:p>
          <w:p w14:paraId="70449FF9" w14:textId="77777777" w:rsidR="00CA37DB" w:rsidRPr="009D72FD" w:rsidRDefault="00CA37DB" w:rsidP="00CA37DB">
            <w:pPr>
              <w:tabs>
                <w:tab w:val="left" w:pos="-720"/>
                <w:tab w:val="left" w:pos="0"/>
                <w:tab w:val="left" w:pos="720"/>
              </w:tabs>
              <w:suppressAutoHyphens/>
              <w:jc w:val="both"/>
              <w:rPr>
                <w:rFonts w:ascii="Arial" w:hAnsi="Arial" w:cs="Arial"/>
                <w:color w:val="000000"/>
              </w:rPr>
            </w:pPr>
            <w:r w:rsidRPr="009D72FD">
              <w:rPr>
                <w:rFonts w:ascii="Arial" w:hAnsi="Arial" w:cs="Arial"/>
                <w:color w:val="000000"/>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9D72FD" w:rsidRDefault="00CA37DB" w:rsidP="00CA37DB">
            <w:pPr>
              <w:tabs>
                <w:tab w:val="left" w:pos="-720"/>
                <w:tab w:val="left" w:pos="0"/>
                <w:tab w:val="left" w:pos="720"/>
              </w:tabs>
              <w:suppressAutoHyphens/>
              <w:jc w:val="both"/>
              <w:rPr>
                <w:rFonts w:ascii="Arial" w:hAnsi="Arial" w:cs="Arial"/>
                <w:spacing w:val="-3"/>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9D72FD">
              <w:rPr>
                <w:rFonts w:ascii="Arial" w:hAnsi="Arial" w:cs="Arial"/>
                <w:spacing w:val="-3"/>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9D72FD">
        <w:tc>
          <w:tcPr>
            <w:tcW w:w="2723" w:type="dxa"/>
          </w:tcPr>
          <w:p w14:paraId="5BD8845C" w14:textId="77777777" w:rsidR="00CA37DB" w:rsidRPr="00185CB7" w:rsidRDefault="00CA37DB" w:rsidP="00CA37DB">
            <w:pPr>
              <w:jc w:val="both"/>
              <w:rPr>
                <w:rFonts w:ascii="Arial" w:hAnsi="Arial" w:cs="Arial"/>
                <w:b/>
                <w:bCs/>
                <w:highlight w:val="yellow"/>
              </w:rPr>
            </w:pPr>
            <w:r w:rsidRPr="009D72FD">
              <w:rPr>
                <w:rFonts w:ascii="Arial" w:hAnsi="Arial" w:cs="Arial"/>
                <w:b/>
                <w:bCs/>
              </w:rPr>
              <w:t xml:space="preserve">Remuneration </w:t>
            </w:r>
          </w:p>
        </w:tc>
        <w:tc>
          <w:tcPr>
            <w:tcW w:w="7795" w:type="dxa"/>
          </w:tcPr>
          <w:p w14:paraId="778C8CF6" w14:textId="77777777" w:rsidR="009D72FD" w:rsidRPr="00DF1DCD" w:rsidRDefault="009D72FD" w:rsidP="009D72FD">
            <w:pPr>
              <w:spacing w:after="120"/>
              <w:jc w:val="both"/>
              <w:rPr>
                <w:rFonts w:ascii="Arial" w:hAnsi="Arial" w:cs="Arial"/>
              </w:rPr>
            </w:pPr>
            <w:r w:rsidRPr="00DF1DCD">
              <w:rPr>
                <w:rFonts w:ascii="Arial" w:hAnsi="Arial" w:cs="Arial"/>
              </w:rPr>
              <w:t xml:space="preserve">The salary scale for the post at </w:t>
            </w:r>
            <w:r w:rsidRPr="00DF1DCD">
              <w:rPr>
                <w:rFonts w:ascii="Arial" w:hAnsi="Arial" w:cs="Arial"/>
                <w:b/>
                <w:bCs/>
              </w:rPr>
              <w:t>01/02/2026</w:t>
            </w:r>
            <w:r w:rsidRPr="00DF1DCD">
              <w:rPr>
                <w:rFonts w:ascii="Arial" w:hAnsi="Arial" w:cs="Arial"/>
              </w:rPr>
              <w:t xml:space="preserve"> is: </w:t>
            </w:r>
          </w:p>
          <w:p w14:paraId="6608A783" w14:textId="77777777" w:rsidR="009D72FD" w:rsidRPr="00DF1DCD" w:rsidRDefault="009D72FD" w:rsidP="009D72FD">
            <w:pPr>
              <w:spacing w:after="120"/>
              <w:contextualSpacing/>
              <w:rPr>
                <w:rFonts w:ascii="Arial" w:hAnsi="Arial" w:cs="Arial"/>
                <w:bCs/>
                <w:iCs/>
              </w:rPr>
            </w:pPr>
            <w:r w:rsidRPr="00DF1DCD">
              <w:rPr>
                <w:rFonts w:ascii="Arial" w:hAnsi="Arial" w:cs="Arial"/>
                <w:bCs/>
                <w:iCs/>
              </w:rPr>
              <w:t xml:space="preserve">62,078 </w:t>
            </w:r>
            <w:r>
              <w:rPr>
                <w:rFonts w:ascii="Arial" w:hAnsi="Arial" w:cs="Arial"/>
                <w:bCs/>
                <w:iCs/>
              </w:rPr>
              <w:t xml:space="preserve"> </w:t>
            </w:r>
            <w:r w:rsidRPr="00DF1DCD">
              <w:rPr>
                <w:rFonts w:ascii="Arial" w:hAnsi="Arial" w:cs="Arial"/>
                <w:bCs/>
                <w:iCs/>
              </w:rPr>
              <w:t>63,106</w:t>
            </w:r>
            <w:r>
              <w:rPr>
                <w:rFonts w:ascii="Arial" w:hAnsi="Arial" w:cs="Arial"/>
                <w:bCs/>
                <w:iCs/>
              </w:rPr>
              <w:t xml:space="preserve"> </w:t>
            </w:r>
            <w:r w:rsidRPr="00DF1DCD">
              <w:rPr>
                <w:rFonts w:ascii="Arial" w:hAnsi="Arial" w:cs="Arial"/>
                <w:bCs/>
                <w:iCs/>
              </w:rPr>
              <w:t xml:space="preserve"> 63,975 </w:t>
            </w:r>
            <w:r>
              <w:rPr>
                <w:rFonts w:ascii="Arial" w:hAnsi="Arial" w:cs="Arial"/>
                <w:bCs/>
                <w:iCs/>
              </w:rPr>
              <w:t xml:space="preserve"> </w:t>
            </w:r>
            <w:r w:rsidRPr="00DF1DCD">
              <w:rPr>
                <w:rFonts w:ascii="Arial" w:hAnsi="Arial" w:cs="Arial"/>
                <w:bCs/>
                <w:iCs/>
              </w:rPr>
              <w:t xml:space="preserve">65,394 </w:t>
            </w:r>
            <w:r>
              <w:rPr>
                <w:rFonts w:ascii="Arial" w:hAnsi="Arial" w:cs="Arial"/>
                <w:bCs/>
                <w:iCs/>
              </w:rPr>
              <w:t xml:space="preserve"> </w:t>
            </w:r>
            <w:r w:rsidRPr="00DF1DCD">
              <w:rPr>
                <w:rFonts w:ascii="Arial" w:hAnsi="Arial" w:cs="Arial"/>
                <w:bCs/>
                <w:iCs/>
              </w:rPr>
              <w:t xml:space="preserve">66,963 </w:t>
            </w:r>
            <w:r>
              <w:rPr>
                <w:rFonts w:ascii="Arial" w:hAnsi="Arial" w:cs="Arial"/>
                <w:bCs/>
                <w:iCs/>
              </w:rPr>
              <w:t xml:space="preserve"> </w:t>
            </w:r>
            <w:r w:rsidRPr="00DF1DCD">
              <w:rPr>
                <w:rFonts w:ascii="Arial" w:hAnsi="Arial" w:cs="Arial"/>
                <w:bCs/>
                <w:iCs/>
              </w:rPr>
              <w:t xml:space="preserve">68,504 </w:t>
            </w:r>
            <w:r>
              <w:rPr>
                <w:rFonts w:ascii="Arial" w:hAnsi="Arial" w:cs="Arial"/>
                <w:bCs/>
                <w:iCs/>
              </w:rPr>
              <w:t xml:space="preserve"> </w:t>
            </w:r>
            <w:r w:rsidRPr="00DF1DCD">
              <w:rPr>
                <w:rFonts w:ascii="Arial" w:hAnsi="Arial" w:cs="Arial"/>
                <w:bCs/>
                <w:iCs/>
              </w:rPr>
              <w:t xml:space="preserve">70,045 </w:t>
            </w:r>
            <w:r>
              <w:rPr>
                <w:rFonts w:ascii="Arial" w:hAnsi="Arial" w:cs="Arial"/>
                <w:bCs/>
                <w:iCs/>
              </w:rPr>
              <w:t xml:space="preserve"> </w:t>
            </w:r>
            <w:r w:rsidRPr="00DF1DCD">
              <w:rPr>
                <w:rFonts w:ascii="Arial" w:hAnsi="Arial" w:cs="Arial"/>
                <w:bCs/>
                <w:iCs/>
              </w:rPr>
              <w:t xml:space="preserve">71,779 </w:t>
            </w:r>
            <w:r>
              <w:rPr>
                <w:rFonts w:ascii="Arial" w:hAnsi="Arial" w:cs="Arial"/>
                <w:bCs/>
                <w:iCs/>
              </w:rPr>
              <w:t xml:space="preserve"> </w:t>
            </w:r>
            <w:r w:rsidRPr="00DF1DCD">
              <w:rPr>
                <w:rFonts w:ascii="Arial" w:hAnsi="Arial" w:cs="Arial"/>
                <w:bCs/>
                <w:iCs/>
              </w:rPr>
              <w:t xml:space="preserve">73,389 </w:t>
            </w:r>
            <w:r>
              <w:rPr>
                <w:rFonts w:ascii="Arial" w:hAnsi="Arial" w:cs="Arial"/>
                <w:bCs/>
                <w:iCs/>
              </w:rPr>
              <w:t xml:space="preserve"> </w:t>
            </w:r>
            <w:r w:rsidRPr="00DF1DCD">
              <w:rPr>
                <w:rFonts w:ascii="Arial" w:hAnsi="Arial" w:cs="Arial"/>
                <w:bCs/>
                <w:iCs/>
              </w:rPr>
              <w:t xml:space="preserve">76,159 </w:t>
            </w:r>
            <w:r w:rsidRPr="00DF1DCD">
              <w:rPr>
                <w:rFonts w:ascii="Arial" w:hAnsi="Arial" w:cs="Arial"/>
                <w:b/>
                <w:iCs/>
              </w:rPr>
              <w:t>78,443 LSI</w:t>
            </w:r>
          </w:p>
          <w:p w14:paraId="5EF8C281" w14:textId="77777777" w:rsidR="00CA37DB" w:rsidRPr="00CA37DB" w:rsidRDefault="00CA37DB" w:rsidP="00CA37DB">
            <w:pPr>
              <w:jc w:val="both"/>
              <w:rPr>
                <w:rFonts w:ascii="Calibri" w:hAnsi="Calibri" w:cs="Arial"/>
                <w:color w:val="FF0000"/>
                <w:sz w:val="22"/>
                <w:szCs w:val="22"/>
              </w:rPr>
            </w:pPr>
          </w:p>
          <w:p w14:paraId="084AB718" w14:textId="77777777" w:rsidR="00CA37DB" w:rsidRPr="009D72FD" w:rsidRDefault="00CA37DB" w:rsidP="00CA37DB">
            <w:pPr>
              <w:jc w:val="both"/>
              <w:rPr>
                <w:rFonts w:ascii="Arial" w:hAnsi="Arial" w:cs="Arial"/>
                <w:sz w:val="22"/>
                <w:szCs w:val="22"/>
              </w:rPr>
            </w:pPr>
            <w:r w:rsidRPr="009D72FD">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9D72FD">
        <w:tc>
          <w:tcPr>
            <w:tcW w:w="2723" w:type="dxa"/>
          </w:tcPr>
          <w:p w14:paraId="0E1B5136" w14:textId="77777777" w:rsidR="00CA37DB" w:rsidRPr="009D72FD" w:rsidRDefault="00CA37DB" w:rsidP="00CA37DB">
            <w:pPr>
              <w:jc w:val="both"/>
              <w:rPr>
                <w:rFonts w:ascii="Arial" w:hAnsi="Arial" w:cs="Arial"/>
                <w:b/>
                <w:bCs/>
              </w:rPr>
            </w:pPr>
            <w:r w:rsidRPr="009D72FD">
              <w:rPr>
                <w:rFonts w:ascii="Arial" w:hAnsi="Arial" w:cs="Arial"/>
                <w:b/>
                <w:bCs/>
              </w:rPr>
              <w:t>Working Week</w:t>
            </w:r>
          </w:p>
          <w:p w14:paraId="49074E0C" w14:textId="77777777" w:rsidR="00CA37DB" w:rsidRPr="00185CB7" w:rsidRDefault="00CA37DB" w:rsidP="00CA37DB">
            <w:pPr>
              <w:jc w:val="both"/>
              <w:rPr>
                <w:rFonts w:ascii="Arial" w:hAnsi="Arial" w:cs="Arial"/>
                <w:b/>
                <w:bCs/>
                <w:highlight w:val="yellow"/>
              </w:rPr>
            </w:pPr>
          </w:p>
        </w:tc>
        <w:tc>
          <w:tcPr>
            <w:tcW w:w="7795" w:type="dxa"/>
          </w:tcPr>
          <w:p w14:paraId="4E52EFD8" w14:textId="3AB39EFF" w:rsidR="00CA37DB" w:rsidRPr="00185CB7" w:rsidRDefault="00CA37DB" w:rsidP="00CA37DB">
            <w:pPr>
              <w:spacing w:line="276" w:lineRule="auto"/>
              <w:jc w:val="both"/>
              <w:textAlignment w:val="baseline"/>
              <w:rPr>
                <w:rFonts w:ascii="Arial" w:eastAsia="Calibri" w:hAnsi="Arial" w:cs="Arial"/>
                <w:lang w:val="en-IE" w:eastAsia="en-US"/>
              </w:rPr>
            </w:pPr>
            <w:r w:rsidRPr="00CA37DB">
              <w:rPr>
                <w:rFonts w:ascii="Arial" w:eastAsia="Calibri" w:hAnsi="Arial" w:cs="Arial"/>
                <w:lang w:val="en-US" w:eastAsia="en-US"/>
              </w:rPr>
              <w:t xml:space="preserve">The standard weekly working hours of attendance for your grade are </w:t>
            </w:r>
            <w:r w:rsidR="00185CB7">
              <w:rPr>
                <w:rFonts w:ascii="Arial" w:eastAsia="Calibri" w:hAnsi="Arial" w:cs="Arial"/>
                <w:b/>
                <w:bCs/>
                <w:lang w:val="en-US" w:eastAsia="en-US"/>
              </w:rPr>
              <w:t xml:space="preserve">37.5 </w:t>
            </w:r>
            <w:r w:rsidRPr="00CA37DB">
              <w:rPr>
                <w:rFonts w:ascii="Arial" w:eastAsia="Calibri" w:hAnsi="Arial" w:cs="Arial"/>
                <w:lang w:val="en-US" w:eastAsia="en-US"/>
              </w:rPr>
              <w:t xml:space="preserve"> hours per week. Your normal weekly working hours are </w:t>
            </w:r>
            <w:r w:rsidR="00EA1546" w:rsidRPr="00EA1546">
              <w:rPr>
                <w:rFonts w:ascii="Arial" w:eastAsia="Calibri" w:hAnsi="Arial" w:cs="Arial"/>
                <w:b/>
                <w:bCs/>
                <w:lang w:val="en-US" w:eastAsia="en-US"/>
              </w:rPr>
              <w:t>18.75</w:t>
            </w:r>
            <w:r w:rsidRPr="00CA37DB">
              <w:rPr>
                <w:rFonts w:ascii="Arial" w:eastAsia="Calibri" w:hAnsi="Arial" w:cs="Arial"/>
                <w:lang w:val="en-US" w:eastAsia="en-US"/>
              </w:rPr>
              <w:t xml:space="preserve"> hours. Contracted hours that are less than the standard weekly working hours for your grade will be paid pro rata to the full time equivalent.</w:t>
            </w:r>
          </w:p>
        </w:tc>
      </w:tr>
      <w:tr w:rsidR="00CA37DB" w:rsidRPr="00CA37DB" w14:paraId="7EDCF37A" w14:textId="77777777" w:rsidTr="009D72FD">
        <w:tc>
          <w:tcPr>
            <w:tcW w:w="2723" w:type="dxa"/>
          </w:tcPr>
          <w:p w14:paraId="3D944E48" w14:textId="77777777" w:rsidR="00CA37DB" w:rsidRPr="00185CB7" w:rsidRDefault="00CA37DB" w:rsidP="00CA37DB">
            <w:pPr>
              <w:jc w:val="both"/>
              <w:rPr>
                <w:rFonts w:ascii="Arial" w:hAnsi="Arial" w:cs="Arial"/>
                <w:b/>
                <w:bCs/>
                <w:highlight w:val="yellow"/>
              </w:rPr>
            </w:pPr>
            <w:r w:rsidRPr="009E692A">
              <w:rPr>
                <w:rFonts w:ascii="Arial" w:hAnsi="Arial" w:cs="Arial"/>
                <w:b/>
                <w:bCs/>
              </w:rPr>
              <w:t>Annual Leave</w:t>
            </w:r>
          </w:p>
        </w:tc>
        <w:tc>
          <w:tcPr>
            <w:tcW w:w="7795" w:type="dxa"/>
          </w:tcPr>
          <w:p w14:paraId="7D8BFFB0" w14:textId="77777777" w:rsidR="00CA37DB" w:rsidRPr="009E692A" w:rsidRDefault="00CA37DB" w:rsidP="00CA37DB">
            <w:pPr>
              <w:rPr>
                <w:rFonts w:ascii="Arial" w:hAnsi="Arial" w:cs="Arial"/>
              </w:rPr>
            </w:pPr>
            <w:r w:rsidRPr="009E692A">
              <w:rPr>
                <w:rFonts w:ascii="Arial" w:hAnsi="Arial" w:cs="Arial"/>
              </w:rPr>
              <w:t>The annual leave associated with the post will be confirmed at contracting stage.</w:t>
            </w:r>
          </w:p>
        </w:tc>
      </w:tr>
      <w:tr w:rsidR="00CA37DB" w:rsidRPr="00CA37DB" w14:paraId="1278239C" w14:textId="77777777" w:rsidTr="009D72FD">
        <w:tc>
          <w:tcPr>
            <w:tcW w:w="2723" w:type="dxa"/>
          </w:tcPr>
          <w:p w14:paraId="7D7588ED" w14:textId="77777777" w:rsidR="00CA37DB" w:rsidRPr="009E692A" w:rsidRDefault="00CA37DB" w:rsidP="00CA37DB">
            <w:pPr>
              <w:jc w:val="both"/>
              <w:rPr>
                <w:rFonts w:ascii="Arial" w:hAnsi="Arial" w:cs="Arial"/>
                <w:b/>
                <w:bCs/>
              </w:rPr>
            </w:pPr>
            <w:r w:rsidRPr="009E692A">
              <w:rPr>
                <w:rFonts w:ascii="Arial" w:hAnsi="Arial" w:cs="Arial"/>
                <w:b/>
                <w:bCs/>
              </w:rPr>
              <w:t>Superannuation</w:t>
            </w:r>
          </w:p>
          <w:p w14:paraId="2112E4CF" w14:textId="77777777" w:rsidR="00CA37DB" w:rsidRPr="00185CB7" w:rsidRDefault="00CA37DB" w:rsidP="00CA37DB">
            <w:pPr>
              <w:jc w:val="both"/>
              <w:rPr>
                <w:rFonts w:ascii="Arial" w:hAnsi="Arial" w:cs="Arial"/>
                <w:b/>
                <w:bCs/>
                <w:highlight w:val="yellow"/>
              </w:rPr>
            </w:pPr>
          </w:p>
          <w:p w14:paraId="6CE0A4A6" w14:textId="77777777" w:rsidR="00CA37DB" w:rsidRPr="00185CB7" w:rsidRDefault="00CA37DB" w:rsidP="00CA37DB">
            <w:pPr>
              <w:jc w:val="both"/>
              <w:rPr>
                <w:rFonts w:ascii="Arial" w:hAnsi="Arial" w:cs="Arial"/>
                <w:b/>
                <w:bCs/>
                <w:highlight w:val="yellow"/>
              </w:rPr>
            </w:pPr>
          </w:p>
        </w:tc>
        <w:tc>
          <w:tcPr>
            <w:tcW w:w="7795" w:type="dxa"/>
          </w:tcPr>
          <w:p w14:paraId="481616DE" w14:textId="70E683FC" w:rsidR="00CA37DB" w:rsidRPr="00203BB8" w:rsidRDefault="00CA37DB" w:rsidP="00CA37DB">
            <w:pPr>
              <w:jc w:val="both"/>
              <w:rPr>
                <w:rFonts w:ascii="Arial" w:hAnsi="Arial" w:cs="Arial"/>
              </w:rPr>
            </w:pPr>
            <w:r w:rsidRPr="009E692A">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tc>
      </w:tr>
      <w:tr w:rsidR="00CA37DB" w:rsidRPr="00CA37DB" w14:paraId="2B467A61" w14:textId="77777777" w:rsidTr="009D72FD">
        <w:tc>
          <w:tcPr>
            <w:tcW w:w="2723" w:type="dxa"/>
          </w:tcPr>
          <w:p w14:paraId="25FAD843" w14:textId="77777777" w:rsidR="00CA37DB" w:rsidRPr="00185CB7" w:rsidRDefault="00CA37DB" w:rsidP="00CA37DB">
            <w:pPr>
              <w:jc w:val="both"/>
              <w:rPr>
                <w:rFonts w:ascii="Arial" w:hAnsi="Arial" w:cs="Arial"/>
                <w:b/>
                <w:bCs/>
                <w:highlight w:val="yellow"/>
              </w:rPr>
            </w:pPr>
            <w:r w:rsidRPr="009E692A">
              <w:rPr>
                <w:rFonts w:ascii="Arial" w:hAnsi="Arial" w:cs="Arial"/>
                <w:b/>
                <w:bCs/>
              </w:rPr>
              <w:t>Age</w:t>
            </w:r>
          </w:p>
        </w:tc>
        <w:tc>
          <w:tcPr>
            <w:tcW w:w="7795" w:type="dxa"/>
          </w:tcPr>
          <w:p w14:paraId="23474BD9" w14:textId="77777777" w:rsidR="00CA37DB" w:rsidRPr="009E692A" w:rsidRDefault="00CA37DB" w:rsidP="00CA37DB">
            <w:pPr>
              <w:autoSpaceDE w:val="0"/>
              <w:autoSpaceDN w:val="0"/>
              <w:spacing w:line="276" w:lineRule="auto"/>
              <w:rPr>
                <w:rFonts w:ascii="Arial" w:eastAsia="Calibri" w:hAnsi="Arial" w:cs="Arial"/>
                <w:i/>
                <w:iCs/>
                <w:color w:val="000000"/>
                <w:lang w:eastAsia="en-US"/>
              </w:rPr>
            </w:pPr>
            <w:r w:rsidRPr="009E692A">
              <w:rPr>
                <w:rFonts w:ascii="Arial" w:hAnsi="Arial" w:cs="Arial"/>
                <w:color w:val="000000"/>
              </w:rPr>
              <w:t>The Public Service Superannuation (Age of Retirement) Act, 2018* set 70 years as the compulsory retirement age for public servants.</w:t>
            </w:r>
            <w:r w:rsidRPr="009E692A">
              <w:rPr>
                <w:rFonts w:ascii="Arial" w:hAnsi="Arial" w:cs="Arial"/>
                <w:i/>
                <w:iCs/>
                <w:color w:val="000000"/>
              </w:rPr>
              <w:t xml:space="preserve"> </w:t>
            </w:r>
          </w:p>
          <w:p w14:paraId="01357E94" w14:textId="77777777" w:rsidR="00CA37DB" w:rsidRPr="009E692A" w:rsidRDefault="00CA37DB" w:rsidP="00CA37DB">
            <w:pPr>
              <w:autoSpaceDE w:val="0"/>
              <w:autoSpaceDN w:val="0"/>
              <w:spacing w:line="276" w:lineRule="auto"/>
              <w:rPr>
                <w:rFonts w:ascii="Arial" w:hAnsi="Arial" w:cs="Arial"/>
                <w:i/>
                <w:iCs/>
                <w:color w:val="000000"/>
              </w:rPr>
            </w:pPr>
          </w:p>
          <w:p w14:paraId="7C45B6D3" w14:textId="77777777" w:rsidR="00CA37DB" w:rsidRPr="009E692A" w:rsidRDefault="00CA37DB" w:rsidP="00CA37DB">
            <w:pPr>
              <w:autoSpaceDE w:val="0"/>
              <w:autoSpaceDN w:val="0"/>
              <w:spacing w:line="276" w:lineRule="auto"/>
              <w:rPr>
                <w:rFonts w:ascii="Arial" w:hAnsi="Arial" w:cs="Arial"/>
                <w:b/>
                <w:bCs/>
                <w:i/>
                <w:iCs/>
                <w:color w:val="000000"/>
                <w:u w:val="single"/>
              </w:rPr>
            </w:pPr>
            <w:r w:rsidRPr="009E692A">
              <w:rPr>
                <w:rFonts w:ascii="Arial" w:hAnsi="Arial" w:cs="Arial"/>
                <w:b/>
                <w:bCs/>
                <w:i/>
                <w:iCs/>
                <w:color w:val="000000"/>
              </w:rPr>
              <w:t xml:space="preserve">* </w:t>
            </w:r>
            <w:r w:rsidRPr="009E692A">
              <w:rPr>
                <w:rFonts w:ascii="Arial" w:hAnsi="Arial" w:cs="Arial"/>
                <w:b/>
                <w:bCs/>
                <w:i/>
                <w:iCs/>
                <w:color w:val="000000"/>
                <w:u w:val="single"/>
              </w:rPr>
              <w:t>Public Servants not affected by this legislation:</w:t>
            </w:r>
          </w:p>
          <w:p w14:paraId="1983AC4D" w14:textId="77777777" w:rsidR="00CA37DB" w:rsidRPr="009E692A" w:rsidRDefault="00CA37DB" w:rsidP="00CA37DB">
            <w:pPr>
              <w:autoSpaceDE w:val="0"/>
              <w:autoSpaceDN w:val="0"/>
              <w:spacing w:line="276" w:lineRule="auto"/>
              <w:rPr>
                <w:rFonts w:ascii="Arial" w:hAnsi="Arial" w:cs="Arial"/>
                <w:color w:val="000000"/>
              </w:rPr>
            </w:pPr>
            <w:r w:rsidRPr="009E692A">
              <w:rPr>
                <w:rFonts w:ascii="Arial" w:hAnsi="Arial" w:cs="Arial"/>
                <w:color w:val="000000"/>
              </w:rPr>
              <w:t>Public servants joining the public service or re-joining the public service with a 26 week break in service, between 1 April 2004 and 31 December 2012 (new entrants) have no compulsory retirement age.</w:t>
            </w:r>
          </w:p>
          <w:p w14:paraId="6B75B759" w14:textId="77777777" w:rsidR="00CA37DB" w:rsidRPr="009E692A" w:rsidRDefault="00CA37DB" w:rsidP="00CA37DB">
            <w:pPr>
              <w:autoSpaceDE w:val="0"/>
              <w:autoSpaceDN w:val="0"/>
              <w:spacing w:line="276" w:lineRule="auto"/>
              <w:rPr>
                <w:rFonts w:ascii="Arial" w:hAnsi="Arial" w:cs="Arial"/>
                <w:color w:val="000000"/>
              </w:rPr>
            </w:pPr>
          </w:p>
          <w:p w14:paraId="1E07C613"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9E692A">
              <w:rPr>
                <w:rFonts w:ascii="Arial" w:hAnsi="Arial" w:cs="Arial"/>
                <w:color w:val="000000"/>
                <w:spacing w:val="-3"/>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9D72FD">
        <w:tc>
          <w:tcPr>
            <w:tcW w:w="2723" w:type="dxa"/>
          </w:tcPr>
          <w:p w14:paraId="49D1ACE9" w14:textId="77777777" w:rsidR="00CA37DB" w:rsidRPr="00185CB7" w:rsidRDefault="00CA37DB" w:rsidP="00CA37DB">
            <w:pPr>
              <w:jc w:val="both"/>
              <w:rPr>
                <w:rFonts w:ascii="Arial" w:hAnsi="Arial" w:cs="Arial"/>
                <w:b/>
                <w:bCs/>
                <w:highlight w:val="yellow"/>
              </w:rPr>
            </w:pPr>
            <w:r w:rsidRPr="009E692A">
              <w:rPr>
                <w:rFonts w:ascii="Arial" w:hAnsi="Arial" w:cs="Arial"/>
                <w:b/>
                <w:bCs/>
              </w:rPr>
              <w:t>Probation</w:t>
            </w:r>
          </w:p>
        </w:tc>
        <w:tc>
          <w:tcPr>
            <w:tcW w:w="7795" w:type="dxa"/>
          </w:tcPr>
          <w:p w14:paraId="0BE3400A" w14:textId="77777777" w:rsidR="00CA37DB" w:rsidRPr="009E692A"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9E692A">
              <w:rPr>
                <w:rFonts w:ascii="Arial" w:hAnsi="Arial" w:cs="Arial"/>
                <w:spacing w:val="-3"/>
                <w:lang w:eastAsia="en-US"/>
              </w:rPr>
              <w:t xml:space="preserve">Every appointment of a person who is not already a permanent officer of the </w:t>
            </w:r>
            <w:r w:rsidRPr="009E692A">
              <w:rPr>
                <w:rFonts w:ascii="Arial" w:hAnsi="Arial" w:cs="Arial"/>
                <w:spacing w:val="-3"/>
                <w:shd w:val="clear" w:color="auto" w:fill="FFFFFF"/>
                <w:lang w:eastAsia="en-US"/>
              </w:rPr>
              <w:t>Health Service Executive or of a Local Authority</w:t>
            </w:r>
            <w:r w:rsidRPr="009E692A">
              <w:rPr>
                <w:rFonts w:ascii="Arial" w:hAnsi="Arial" w:cs="Arial"/>
                <w:spacing w:val="-3"/>
                <w:lang w:eastAsia="en-US"/>
              </w:rPr>
              <w:t xml:space="preserve"> shall be subject to a probationary period of 12 months as stipulated in the Department of Health Circular No.10/71.</w:t>
            </w:r>
          </w:p>
        </w:tc>
      </w:tr>
      <w:tr w:rsidR="00CA37DB" w:rsidRPr="00CA37DB" w14:paraId="582C7DBD" w14:textId="77777777" w:rsidTr="009D72FD">
        <w:tc>
          <w:tcPr>
            <w:tcW w:w="2723" w:type="dxa"/>
          </w:tcPr>
          <w:p w14:paraId="64BB3EE3" w14:textId="77777777" w:rsidR="00CA37DB" w:rsidRPr="009E692A" w:rsidRDefault="00CA37DB" w:rsidP="009E692A">
            <w:pPr>
              <w:rPr>
                <w:rFonts w:ascii="Arial" w:hAnsi="Arial" w:cs="Arial"/>
                <w:b/>
                <w:bCs/>
              </w:rPr>
            </w:pPr>
            <w:r w:rsidRPr="009E692A">
              <w:rPr>
                <w:rFonts w:ascii="Arial" w:hAnsi="Arial" w:cs="Arial"/>
                <w:b/>
                <w:bCs/>
              </w:rPr>
              <w:t>Protection of Children Guidance and Legislation</w:t>
            </w:r>
          </w:p>
          <w:p w14:paraId="7E687CCD" w14:textId="77777777" w:rsidR="00CA37DB" w:rsidRPr="00185CB7" w:rsidRDefault="00CA37DB" w:rsidP="00CA37DB">
            <w:pPr>
              <w:rPr>
                <w:rFonts w:ascii="Arial" w:hAnsi="Arial" w:cs="Arial"/>
                <w:b/>
                <w:bCs/>
                <w:highlight w:val="yellow"/>
              </w:rPr>
            </w:pPr>
          </w:p>
        </w:tc>
        <w:tc>
          <w:tcPr>
            <w:tcW w:w="7795" w:type="dxa"/>
          </w:tcPr>
          <w:p w14:paraId="0988CBB9"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lastRenderedPageBreak/>
              <w:t xml:space="preserve">You should check if you are a </w:t>
            </w:r>
            <w:hyperlink r:id="rId22" w:history="1">
              <w:r w:rsidRPr="009E692A">
                <w:rPr>
                  <w:rFonts w:ascii="Arial" w:hAnsi="Arial" w:cs="Arial"/>
                  <w:color w:val="0000FF"/>
                  <w:u w:val="single"/>
                  <w:lang w:val="en-IE" w:eastAsia="en-IE"/>
                </w:rPr>
                <w:t>Mandated Person</w:t>
              </w:r>
            </w:hyperlink>
            <w:r w:rsidRPr="009E692A">
              <w:rPr>
                <w:rFonts w:ascii="Arial" w:hAnsi="Arial" w:cs="Arial"/>
                <w:color w:val="000000"/>
                <w:lang w:val="en-IE" w:eastAsia="en-IE"/>
              </w:rPr>
              <w:t xml:space="preserve"> and be familiar with the related roles and legal responsibilities.</w:t>
            </w:r>
          </w:p>
          <w:p w14:paraId="0699DFD4"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t xml:space="preserve">Visit </w:t>
            </w:r>
            <w:hyperlink r:id="rId23" w:history="1">
              <w:r w:rsidRPr="009E692A">
                <w:rPr>
                  <w:rFonts w:ascii="Arial" w:hAnsi="Arial" w:cs="Arial"/>
                  <w:color w:val="0000FF"/>
                  <w:u w:val="single"/>
                  <w:lang w:val="en-IE" w:eastAsia="en-IE"/>
                </w:rPr>
                <w:t>HSE Children First</w:t>
              </w:r>
            </w:hyperlink>
            <w:r w:rsidRPr="009E692A">
              <w:rPr>
                <w:rFonts w:ascii="Arial" w:hAnsi="Arial" w:cs="Arial"/>
                <w:color w:val="000000"/>
                <w:lang w:val="en-IE" w:eastAsia="en-IE"/>
              </w:rPr>
              <w:t xml:space="preserve"> for further information, guidance and resources.</w:t>
            </w:r>
          </w:p>
        </w:tc>
      </w:tr>
      <w:tr w:rsidR="00CA37DB" w:rsidRPr="00CA37DB" w14:paraId="47EE0FC9" w14:textId="77777777" w:rsidTr="009D72FD">
        <w:trPr>
          <w:trHeight w:val="1138"/>
        </w:trPr>
        <w:tc>
          <w:tcPr>
            <w:tcW w:w="2723" w:type="dxa"/>
            <w:tcBorders>
              <w:top w:val="single" w:sz="4" w:space="0" w:color="auto"/>
              <w:left w:val="single" w:sz="4" w:space="0" w:color="auto"/>
              <w:bottom w:val="single" w:sz="4" w:space="0" w:color="auto"/>
              <w:right w:val="single" w:sz="4" w:space="0" w:color="auto"/>
            </w:tcBorders>
          </w:tcPr>
          <w:p w14:paraId="3DE09E91" w14:textId="77777777" w:rsidR="00CA37DB" w:rsidRPr="009E692A" w:rsidRDefault="00CA37DB" w:rsidP="00CA37DB">
            <w:pPr>
              <w:jc w:val="both"/>
              <w:rPr>
                <w:rFonts w:ascii="Arial" w:hAnsi="Arial" w:cs="Arial"/>
                <w:b/>
                <w:bCs/>
              </w:rPr>
            </w:pPr>
            <w:r w:rsidRPr="009E692A">
              <w:rPr>
                <w:rFonts w:ascii="Arial" w:hAnsi="Arial" w:cs="Arial"/>
                <w:b/>
                <w:bCs/>
              </w:rPr>
              <w:lastRenderedPageBreak/>
              <w:t>Infection Control</w:t>
            </w:r>
          </w:p>
        </w:tc>
        <w:tc>
          <w:tcPr>
            <w:tcW w:w="7795" w:type="dxa"/>
            <w:tcBorders>
              <w:top w:val="single" w:sz="4" w:space="0" w:color="auto"/>
              <w:left w:val="single" w:sz="4" w:space="0" w:color="auto"/>
              <w:bottom w:val="single" w:sz="4" w:space="0" w:color="auto"/>
              <w:right w:val="single" w:sz="4" w:space="0" w:color="auto"/>
            </w:tcBorders>
          </w:tcPr>
          <w:p w14:paraId="6D2FF185" w14:textId="77777777" w:rsidR="00CA37DB" w:rsidRPr="009E692A" w:rsidRDefault="00CA37DB" w:rsidP="00CA37DB">
            <w:pPr>
              <w:jc w:val="both"/>
              <w:rPr>
                <w:rFonts w:ascii="Arial" w:hAnsi="Arial" w:cs="Arial"/>
              </w:rPr>
            </w:pPr>
            <w:r w:rsidRPr="009E692A">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9E692A" w:rsidRDefault="00CA37DB" w:rsidP="00CA37DB">
            <w:pPr>
              <w:jc w:val="both"/>
              <w:rPr>
                <w:rFonts w:ascii="Arial" w:hAnsi="Arial" w:cs="Arial"/>
              </w:rPr>
            </w:pPr>
          </w:p>
        </w:tc>
      </w:tr>
      <w:tr w:rsidR="00CA37DB" w:rsidRPr="00CA37DB" w14:paraId="68DC3EF6" w14:textId="77777777" w:rsidTr="009D72FD">
        <w:trPr>
          <w:trHeight w:val="1138"/>
        </w:trPr>
        <w:tc>
          <w:tcPr>
            <w:tcW w:w="2723" w:type="dxa"/>
            <w:tcBorders>
              <w:top w:val="single" w:sz="4" w:space="0" w:color="auto"/>
              <w:left w:val="single" w:sz="4" w:space="0" w:color="auto"/>
              <w:bottom w:val="single" w:sz="4" w:space="0" w:color="auto"/>
              <w:right w:val="single" w:sz="4" w:space="0" w:color="auto"/>
            </w:tcBorders>
            <w:hideMark/>
          </w:tcPr>
          <w:p w14:paraId="12E06797" w14:textId="77777777" w:rsidR="00CA37DB" w:rsidRPr="009E692A" w:rsidRDefault="00CA37DB" w:rsidP="00CA37DB">
            <w:pPr>
              <w:jc w:val="both"/>
              <w:rPr>
                <w:rFonts w:ascii="Arial" w:hAnsi="Arial" w:cs="Arial"/>
                <w:b/>
                <w:bCs/>
              </w:rPr>
            </w:pPr>
            <w:r w:rsidRPr="009E692A">
              <w:rPr>
                <w:rFonts w:ascii="Arial" w:hAnsi="Arial" w:cs="Arial"/>
                <w:b/>
                <w:bCs/>
              </w:rPr>
              <w:t>Health &amp; Safety</w:t>
            </w:r>
          </w:p>
        </w:tc>
        <w:tc>
          <w:tcPr>
            <w:tcW w:w="7795" w:type="dxa"/>
            <w:tcBorders>
              <w:top w:val="single" w:sz="4" w:space="0" w:color="auto"/>
              <w:left w:val="single" w:sz="4" w:space="0" w:color="auto"/>
              <w:bottom w:val="single" w:sz="4" w:space="0" w:color="auto"/>
              <w:right w:val="single" w:sz="4" w:space="0" w:color="auto"/>
            </w:tcBorders>
          </w:tcPr>
          <w:p w14:paraId="45F2CFF7" w14:textId="77777777" w:rsidR="00CA37DB" w:rsidRPr="009E692A" w:rsidRDefault="00CA37DB" w:rsidP="00CA37DB">
            <w:pPr>
              <w:jc w:val="both"/>
              <w:rPr>
                <w:rFonts w:ascii="Arial" w:hAnsi="Arial" w:cs="Arial"/>
              </w:rPr>
            </w:pPr>
            <w:r w:rsidRPr="009E692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9E692A" w:rsidRDefault="00CA37DB" w:rsidP="00CA37DB">
            <w:pPr>
              <w:jc w:val="both"/>
              <w:rPr>
                <w:rFonts w:ascii="Arial" w:hAnsi="Arial" w:cs="Arial"/>
              </w:rPr>
            </w:pPr>
          </w:p>
          <w:p w14:paraId="03295B58" w14:textId="77777777" w:rsidR="00CA37DB" w:rsidRPr="009E692A" w:rsidRDefault="00CA37DB" w:rsidP="00CA37DB">
            <w:pPr>
              <w:jc w:val="both"/>
              <w:rPr>
                <w:rFonts w:ascii="Arial" w:hAnsi="Arial" w:cs="Arial"/>
              </w:rPr>
            </w:pPr>
            <w:r w:rsidRPr="009E692A">
              <w:rPr>
                <w:rFonts w:ascii="Arial" w:hAnsi="Arial" w:cs="Arial"/>
              </w:rPr>
              <w:t>Key responsibilities include:</w:t>
            </w:r>
          </w:p>
          <w:p w14:paraId="64A1ED46" w14:textId="77777777" w:rsidR="00CA37DB" w:rsidRPr="009E692A" w:rsidRDefault="00CA37DB" w:rsidP="00CA37DB">
            <w:pPr>
              <w:jc w:val="both"/>
              <w:rPr>
                <w:rFonts w:ascii="Arial" w:hAnsi="Arial" w:cs="Arial"/>
              </w:rPr>
            </w:pPr>
          </w:p>
          <w:p w14:paraId="33187A03"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Developing a SSSS for the department/service</w:t>
            </w:r>
            <w:r w:rsidRPr="009E692A">
              <w:rPr>
                <w:rFonts w:ascii="Arial" w:eastAsia="Calibri" w:hAnsi="Arial" w:cs="Arial"/>
                <w:vertAlign w:val="superscript"/>
              </w:rPr>
              <w:footnoteReference w:id="1"/>
            </w:r>
            <w:r w:rsidRPr="009E692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Consulting and communicating with staff and safety representatives on OSH matters.</w:t>
            </w:r>
          </w:p>
          <w:p w14:paraId="1D6E0BBE"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Ensuring a training needs assessment (TNA) is undertaken for employees, facilitating their attendance at statutory OSH training, and ensuring records are maintained for each employee.</w:t>
            </w:r>
          </w:p>
          <w:p w14:paraId="21C54640"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Ensuring that all incidents occurring within the relevant department/service are appropriately managed and investigated in accordance with HSE procedures</w:t>
            </w:r>
            <w:r w:rsidRPr="009E692A">
              <w:rPr>
                <w:rFonts w:ascii="Arial" w:eastAsia="Calibri" w:hAnsi="Arial" w:cs="Arial"/>
                <w:vertAlign w:val="superscript"/>
              </w:rPr>
              <w:footnoteReference w:id="2"/>
            </w:r>
            <w:r w:rsidRPr="009E692A">
              <w:rPr>
                <w:rFonts w:ascii="Arial" w:hAnsi="Arial" w:cs="Arial"/>
              </w:rPr>
              <w:t>.</w:t>
            </w:r>
          </w:p>
          <w:p w14:paraId="2824D101"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Seeking advice from health and safety professionals through the National Health and Safety Function Helpdesk as appropriate.</w:t>
            </w:r>
          </w:p>
          <w:p w14:paraId="2772DF58"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Reviewing the health and safety performance of the ward/department/service and staff through, respectively, local audit and performance achievement meetings for example.</w:t>
            </w:r>
          </w:p>
          <w:p w14:paraId="7CEEED7C" w14:textId="77777777" w:rsidR="00CA37DB" w:rsidRPr="009E692A" w:rsidRDefault="00CA37DB" w:rsidP="00CA37DB">
            <w:pPr>
              <w:jc w:val="both"/>
              <w:rPr>
                <w:rFonts w:ascii="Arial" w:hAnsi="Arial" w:cs="Arial"/>
              </w:rPr>
            </w:pPr>
          </w:p>
          <w:p w14:paraId="7519A8ED" w14:textId="77777777" w:rsidR="00CA37DB" w:rsidRPr="009E692A" w:rsidRDefault="00CA37DB" w:rsidP="00CA37DB">
            <w:pPr>
              <w:jc w:val="both"/>
              <w:rPr>
                <w:rFonts w:ascii="Arial" w:hAnsi="Arial" w:cs="Arial"/>
              </w:rPr>
            </w:pPr>
            <w:r w:rsidRPr="009E692A">
              <w:rPr>
                <w:rFonts w:ascii="Arial" w:hAnsi="Arial" w:cs="Arial"/>
              </w:rPr>
              <w:t xml:space="preserve">Note: Detailed roles and responsibilities of Line Managers are outlined in local SSSS. </w:t>
            </w:r>
          </w:p>
          <w:p w14:paraId="7472881A" w14:textId="77777777" w:rsidR="00CA37DB" w:rsidRPr="009E692A" w:rsidRDefault="00CA37DB" w:rsidP="00CA37DB">
            <w:pPr>
              <w:jc w:val="both"/>
              <w:rPr>
                <w:rFonts w:ascii="Arial" w:hAnsi="Arial" w:cs="Arial"/>
              </w:rPr>
            </w:pPr>
          </w:p>
        </w:tc>
      </w:tr>
    </w:tbl>
    <w:p w14:paraId="0490F701" w14:textId="68E39587" w:rsidR="00CA37DB" w:rsidRPr="00185CB7" w:rsidRDefault="00CA37DB" w:rsidP="00CA37DB">
      <w:pPr>
        <w:spacing w:after="160"/>
        <w:rPr>
          <w:rFonts w:ascii="Arial" w:eastAsia="Arial" w:hAnsi="Arial" w:cs="Arial"/>
          <w:color w:val="000099"/>
        </w:rPr>
      </w:pPr>
    </w:p>
    <w:sectPr w:rsidR="00CA37DB" w:rsidRPr="00185CB7"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2E07029"/>
    <w:multiLevelType w:val="hybridMultilevel"/>
    <w:tmpl w:val="A83EFD34"/>
    <w:lvl w:ilvl="0" w:tplc="6C5A35A4">
      <w:start w:val="1"/>
      <w:numFmt w:val="bullet"/>
      <w:lvlText w:val=""/>
      <w:lvlJc w:val="left"/>
      <w:pPr>
        <w:ind w:left="720" w:hanging="360"/>
      </w:pPr>
      <w:rPr>
        <w:rFonts w:ascii="Symbol" w:hAnsi="Symbo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5B63AE"/>
    <w:multiLevelType w:val="hybridMultilevel"/>
    <w:tmpl w:val="A104C810"/>
    <w:lvl w:ilvl="0" w:tplc="84B0EB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AD60DC"/>
    <w:multiLevelType w:val="hybridMultilevel"/>
    <w:tmpl w:val="36FA93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E5495A"/>
    <w:multiLevelType w:val="hybridMultilevel"/>
    <w:tmpl w:val="2DE2A88E"/>
    <w:lvl w:ilvl="0" w:tplc="CCB4BEDA">
      <w:start w:val="1"/>
      <w:numFmt w:val="decimal"/>
      <w:lvlText w:val="%1."/>
      <w:lvlJc w:val="left"/>
      <w:pPr>
        <w:ind w:left="720"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2C131525"/>
    <w:multiLevelType w:val="hybridMultilevel"/>
    <w:tmpl w:val="CE8A0036"/>
    <w:lvl w:ilvl="0" w:tplc="8838538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DE5653"/>
    <w:multiLevelType w:val="hybridMultilevel"/>
    <w:tmpl w:val="91CE2904"/>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C506E81"/>
    <w:multiLevelType w:val="hybridMultilevel"/>
    <w:tmpl w:val="317A90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625BA"/>
    <w:multiLevelType w:val="hybridMultilevel"/>
    <w:tmpl w:val="E2427B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F4348EB"/>
    <w:multiLevelType w:val="hybridMultilevel"/>
    <w:tmpl w:val="3DFEB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F6441C4"/>
    <w:multiLevelType w:val="hybridMultilevel"/>
    <w:tmpl w:val="91F289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251EE7"/>
    <w:multiLevelType w:val="hybridMultilevel"/>
    <w:tmpl w:val="4CE0A938"/>
    <w:lvl w:ilvl="0" w:tplc="4DA410D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4"/>
  </w:num>
  <w:num w:numId="3">
    <w:abstractNumId w:val="25"/>
  </w:num>
  <w:num w:numId="4">
    <w:abstractNumId w:val="22"/>
  </w:num>
  <w:num w:numId="5">
    <w:abstractNumId w:val="30"/>
  </w:num>
  <w:num w:numId="6">
    <w:abstractNumId w:val="5"/>
  </w:num>
  <w:num w:numId="7">
    <w:abstractNumId w:val="39"/>
  </w:num>
  <w:num w:numId="8">
    <w:abstractNumId w:val="42"/>
  </w:num>
  <w:num w:numId="9">
    <w:abstractNumId w:val="41"/>
  </w:num>
  <w:num w:numId="10">
    <w:abstractNumId w:val="21"/>
  </w:num>
  <w:num w:numId="11">
    <w:abstractNumId w:val="34"/>
  </w:num>
  <w:num w:numId="12">
    <w:abstractNumId w:val="6"/>
  </w:num>
  <w:num w:numId="13">
    <w:abstractNumId w:val="10"/>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28"/>
  </w:num>
  <w:num w:numId="17">
    <w:abstractNumId w:val="37"/>
  </w:num>
  <w:num w:numId="18">
    <w:abstractNumId w:val="23"/>
  </w:num>
  <w:num w:numId="19">
    <w:abstractNumId w:val="36"/>
  </w:num>
  <w:num w:numId="20">
    <w:abstractNumId w:val="9"/>
  </w:num>
  <w:num w:numId="21">
    <w:abstractNumId w:val="31"/>
  </w:num>
  <w:num w:numId="22">
    <w:abstractNumId w:val="18"/>
  </w:num>
  <w:num w:numId="23">
    <w:abstractNumId w:val="4"/>
  </w:num>
  <w:num w:numId="24">
    <w:abstractNumId w:val="13"/>
  </w:num>
  <w:num w:numId="25">
    <w:abstractNumId w:val="38"/>
  </w:num>
  <w:num w:numId="26">
    <w:abstractNumId w:val="19"/>
  </w:num>
  <w:num w:numId="27">
    <w:abstractNumId w:val="28"/>
  </w:num>
  <w:num w:numId="28">
    <w:abstractNumId w:val="35"/>
  </w:num>
  <w:num w:numId="29">
    <w:abstractNumId w:val="11"/>
  </w:num>
  <w:num w:numId="30">
    <w:abstractNumId w:val="12"/>
  </w:num>
  <w:num w:numId="31">
    <w:abstractNumId w:val="26"/>
  </w:num>
  <w:num w:numId="32">
    <w:abstractNumId w:val="7"/>
  </w:num>
  <w:num w:numId="33">
    <w:abstractNumId w:val="8"/>
  </w:num>
  <w:num w:numId="34">
    <w:abstractNumId w:val="32"/>
  </w:num>
  <w:num w:numId="35">
    <w:abstractNumId w:val="27"/>
  </w:num>
  <w:num w:numId="36">
    <w:abstractNumId w:val="20"/>
  </w:num>
  <w:num w:numId="37">
    <w:abstractNumId w:val="3"/>
  </w:num>
  <w:num w:numId="38">
    <w:abstractNumId w:val="33"/>
  </w:num>
  <w:num w:numId="39">
    <w:abstractNumId w:val="17"/>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460D"/>
    <w:rsid w:val="00047F2B"/>
    <w:rsid w:val="000812AC"/>
    <w:rsid w:val="00084562"/>
    <w:rsid w:val="000A5514"/>
    <w:rsid w:val="000C2BAF"/>
    <w:rsid w:val="000C604D"/>
    <w:rsid w:val="000E3F5C"/>
    <w:rsid w:val="000E4C1D"/>
    <w:rsid w:val="000E512B"/>
    <w:rsid w:val="000F048B"/>
    <w:rsid w:val="00121DD1"/>
    <w:rsid w:val="00126C83"/>
    <w:rsid w:val="0014041D"/>
    <w:rsid w:val="00140D27"/>
    <w:rsid w:val="00146DAE"/>
    <w:rsid w:val="00172DA4"/>
    <w:rsid w:val="00185CB7"/>
    <w:rsid w:val="0019117D"/>
    <w:rsid w:val="001970D5"/>
    <w:rsid w:val="001B0006"/>
    <w:rsid w:val="001B500A"/>
    <w:rsid w:val="001C507E"/>
    <w:rsid w:val="001C686C"/>
    <w:rsid w:val="001F2FA9"/>
    <w:rsid w:val="001F64A3"/>
    <w:rsid w:val="00203BB8"/>
    <w:rsid w:val="00243D2B"/>
    <w:rsid w:val="00252016"/>
    <w:rsid w:val="002B7D25"/>
    <w:rsid w:val="002C3E85"/>
    <w:rsid w:val="002C769E"/>
    <w:rsid w:val="002D5D1F"/>
    <w:rsid w:val="00300FF1"/>
    <w:rsid w:val="00301E98"/>
    <w:rsid w:val="00301FD7"/>
    <w:rsid w:val="00324823"/>
    <w:rsid w:val="00325D7A"/>
    <w:rsid w:val="0034039D"/>
    <w:rsid w:val="00342F86"/>
    <w:rsid w:val="00352FB5"/>
    <w:rsid w:val="00363F42"/>
    <w:rsid w:val="00381A4D"/>
    <w:rsid w:val="00387301"/>
    <w:rsid w:val="003C344F"/>
    <w:rsid w:val="003D32A6"/>
    <w:rsid w:val="003E145E"/>
    <w:rsid w:val="004041F5"/>
    <w:rsid w:val="0041620B"/>
    <w:rsid w:val="00424B6D"/>
    <w:rsid w:val="0042735B"/>
    <w:rsid w:val="00431EDD"/>
    <w:rsid w:val="00435F45"/>
    <w:rsid w:val="004578ED"/>
    <w:rsid w:val="00477496"/>
    <w:rsid w:val="0048129F"/>
    <w:rsid w:val="00492C50"/>
    <w:rsid w:val="00493248"/>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4093"/>
    <w:rsid w:val="00556120"/>
    <w:rsid w:val="00556300"/>
    <w:rsid w:val="00573F37"/>
    <w:rsid w:val="00577917"/>
    <w:rsid w:val="00582C55"/>
    <w:rsid w:val="00591B79"/>
    <w:rsid w:val="005B1134"/>
    <w:rsid w:val="005B45BF"/>
    <w:rsid w:val="005C25F5"/>
    <w:rsid w:val="005D2AA7"/>
    <w:rsid w:val="00600CE5"/>
    <w:rsid w:val="00612084"/>
    <w:rsid w:val="00615A4D"/>
    <w:rsid w:val="00620E7E"/>
    <w:rsid w:val="00625F5A"/>
    <w:rsid w:val="0062623C"/>
    <w:rsid w:val="00640B04"/>
    <w:rsid w:val="00641533"/>
    <w:rsid w:val="00641FAB"/>
    <w:rsid w:val="00652681"/>
    <w:rsid w:val="00654150"/>
    <w:rsid w:val="00655B40"/>
    <w:rsid w:val="00670C4A"/>
    <w:rsid w:val="00697E3A"/>
    <w:rsid w:val="006A52B1"/>
    <w:rsid w:val="006A6785"/>
    <w:rsid w:val="006C5C6C"/>
    <w:rsid w:val="006C7C36"/>
    <w:rsid w:val="006D3D3F"/>
    <w:rsid w:val="006E618B"/>
    <w:rsid w:val="007003EB"/>
    <w:rsid w:val="00703B35"/>
    <w:rsid w:val="00721D6D"/>
    <w:rsid w:val="00725909"/>
    <w:rsid w:val="00746659"/>
    <w:rsid w:val="00756D60"/>
    <w:rsid w:val="00775A8E"/>
    <w:rsid w:val="007870E6"/>
    <w:rsid w:val="0079303C"/>
    <w:rsid w:val="007A3333"/>
    <w:rsid w:val="007A58F5"/>
    <w:rsid w:val="007B1099"/>
    <w:rsid w:val="007B194B"/>
    <w:rsid w:val="007B54B6"/>
    <w:rsid w:val="007C7EDE"/>
    <w:rsid w:val="007D11D5"/>
    <w:rsid w:val="007D1377"/>
    <w:rsid w:val="007D3D74"/>
    <w:rsid w:val="007E6D42"/>
    <w:rsid w:val="007E79D1"/>
    <w:rsid w:val="00842E40"/>
    <w:rsid w:val="00844A25"/>
    <w:rsid w:val="00850B8D"/>
    <w:rsid w:val="008547AB"/>
    <w:rsid w:val="00854E73"/>
    <w:rsid w:val="0086265E"/>
    <w:rsid w:val="008911A5"/>
    <w:rsid w:val="008B35C4"/>
    <w:rsid w:val="008B59EF"/>
    <w:rsid w:val="008B5D57"/>
    <w:rsid w:val="008D6E67"/>
    <w:rsid w:val="008E101B"/>
    <w:rsid w:val="008E6892"/>
    <w:rsid w:val="00941A68"/>
    <w:rsid w:val="00941CCE"/>
    <w:rsid w:val="00946371"/>
    <w:rsid w:val="00952CA6"/>
    <w:rsid w:val="0096487F"/>
    <w:rsid w:val="00971285"/>
    <w:rsid w:val="00975484"/>
    <w:rsid w:val="00992BB7"/>
    <w:rsid w:val="009A2C1C"/>
    <w:rsid w:val="009B223A"/>
    <w:rsid w:val="009C6660"/>
    <w:rsid w:val="009D0C49"/>
    <w:rsid w:val="009D4252"/>
    <w:rsid w:val="009D72FD"/>
    <w:rsid w:val="009E47C4"/>
    <w:rsid w:val="009E5756"/>
    <w:rsid w:val="009E692A"/>
    <w:rsid w:val="00A11675"/>
    <w:rsid w:val="00A14B87"/>
    <w:rsid w:val="00A27CB0"/>
    <w:rsid w:val="00A35173"/>
    <w:rsid w:val="00A4437D"/>
    <w:rsid w:val="00A64EDC"/>
    <w:rsid w:val="00A725F7"/>
    <w:rsid w:val="00A74A2D"/>
    <w:rsid w:val="00A907E5"/>
    <w:rsid w:val="00AA025C"/>
    <w:rsid w:val="00AA6D48"/>
    <w:rsid w:val="00AC134C"/>
    <w:rsid w:val="00AC619B"/>
    <w:rsid w:val="00AD3E2F"/>
    <w:rsid w:val="00AE16DB"/>
    <w:rsid w:val="00AE27B1"/>
    <w:rsid w:val="00AF093B"/>
    <w:rsid w:val="00B10313"/>
    <w:rsid w:val="00B14EF3"/>
    <w:rsid w:val="00B204A9"/>
    <w:rsid w:val="00B3376B"/>
    <w:rsid w:val="00B41581"/>
    <w:rsid w:val="00B53145"/>
    <w:rsid w:val="00B61E0F"/>
    <w:rsid w:val="00B82D6A"/>
    <w:rsid w:val="00BB004F"/>
    <w:rsid w:val="00BB15F7"/>
    <w:rsid w:val="00BB3BD1"/>
    <w:rsid w:val="00BB6C5D"/>
    <w:rsid w:val="00BC489C"/>
    <w:rsid w:val="00BC5A28"/>
    <w:rsid w:val="00BD06A5"/>
    <w:rsid w:val="00BD6544"/>
    <w:rsid w:val="00BE62F9"/>
    <w:rsid w:val="00BF04DE"/>
    <w:rsid w:val="00BF0C99"/>
    <w:rsid w:val="00C078FB"/>
    <w:rsid w:val="00C10221"/>
    <w:rsid w:val="00C110BC"/>
    <w:rsid w:val="00C541CA"/>
    <w:rsid w:val="00C557F9"/>
    <w:rsid w:val="00C57B71"/>
    <w:rsid w:val="00C623D3"/>
    <w:rsid w:val="00C67A92"/>
    <w:rsid w:val="00C707BD"/>
    <w:rsid w:val="00C7113C"/>
    <w:rsid w:val="00C778BC"/>
    <w:rsid w:val="00C80783"/>
    <w:rsid w:val="00C850E5"/>
    <w:rsid w:val="00C928E9"/>
    <w:rsid w:val="00CA37DB"/>
    <w:rsid w:val="00CC25B2"/>
    <w:rsid w:val="00CE6E04"/>
    <w:rsid w:val="00CF049C"/>
    <w:rsid w:val="00CF0F7C"/>
    <w:rsid w:val="00D15C21"/>
    <w:rsid w:val="00D1602C"/>
    <w:rsid w:val="00D2427F"/>
    <w:rsid w:val="00D26FA1"/>
    <w:rsid w:val="00D34A41"/>
    <w:rsid w:val="00D46269"/>
    <w:rsid w:val="00D50A67"/>
    <w:rsid w:val="00D7158E"/>
    <w:rsid w:val="00D86E41"/>
    <w:rsid w:val="00DA5DD7"/>
    <w:rsid w:val="00DA6966"/>
    <w:rsid w:val="00DC32D4"/>
    <w:rsid w:val="00DC6975"/>
    <w:rsid w:val="00DF1DCD"/>
    <w:rsid w:val="00E040B4"/>
    <w:rsid w:val="00E30ABA"/>
    <w:rsid w:val="00E30FF1"/>
    <w:rsid w:val="00E311BA"/>
    <w:rsid w:val="00E34EAC"/>
    <w:rsid w:val="00E35A34"/>
    <w:rsid w:val="00E520CB"/>
    <w:rsid w:val="00E52510"/>
    <w:rsid w:val="00E53E3E"/>
    <w:rsid w:val="00E64ACD"/>
    <w:rsid w:val="00E64E18"/>
    <w:rsid w:val="00E71333"/>
    <w:rsid w:val="00E835A6"/>
    <w:rsid w:val="00E9429F"/>
    <w:rsid w:val="00E9476B"/>
    <w:rsid w:val="00E962BF"/>
    <w:rsid w:val="00EA0B7E"/>
    <w:rsid w:val="00EA1546"/>
    <w:rsid w:val="00EA4D2F"/>
    <w:rsid w:val="00EB703E"/>
    <w:rsid w:val="00EC0220"/>
    <w:rsid w:val="00EC513D"/>
    <w:rsid w:val="00EC5B3B"/>
    <w:rsid w:val="00EF118C"/>
    <w:rsid w:val="00EF7B87"/>
    <w:rsid w:val="00F272AB"/>
    <w:rsid w:val="00F42AA7"/>
    <w:rsid w:val="00F4759C"/>
    <w:rsid w:val="00F60B8D"/>
    <w:rsid w:val="00F6709A"/>
    <w:rsid w:val="00F74C49"/>
    <w:rsid w:val="00F85A40"/>
    <w:rsid w:val="00F86AF3"/>
    <w:rsid w:val="00FB5465"/>
    <w:rsid w:val="00FB706F"/>
    <w:rsid w:val="00FC56F4"/>
    <w:rsid w:val="00FD0620"/>
    <w:rsid w:val="00FD0B32"/>
    <w:rsid w:val="00FE01FF"/>
    <w:rsid w:val="00FE11E1"/>
    <w:rsid w:val="00FF6837"/>
    <w:rsid w:val="00FF7B95"/>
    <w:rsid w:val="028574BB"/>
    <w:rsid w:val="2C991D9C"/>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FB5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hse.ie/eng/staff/resources/diversit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Recruit.Guh@hse.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llen.wiseman@hse.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designatedofficers.pdf" TargetMode="External"/><Relationship Id="rId10" Type="http://schemas.openxmlformats.org/officeDocument/2006/relationships/endnotes" Target="endnotes.xml"/><Relationship Id="rId19"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hse.ie/eng/services/list/2/primarycare/childrenfirst/resources/mandated-pers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3.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4.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12</Pages>
  <Words>6202</Words>
  <Characters>37119</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43235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Eve McDonagh</cp:lastModifiedBy>
  <cp:revision>38</cp:revision>
  <cp:lastPrinted>2011-06-21T19:59:00Z</cp:lastPrinted>
  <dcterms:created xsi:type="dcterms:W3CDTF">2026-03-26T09:41:00Z</dcterms:created>
  <dcterms:modified xsi:type="dcterms:W3CDTF">2026-03-27T17:35:00Z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